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F67777" w14:paraId="72958E8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5DEB" w14:textId="5E9DD057" w:rsidR="00974D1E" w:rsidRPr="00F67777" w:rsidRDefault="003C6ED5" w:rsidP="00F67777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08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Preparo </w:t>
            </w:r>
            <w:r w:rsidR="004767E5">
              <w:rPr>
                <w:rFonts w:ascii="Arial" w:hAnsi="Arial" w:cs="Arial"/>
                <w:b w:val="0"/>
                <w:bCs/>
                <w:sz w:val="24"/>
                <w:szCs w:val="24"/>
              </w:rPr>
              <w:t>d</w:t>
            </w:r>
            <w:r w:rsidR="004B6506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as Fórmulas </w:t>
            </w:r>
            <w:r w:rsidR="00630439">
              <w:rPr>
                <w:rFonts w:ascii="Arial" w:hAnsi="Arial" w:cs="Arial"/>
                <w:b w:val="0"/>
                <w:bCs/>
                <w:sz w:val="24"/>
                <w:szCs w:val="24"/>
              </w:rPr>
              <w:t>no Lactário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162" w14:textId="7EE0B6E9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637BB985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0C1" w14:textId="41E14751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4F0" w14:textId="08A869C3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2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946822">
                  <w:rPr>
                    <w:rFonts w:ascii="Arial" w:hAnsi="Arial" w:cs="Arial"/>
                  </w:rPr>
                  <w:t>2</w:t>
                </w:r>
                <w:r w:rsidR="00936518">
                  <w:rPr>
                    <w:rFonts w:ascii="Arial" w:hAnsi="Arial" w:cs="Arial"/>
                  </w:rPr>
                  <w:t>6</w:t>
                </w:r>
                <w:r w:rsidR="00B2354D" w:rsidRPr="00F67777">
                  <w:rPr>
                    <w:rFonts w:ascii="Arial" w:hAnsi="Arial" w:cs="Arial"/>
                  </w:rPr>
                  <w:t>/</w:t>
                </w:r>
                <w:r w:rsidR="00791637">
                  <w:rPr>
                    <w:rFonts w:ascii="Arial" w:hAnsi="Arial" w:cs="Arial"/>
                  </w:rPr>
                  <w:t>01</w:t>
                </w:r>
                <w:r w:rsidR="00B2354D" w:rsidRPr="00F67777">
                  <w:rPr>
                    <w:rFonts w:ascii="Arial" w:hAnsi="Arial" w:cs="Arial"/>
                  </w:rPr>
                  <w:t>/202</w:t>
                </w:r>
                <w:r w:rsidR="00791637">
                  <w:rPr>
                    <w:rFonts w:ascii="Arial" w:hAnsi="Arial" w:cs="Arial"/>
                  </w:rPr>
                  <w:t>4</w:t>
                </w:r>
              </w:sdtContent>
            </w:sdt>
          </w:p>
        </w:tc>
      </w:tr>
      <w:tr w:rsidR="00C11FA7" w:rsidRPr="00F67777" w14:paraId="3BAD08E7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77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BCF" w14:textId="206F7DA3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936518">
              <w:rPr>
                <w:rFonts w:ascii="Arial" w:hAnsi="Arial" w:cs="Arial"/>
              </w:rPr>
              <w:t>30</w:t>
            </w:r>
            <w:r w:rsidR="00EF7411">
              <w:rPr>
                <w:rFonts w:ascii="Arial" w:hAnsi="Arial" w:cs="Arial"/>
              </w:rPr>
              <w:t>/01/2024</w:t>
            </w:r>
          </w:p>
        </w:tc>
      </w:tr>
      <w:tr w:rsidR="00C11FA7" w:rsidRPr="00F67777" w14:paraId="5F7D6F5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B648D" w14:textId="7DA2EBC9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Enfª</w:t>
            </w:r>
            <w:proofErr w:type="spellEnd"/>
            <w:r w:rsidR="0001118E" w:rsidRPr="00F67777">
              <w:rPr>
                <w:rFonts w:ascii="Arial" w:hAnsi="Arial" w:cs="Arial"/>
              </w:rPr>
              <w:t>. André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5EE0" w14:textId="2DB60418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946822">
              <w:rPr>
                <w:rFonts w:ascii="Arial" w:hAnsi="Arial" w:cs="Arial"/>
              </w:rPr>
              <w:t>2</w:t>
            </w:r>
            <w:r w:rsidR="00936518">
              <w:rPr>
                <w:rFonts w:ascii="Arial" w:hAnsi="Arial" w:cs="Arial"/>
              </w:rPr>
              <w:t>9</w:t>
            </w:r>
            <w:r w:rsidR="00791637">
              <w:rPr>
                <w:rFonts w:ascii="Arial" w:hAnsi="Arial" w:cs="Arial"/>
              </w:rPr>
              <w:t>/01/202</w:t>
            </w:r>
            <w:r w:rsidR="00EF7411">
              <w:rPr>
                <w:rFonts w:ascii="Arial" w:hAnsi="Arial" w:cs="Arial"/>
              </w:rPr>
              <w:t>4</w:t>
            </w:r>
          </w:p>
        </w:tc>
      </w:tr>
      <w:tr w:rsidR="00C11FA7" w:rsidRPr="00F67777" w14:paraId="3A57357A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771B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1A8BAD0" w14:textId="77777777" w:rsidTr="008E40C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EAB6E06" w14:textId="606A8365" w:rsidR="00974D1E" w:rsidRPr="00F67777" w:rsidRDefault="004F6247" w:rsidP="008E40CD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</w:p>
        </w:tc>
      </w:tr>
      <w:tr w:rsidR="00C11FA7" w:rsidRPr="00F67777" w14:paraId="0FA2C36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25E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1DFBEAD" w14:textId="4B3C8C4F" w:rsidR="008A5483" w:rsidRPr="000E75B1" w:rsidRDefault="0022008B" w:rsidP="003B5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t-BR"/>
              </w:rPr>
              <w:t xml:space="preserve">Realizar o preparo </w:t>
            </w:r>
            <w:r w:rsidR="00936518">
              <w:rPr>
                <w:rFonts w:ascii="Arial" w:hAnsi="Arial" w:cs="Arial"/>
                <w:lang w:eastAsia="pt-BR"/>
              </w:rPr>
              <w:t>das fórmulas</w:t>
            </w:r>
            <w:r>
              <w:rPr>
                <w:rFonts w:ascii="Arial" w:hAnsi="Arial" w:cs="Arial"/>
                <w:lang w:eastAsia="pt-BR"/>
              </w:rPr>
              <w:t xml:space="preserve"> solicitadas pelos neonatologistas e pediatras </w:t>
            </w:r>
            <w:r w:rsidR="006E7E13">
              <w:rPr>
                <w:rFonts w:ascii="Arial" w:hAnsi="Arial" w:cs="Arial"/>
                <w:lang w:eastAsia="pt-BR"/>
              </w:rPr>
              <w:t>p</w:t>
            </w:r>
            <w:r>
              <w:rPr>
                <w:rFonts w:ascii="Arial" w:hAnsi="Arial" w:cs="Arial"/>
                <w:lang w:eastAsia="pt-BR"/>
              </w:rPr>
              <w:t>a</w:t>
            </w:r>
            <w:r w:rsidR="006E7E13">
              <w:rPr>
                <w:rFonts w:ascii="Arial" w:hAnsi="Arial" w:cs="Arial"/>
                <w:lang w:eastAsia="pt-BR"/>
              </w:rPr>
              <w:t>ra</w:t>
            </w:r>
            <w:r>
              <w:rPr>
                <w:rFonts w:ascii="Arial" w:hAnsi="Arial" w:cs="Arial"/>
                <w:lang w:eastAsia="pt-BR"/>
              </w:rPr>
              <w:t xml:space="preserve"> </w:t>
            </w:r>
            <w:r w:rsidR="00936518">
              <w:rPr>
                <w:rFonts w:ascii="Arial" w:hAnsi="Arial" w:cs="Arial"/>
                <w:lang w:eastAsia="pt-BR"/>
              </w:rPr>
              <w:t xml:space="preserve">serem distribuídas na </w:t>
            </w:r>
            <w:r>
              <w:rPr>
                <w:rFonts w:ascii="Arial" w:hAnsi="Arial" w:cs="Arial"/>
                <w:lang w:eastAsia="pt-BR"/>
              </w:rPr>
              <w:t>UTI neonatal, Maternidade e Centro Obstétrico, conforme o mapa de dieta</w:t>
            </w:r>
            <w:r>
              <w:rPr>
                <w:rFonts w:ascii="Arial" w:hAnsi="Arial" w:cs="Arial"/>
              </w:rPr>
              <w:t xml:space="preserve"> e prescrição médica.</w:t>
            </w:r>
          </w:p>
        </w:tc>
      </w:tr>
      <w:tr w:rsidR="00C11FA7" w:rsidRPr="00F67777" w14:paraId="0AF9E89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2EDDA5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1CB2C8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39E3" w14:textId="77777777" w:rsidR="008E40CD" w:rsidRDefault="008E40CD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05DE1F9" w14:textId="0DD20777" w:rsidR="000E75B1" w:rsidRPr="00F5558D" w:rsidRDefault="006E7E13" w:rsidP="000E75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Atender as necessidades nutricionais dos recém-nascidos no bloco Materno Infantil</w:t>
            </w:r>
            <w:r w:rsidR="000E75B1">
              <w:rPr>
                <w:rFonts w:ascii="Arial" w:hAnsi="Arial" w:cs="Arial"/>
              </w:rPr>
              <w:t>.</w:t>
            </w:r>
            <w:r w:rsidR="003C4BC3" w:rsidRPr="00F5558D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75B742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C2B57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63AB491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7C6" w14:textId="77777777" w:rsidR="003E313B" w:rsidRDefault="003E313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27E5CC0" w14:textId="6706E395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D4349">
              <w:rPr>
                <w:rFonts w:ascii="Arial" w:hAnsi="Arial" w:cs="Arial"/>
              </w:rPr>
              <w:t xml:space="preserve">Para todos os recém-nascidos que tenha necessidade </w:t>
            </w:r>
            <w:r w:rsidR="00677D99">
              <w:rPr>
                <w:rFonts w:ascii="Arial" w:hAnsi="Arial" w:cs="Arial"/>
              </w:rPr>
              <w:t>de</w:t>
            </w:r>
            <w:r w:rsidR="00BD4349">
              <w:rPr>
                <w:rFonts w:ascii="Arial" w:hAnsi="Arial" w:cs="Arial"/>
              </w:rPr>
              <w:t xml:space="preserve"> um suporte nutricional.</w:t>
            </w:r>
          </w:p>
          <w:p w14:paraId="14B8F32A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8F3F31" w14:textId="77777777" w:rsidR="003E313B" w:rsidRDefault="002A0D35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  <w:p w14:paraId="16555BB1" w14:textId="5AA5700C" w:rsidR="0015063B" w:rsidRPr="00B100CD" w:rsidRDefault="0015063B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749E43A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1F4B7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85627A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D41D" w14:textId="77777777" w:rsidR="003E313B" w:rsidRDefault="003E313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697604B" w14:textId="62BCF1EB" w:rsidR="00B100CD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6A0AC2">
              <w:rPr>
                <w:rFonts w:ascii="Arial" w:hAnsi="Arial" w:cs="Arial"/>
              </w:rPr>
              <w:t>, nutricionista</w:t>
            </w:r>
            <w:r w:rsidR="00BD4349">
              <w:rPr>
                <w:rFonts w:ascii="Arial" w:hAnsi="Arial" w:cs="Arial"/>
              </w:rPr>
              <w:t>,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D4349">
              <w:rPr>
                <w:rFonts w:ascii="Arial" w:hAnsi="Arial" w:cs="Arial"/>
              </w:rPr>
              <w:t xml:space="preserve"> e lactarista.</w:t>
            </w:r>
          </w:p>
        </w:tc>
      </w:tr>
      <w:tr w:rsidR="00C11FA7" w:rsidRPr="00F67777" w14:paraId="6267B4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B84F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C11FA7" w:rsidRPr="00F67777" w14:paraId="3054B07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5678" w14:textId="77777777" w:rsidR="00FA48CF" w:rsidRDefault="00FA48CF" w:rsidP="00FA48CF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</w:p>
          <w:p w14:paraId="054C9400" w14:textId="45FF8BCF" w:rsidR="00A5679B" w:rsidRDefault="00A5679B" w:rsidP="004A7B4E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4A7B4E">
              <w:rPr>
                <w:rFonts w:ascii="Arial" w:hAnsi="Arial" w:cs="Arial"/>
              </w:rPr>
              <w:t xml:space="preserve">Verificar na passagem do plantão as </w:t>
            </w:r>
            <w:r w:rsidR="00936518">
              <w:rPr>
                <w:rFonts w:ascii="Arial" w:hAnsi="Arial" w:cs="Arial"/>
              </w:rPr>
              <w:t>fórmulas preparadas</w:t>
            </w:r>
            <w:r w:rsidRPr="004A7B4E">
              <w:rPr>
                <w:rFonts w:ascii="Arial" w:hAnsi="Arial" w:cs="Arial"/>
              </w:rPr>
              <w:t xml:space="preserve"> na geladeira </w:t>
            </w:r>
            <w:r w:rsidR="00936518">
              <w:rPr>
                <w:rFonts w:ascii="Arial" w:hAnsi="Arial" w:cs="Arial"/>
              </w:rPr>
              <w:t xml:space="preserve">específica </w:t>
            </w:r>
            <w:r w:rsidRPr="004A7B4E">
              <w:rPr>
                <w:rFonts w:ascii="Arial" w:hAnsi="Arial" w:cs="Arial"/>
              </w:rPr>
              <w:t>dos horários de 09:00h e de 12:00h conforme solicitação no mapa de dieta do dia anterior;</w:t>
            </w:r>
          </w:p>
          <w:p w14:paraId="61375E03" w14:textId="7B53DA63" w:rsidR="00835E8C" w:rsidRPr="004A7B4E" w:rsidRDefault="00835E8C" w:rsidP="004A7B4E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no setor as latas de fórmulas disponíveis;</w:t>
            </w:r>
          </w:p>
          <w:p w14:paraId="7C44B6DA" w14:textId="3E00F10E" w:rsidR="00A5679B" w:rsidRDefault="00BD4349" w:rsidP="00A5679B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Separar o </w:t>
            </w:r>
            <w:r w:rsidR="00677D99">
              <w:rPr>
                <w:rFonts w:ascii="Arial" w:hAnsi="Arial" w:cs="Arial"/>
              </w:rPr>
              <w:t xml:space="preserve">impresso do </w:t>
            </w:r>
            <w:r>
              <w:rPr>
                <w:rFonts w:ascii="Arial" w:hAnsi="Arial" w:cs="Arial"/>
              </w:rPr>
              <w:t>mapa de dieta;</w:t>
            </w:r>
          </w:p>
          <w:p w14:paraId="60A190DB" w14:textId="6DC744C5" w:rsidR="00A5679B" w:rsidRDefault="00BD4349" w:rsidP="00A5679B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A5679B">
              <w:rPr>
                <w:rFonts w:ascii="Arial" w:hAnsi="Arial" w:cs="Arial"/>
              </w:rPr>
              <w:t xml:space="preserve">Sinalizar </w:t>
            </w:r>
            <w:r w:rsidR="004A7B4E">
              <w:rPr>
                <w:rFonts w:ascii="Arial" w:hAnsi="Arial" w:cs="Arial"/>
              </w:rPr>
              <w:t xml:space="preserve">no mapa de dieta </w:t>
            </w:r>
            <w:r w:rsidRPr="00A5679B">
              <w:rPr>
                <w:rFonts w:ascii="Arial" w:hAnsi="Arial" w:cs="Arial"/>
              </w:rPr>
              <w:t>a quantidade de Leite Humano Pasteurizado (LHP) disponível;</w:t>
            </w:r>
          </w:p>
          <w:p w14:paraId="26D40F1E" w14:textId="0A2EF1D1" w:rsidR="0015056F" w:rsidRPr="00FA48CF" w:rsidRDefault="00BD4349" w:rsidP="00FA48CF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A5679B">
              <w:rPr>
                <w:rFonts w:ascii="Arial" w:hAnsi="Arial" w:cs="Arial"/>
              </w:rPr>
              <w:t>Entregar o Mapa de dieta até as 08:00h na UTI Neonatal para preenchimento do profissional médico.</w:t>
            </w:r>
          </w:p>
        </w:tc>
      </w:tr>
      <w:tr w:rsidR="00C11FA7" w:rsidRPr="00F67777" w14:paraId="49B77D1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0292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6. DESCRIÇÃO DE MATERIAL </w:t>
            </w:r>
          </w:p>
        </w:tc>
      </w:tr>
      <w:tr w:rsidR="00C11FA7" w:rsidRPr="00F67777" w14:paraId="3D5445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EBB9" w14:textId="77777777" w:rsidR="00BD4349" w:rsidRPr="00BD4349" w:rsidRDefault="00BD4349" w:rsidP="00BD43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B7AEE0A" w14:textId="769E4707" w:rsidR="00BD4349" w:rsidRDefault="00BD434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EPIs – Equipamento de Proteção Individual (gorro, máscara, luvas de procedimento e óculos de proteção)</w:t>
            </w:r>
            <w:r>
              <w:rPr>
                <w:rFonts w:ascii="Arial" w:hAnsi="Arial" w:cs="Arial"/>
              </w:rPr>
              <w:t>;</w:t>
            </w:r>
          </w:p>
          <w:p w14:paraId="5276C886" w14:textId="5C3BC17E" w:rsidR="00BD4349" w:rsidRDefault="00BD434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dieta;</w:t>
            </w:r>
          </w:p>
          <w:p w14:paraId="5E643ACC" w14:textId="056DA736" w:rsidR="00BD4349" w:rsidRPr="0084446B" w:rsidRDefault="00BD4349" w:rsidP="0084446B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Caneta;</w:t>
            </w:r>
          </w:p>
          <w:p w14:paraId="465ABB94" w14:textId="52C4F702" w:rsidR="00BD4349" w:rsidRDefault="00BD434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Banho Maria;</w:t>
            </w:r>
          </w:p>
          <w:p w14:paraId="021AAF0C" w14:textId="23DF875C" w:rsidR="00583019" w:rsidRDefault="0058301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Frasco Coletor;</w:t>
            </w:r>
          </w:p>
          <w:p w14:paraId="6485F3C4" w14:textId="5D08180B" w:rsidR="00680472" w:rsidRDefault="00680472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Frascos de vidro esterilizados;</w:t>
            </w:r>
          </w:p>
          <w:p w14:paraId="4CC72A2E" w14:textId="25F2C224" w:rsidR="00EE48CA" w:rsidRDefault="00EE48CA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Seringa</w:t>
            </w:r>
            <w:r w:rsidR="004A7B4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4A7B4E">
              <w:rPr>
                <w:rFonts w:ascii="Arial" w:hAnsi="Arial" w:cs="Arial"/>
              </w:rPr>
              <w:t xml:space="preserve">05, 10 ou </w:t>
            </w:r>
            <w:r>
              <w:rPr>
                <w:rFonts w:ascii="Arial" w:hAnsi="Arial" w:cs="Arial"/>
              </w:rPr>
              <w:t>20ml;</w:t>
            </w:r>
          </w:p>
          <w:p w14:paraId="4BE24996" w14:textId="3949B777" w:rsidR="00EE48CA" w:rsidRDefault="00EE48CA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Seringa 01ml;</w:t>
            </w:r>
          </w:p>
          <w:p w14:paraId="6C78F4A6" w14:textId="491BCDBB" w:rsidR="001D1D22" w:rsidRDefault="001D1D22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Água destilada;</w:t>
            </w:r>
          </w:p>
          <w:p w14:paraId="1434B75F" w14:textId="4DE44B68" w:rsidR="001D1D22" w:rsidRDefault="001D1D22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Transfixador;</w:t>
            </w:r>
          </w:p>
          <w:p w14:paraId="41386917" w14:textId="6D0E9F5D" w:rsidR="009249F8" w:rsidRDefault="009249F8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 w:rsidRPr="009249F8">
              <w:rPr>
                <w:rFonts w:ascii="Arial" w:hAnsi="Arial" w:cs="Arial"/>
              </w:rPr>
              <w:t xml:space="preserve">Escova descartável com clorexidina </w:t>
            </w:r>
            <w:proofErr w:type="spellStart"/>
            <w:r w:rsidRPr="009249F8">
              <w:rPr>
                <w:rFonts w:ascii="Arial" w:hAnsi="Arial" w:cs="Arial"/>
              </w:rPr>
              <w:t>degermante</w:t>
            </w:r>
            <w:proofErr w:type="spellEnd"/>
            <w:r w:rsidRPr="009249F8">
              <w:rPr>
                <w:rFonts w:ascii="Arial" w:hAnsi="Arial" w:cs="Arial"/>
              </w:rPr>
              <w:t xml:space="preserve"> a 2%</w:t>
            </w:r>
            <w:r>
              <w:rPr>
                <w:rFonts w:ascii="Arial" w:hAnsi="Arial" w:cs="Arial"/>
              </w:rPr>
              <w:t>;</w:t>
            </w:r>
          </w:p>
          <w:p w14:paraId="39B7AA92" w14:textId="4BDE3F95" w:rsidR="009249F8" w:rsidRDefault="009249F8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Luva Estéril;</w:t>
            </w:r>
          </w:p>
          <w:p w14:paraId="14444FFB" w14:textId="74AA349F" w:rsidR="009249F8" w:rsidRPr="009249F8" w:rsidRDefault="009249F8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Caixa isotérmica;</w:t>
            </w:r>
          </w:p>
          <w:p w14:paraId="4352C868" w14:textId="77777777" w:rsidR="00BD4349" w:rsidRDefault="00BD434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Capote;</w:t>
            </w:r>
          </w:p>
          <w:p w14:paraId="500367F0" w14:textId="71B250C6" w:rsidR="00680472" w:rsidRDefault="00680472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Campo;</w:t>
            </w:r>
          </w:p>
          <w:p w14:paraId="678A3D08" w14:textId="4D861873" w:rsidR="00BD4349" w:rsidRPr="00D164E9" w:rsidRDefault="00677D99" w:rsidP="00D164E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>®</w:t>
            </w:r>
          </w:p>
        </w:tc>
      </w:tr>
      <w:tr w:rsidR="00C11FA7" w:rsidRPr="00F67777" w14:paraId="72E49F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FA56E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264A431B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50DF964B" w14:textId="4053BF4F" w:rsidR="00AF10FD" w:rsidRPr="00F33204" w:rsidRDefault="00AF10FD" w:rsidP="000111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43DD174" w14:textId="5D915E2E" w:rsidR="00A5679B" w:rsidRDefault="00A5679B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Buscar o mapa de dieta na UTI neonatal no horário entre 10:00 e 11:00horas, sinalizando no mapa de entrega de dieta;</w:t>
            </w:r>
          </w:p>
          <w:p w14:paraId="4A1B90BE" w14:textId="5BE478B9" w:rsidR="00BD4349" w:rsidRDefault="00A5679B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</w:t>
            </w:r>
            <w:r w:rsidR="004A7B4E">
              <w:rPr>
                <w:rFonts w:ascii="Arial" w:hAnsi="Arial" w:cs="Arial"/>
              </w:rPr>
              <w:t xml:space="preserve"> no mapa de dieta</w:t>
            </w:r>
            <w:r>
              <w:rPr>
                <w:rFonts w:ascii="Arial" w:hAnsi="Arial" w:cs="Arial"/>
              </w:rPr>
              <w:t xml:space="preserve"> a quantidade de recém-nascido</w:t>
            </w:r>
            <w:r w:rsidR="004A7B4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que est</w:t>
            </w:r>
            <w:r w:rsidR="004A7B4E">
              <w:rPr>
                <w:rFonts w:ascii="Arial" w:hAnsi="Arial" w:cs="Arial"/>
              </w:rPr>
              <w:t>ão</w:t>
            </w:r>
            <w:r>
              <w:rPr>
                <w:rFonts w:ascii="Arial" w:hAnsi="Arial" w:cs="Arial"/>
              </w:rPr>
              <w:t xml:space="preserve"> em uso de fórmula</w:t>
            </w:r>
            <w:r w:rsidR="00BC4D48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14:paraId="028DBA1F" w14:textId="3084BD57" w:rsidR="00A5679B" w:rsidRDefault="00BE16BA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o quantitativo de </w:t>
            </w:r>
            <w:r w:rsidR="00FA48CF">
              <w:rPr>
                <w:rFonts w:ascii="Arial" w:hAnsi="Arial" w:cs="Arial"/>
              </w:rPr>
              <w:t xml:space="preserve">fórmula a ser utilizada nas primeiras </w:t>
            </w:r>
            <w:r>
              <w:rPr>
                <w:rFonts w:ascii="Arial" w:hAnsi="Arial" w:cs="Arial"/>
              </w:rPr>
              <w:t>12 horas</w:t>
            </w:r>
            <w:r w:rsidR="00FA48CF">
              <w:rPr>
                <w:rFonts w:ascii="Arial" w:hAnsi="Arial" w:cs="Arial"/>
              </w:rPr>
              <w:t xml:space="preserve">, separando entre fórmula 1, fórmula </w:t>
            </w:r>
            <w:proofErr w:type="spellStart"/>
            <w:r w:rsidR="00FA48CF">
              <w:rPr>
                <w:rFonts w:ascii="Arial" w:hAnsi="Arial" w:cs="Arial"/>
              </w:rPr>
              <w:t>pré</w:t>
            </w:r>
            <w:proofErr w:type="spellEnd"/>
            <w:r w:rsidR="00680472">
              <w:rPr>
                <w:rFonts w:ascii="Arial" w:hAnsi="Arial" w:cs="Arial"/>
              </w:rPr>
              <w:t xml:space="preserve">, </w:t>
            </w:r>
            <w:proofErr w:type="spellStart"/>
            <w:r w:rsidR="00680472">
              <w:rPr>
                <w:rFonts w:ascii="Arial" w:hAnsi="Arial" w:cs="Arial"/>
              </w:rPr>
              <w:t>pregomin</w:t>
            </w:r>
            <w:proofErr w:type="spellEnd"/>
            <w:r w:rsidR="00FA48CF">
              <w:rPr>
                <w:rFonts w:ascii="Arial" w:hAnsi="Arial" w:cs="Arial"/>
              </w:rPr>
              <w:t xml:space="preserve"> e </w:t>
            </w:r>
            <w:r w:rsidR="0009630F">
              <w:rPr>
                <w:rFonts w:ascii="Arial" w:hAnsi="Arial" w:cs="Arial"/>
              </w:rPr>
              <w:t>f</w:t>
            </w:r>
            <w:r w:rsidR="00FA48CF">
              <w:rPr>
                <w:rFonts w:ascii="Arial" w:hAnsi="Arial" w:cs="Arial"/>
              </w:rPr>
              <w:t>órmula Ar.</w:t>
            </w:r>
          </w:p>
          <w:p w14:paraId="556D00E6" w14:textId="0CF9210D" w:rsidR="009249F8" w:rsidRPr="004767E5" w:rsidRDefault="009249F8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Style w:val="nfase"/>
                <w:rFonts w:ascii="Arial" w:hAnsi="Arial" w:cs="Arial"/>
                <w:i w:val="0"/>
                <w:iCs w:val="0"/>
              </w:rPr>
            </w:pPr>
            <w:r w:rsidRPr="009249F8">
              <w:rPr>
                <w:rFonts w:ascii="Arial" w:hAnsi="Arial" w:cs="Arial"/>
                <w:shd w:val="clear" w:color="auto" w:fill="FFFFFF"/>
              </w:rPr>
              <w:t>Verificar as condições do </w:t>
            </w:r>
            <w:r w:rsidRPr="009249F8">
              <w:rPr>
                <w:rStyle w:val="nfase"/>
                <w:rFonts w:ascii="Arial" w:hAnsi="Arial" w:cs="Arial"/>
                <w:i w:val="0"/>
                <w:iCs w:val="0"/>
                <w:shd w:val="clear" w:color="auto" w:fill="FFFFFF"/>
              </w:rPr>
              <w:t xml:space="preserve">invólucro dos materiais estéreis; </w:t>
            </w:r>
          </w:p>
          <w:p w14:paraId="75E9DC10" w14:textId="5F9E5F55" w:rsidR="004767E5" w:rsidRPr="006C7894" w:rsidRDefault="004767E5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Style w:val="nfase"/>
                <w:rFonts w:ascii="Arial" w:hAnsi="Arial" w:cs="Arial"/>
                <w:i w:val="0"/>
                <w:iCs w:val="0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shd w:val="clear" w:color="auto" w:fill="FFFFFF"/>
              </w:rPr>
              <w:t>Dispor o mapa de dieta no local destinado para o preparo;</w:t>
            </w:r>
          </w:p>
          <w:p w14:paraId="3F716082" w14:textId="3971B14A" w:rsidR="006C7894" w:rsidRPr="009249F8" w:rsidRDefault="006C7894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Paramentar com os EPIs;</w:t>
            </w:r>
          </w:p>
          <w:p w14:paraId="3EDB7F45" w14:textId="4131FD8E" w:rsidR="00677D99" w:rsidRDefault="00677D99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 higienização da parede da bancada</w:t>
            </w:r>
            <w:r w:rsidR="00EE48CA">
              <w:rPr>
                <w:rFonts w:ascii="Arial" w:hAnsi="Arial" w:cs="Arial"/>
              </w:rPr>
              <w:t xml:space="preserve"> e bancada</w:t>
            </w:r>
            <w:r>
              <w:rPr>
                <w:rFonts w:ascii="Arial" w:hAnsi="Arial" w:cs="Arial"/>
              </w:rPr>
              <w:t xml:space="preserve">, passando o </w:t>
            </w: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 xml:space="preserve"> ®  com </w:t>
            </w:r>
            <w:r w:rsidR="00EE48CA">
              <w:rPr>
                <w:rFonts w:ascii="Arial" w:hAnsi="Arial" w:cs="Arial"/>
              </w:rPr>
              <w:t>água</w:t>
            </w:r>
            <w:r>
              <w:rPr>
                <w:rFonts w:ascii="Arial" w:hAnsi="Arial" w:cs="Arial"/>
              </w:rPr>
              <w:t xml:space="preserve"> + clorexidina degermante no sentido de cima para baixo;</w:t>
            </w:r>
          </w:p>
          <w:p w14:paraId="6FCE980C" w14:textId="4D83964E" w:rsidR="00EE48CA" w:rsidRPr="00EE48CA" w:rsidRDefault="00EE48CA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Retirar com outro </w:t>
            </w: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 xml:space="preserve"> ® a solução usada seguindo </w:t>
            </w:r>
            <w:proofErr w:type="gramStart"/>
            <w:r>
              <w:rPr>
                <w:rFonts w:ascii="Arial" w:hAnsi="Arial" w:cs="Arial"/>
              </w:rPr>
              <w:t>o mesmo</w:t>
            </w:r>
            <w:proofErr w:type="gramEnd"/>
            <w:r>
              <w:rPr>
                <w:rFonts w:ascii="Arial" w:hAnsi="Arial" w:cs="Arial"/>
              </w:rPr>
              <w:t xml:space="preserve"> sentindo;</w:t>
            </w:r>
          </w:p>
          <w:p w14:paraId="3E69706D" w14:textId="779AFCFD" w:rsidR="00677D99" w:rsidRPr="00677D99" w:rsidRDefault="00EE48CA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Continuar a higienização passando </w:t>
            </w: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 xml:space="preserve">® </w:t>
            </w:r>
            <w:r w:rsidR="00ED40DB"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</w:rPr>
              <w:t xml:space="preserve"> álcool 70% no mesmo sentido;</w:t>
            </w:r>
          </w:p>
          <w:p w14:paraId="145014D8" w14:textId="77777777" w:rsidR="00ED40DB" w:rsidRDefault="00583019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Abrir </w:t>
            </w:r>
            <w:r w:rsidR="00ED40DB">
              <w:rPr>
                <w:rFonts w:ascii="Arial" w:hAnsi="Arial" w:cs="Arial"/>
              </w:rPr>
              <w:t>a embalagem externa com</w:t>
            </w:r>
            <w:r>
              <w:rPr>
                <w:rFonts w:ascii="Arial" w:hAnsi="Arial" w:cs="Arial"/>
              </w:rPr>
              <w:t xml:space="preserve"> campo cirúrgico </w:t>
            </w:r>
            <w:r w:rsidR="009249F8">
              <w:rPr>
                <w:rFonts w:ascii="Arial" w:hAnsi="Arial" w:cs="Arial"/>
              </w:rPr>
              <w:t xml:space="preserve">e capote </w:t>
            </w:r>
            <w:r>
              <w:rPr>
                <w:rFonts w:ascii="Arial" w:hAnsi="Arial" w:cs="Arial"/>
              </w:rPr>
              <w:t>estéril a ser utilizado</w:t>
            </w:r>
            <w:r w:rsidR="00ED40DB">
              <w:rPr>
                <w:rFonts w:ascii="Arial" w:hAnsi="Arial" w:cs="Arial"/>
              </w:rPr>
              <w:t>;</w:t>
            </w:r>
          </w:p>
          <w:p w14:paraId="42F433D7" w14:textId="12CED82B" w:rsidR="00ED40DB" w:rsidRPr="00ED40DB" w:rsidRDefault="006C7894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Posicionar o campo cirúrgico na bancada;</w:t>
            </w:r>
          </w:p>
          <w:p w14:paraId="5B1C944E" w14:textId="167B2C45" w:rsidR="00583019" w:rsidRDefault="006C7894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Expor os materiais estéreis </w:t>
            </w:r>
            <w:r w:rsidR="00EE48CA">
              <w:rPr>
                <w:rFonts w:ascii="Arial" w:hAnsi="Arial" w:cs="Arial"/>
              </w:rPr>
              <w:t>que serão utilizados</w:t>
            </w:r>
            <w:r>
              <w:rPr>
                <w:rFonts w:ascii="Arial" w:hAnsi="Arial" w:cs="Arial"/>
              </w:rPr>
              <w:t xml:space="preserve"> no campo cirúrgico aberto;</w:t>
            </w:r>
            <w:r w:rsidR="00EE48CA">
              <w:rPr>
                <w:rFonts w:ascii="Arial" w:hAnsi="Arial" w:cs="Arial"/>
              </w:rPr>
              <w:t xml:space="preserve"> (seringa</w:t>
            </w:r>
            <w:r>
              <w:rPr>
                <w:rFonts w:ascii="Arial" w:hAnsi="Arial" w:cs="Arial"/>
              </w:rPr>
              <w:t>, luva estéril</w:t>
            </w:r>
            <w:r w:rsidR="0009630F">
              <w:rPr>
                <w:rFonts w:ascii="Arial" w:hAnsi="Arial" w:cs="Arial"/>
              </w:rPr>
              <w:t>,</w:t>
            </w:r>
            <w:r w:rsidR="00EE48CA">
              <w:rPr>
                <w:rFonts w:ascii="Arial" w:hAnsi="Arial" w:cs="Arial"/>
              </w:rPr>
              <w:t xml:space="preserve"> frasco coletor</w:t>
            </w:r>
            <w:r w:rsidR="0009630F">
              <w:rPr>
                <w:rFonts w:ascii="Arial" w:hAnsi="Arial" w:cs="Arial"/>
              </w:rPr>
              <w:t xml:space="preserve"> e quantitativo de frascos de vidros grandes para homogeneização das fórmulas prescritas</w:t>
            </w:r>
            <w:r w:rsidR="00EE48CA">
              <w:rPr>
                <w:rFonts w:ascii="Arial" w:hAnsi="Arial" w:cs="Arial"/>
              </w:rPr>
              <w:t>);</w:t>
            </w:r>
          </w:p>
          <w:p w14:paraId="7AE3679C" w14:textId="4825722F" w:rsidR="0009630F" w:rsidRPr="0009630F" w:rsidRDefault="0009630F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Higienizar o frasco de água destilada com gases embebida em álcool;</w:t>
            </w:r>
          </w:p>
          <w:p w14:paraId="6DCB9697" w14:textId="000FE132" w:rsidR="0009630F" w:rsidRPr="00680472" w:rsidRDefault="0009630F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Colocar as latas de fórmula a ser utilizadas próximo ao campo </w:t>
            </w:r>
            <w:r w:rsidRPr="00680472">
              <w:rPr>
                <w:rFonts w:ascii="Arial" w:hAnsi="Arial" w:cs="Arial"/>
              </w:rPr>
              <w:t>cirúrgico deixando-as abertas;</w:t>
            </w:r>
          </w:p>
          <w:p w14:paraId="12D55B08" w14:textId="4068D611" w:rsidR="00BD4349" w:rsidRDefault="009249F8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 escovação cirúrgica das mãos;</w:t>
            </w:r>
          </w:p>
          <w:p w14:paraId="1CAAB6FD" w14:textId="00816DB7" w:rsidR="009249F8" w:rsidRDefault="009249F8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 continuação da paramentação com os materiais dispostos na bancada;</w:t>
            </w:r>
          </w:p>
          <w:p w14:paraId="63BFE38D" w14:textId="01F0FF88" w:rsidR="001D1D22" w:rsidRPr="00812C74" w:rsidRDefault="001D1D22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12C74">
              <w:rPr>
                <w:rFonts w:ascii="Arial" w:hAnsi="Arial" w:cs="Arial"/>
              </w:rPr>
              <w:t>Utilizar o transfixador no frasco de água destilada</w:t>
            </w:r>
            <w:r>
              <w:rPr>
                <w:rFonts w:ascii="Arial" w:hAnsi="Arial" w:cs="Arial"/>
              </w:rPr>
              <w:t xml:space="preserve"> para o preparo das fórmulas</w:t>
            </w:r>
            <w:r w:rsidRPr="00812C74">
              <w:rPr>
                <w:rFonts w:ascii="Arial" w:hAnsi="Arial" w:cs="Arial"/>
              </w:rPr>
              <w:t>;</w:t>
            </w:r>
          </w:p>
          <w:p w14:paraId="283E58D7" w14:textId="23FF1A65" w:rsidR="0009630F" w:rsidRDefault="001D1D22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em cada frasco a quantidade de ml que será utilizado para o preparo total de cada uma das fórmulas;</w:t>
            </w:r>
          </w:p>
          <w:p w14:paraId="161DE389" w14:textId="66F84113" w:rsidR="001D1D22" w:rsidRDefault="001D1D22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a medida conforme solicitação médi</w:t>
            </w:r>
            <w:r w:rsidR="00BC4D4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 ou orientação do fabricante;</w:t>
            </w:r>
          </w:p>
          <w:p w14:paraId="50DBF056" w14:textId="70848DBC" w:rsidR="009F4894" w:rsidRDefault="009F4894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Retirar 1ml de cada frasco para análise microbiológica;</w:t>
            </w:r>
          </w:p>
          <w:p w14:paraId="1D8155DB" w14:textId="272BC74B" w:rsidR="00832C75" w:rsidRDefault="00832C75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Separar a quantidade de </w:t>
            </w:r>
            <w:r w:rsidR="001D1D22">
              <w:rPr>
                <w:rFonts w:ascii="Arial" w:hAnsi="Arial" w:cs="Arial"/>
              </w:rPr>
              <w:t>fórmula</w:t>
            </w:r>
            <w:r>
              <w:rPr>
                <w:rFonts w:ascii="Arial" w:hAnsi="Arial" w:cs="Arial"/>
              </w:rPr>
              <w:t xml:space="preserve"> prescrito para cada recém-nascido no frasco coletor conforme o mapa de dieta;</w:t>
            </w:r>
          </w:p>
          <w:p w14:paraId="47A8D514" w14:textId="1F80BB1D" w:rsidR="004767E5" w:rsidRDefault="004767E5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Retirar a luva </w:t>
            </w:r>
            <w:r w:rsidR="009F4894">
              <w:rPr>
                <w:rFonts w:ascii="Arial" w:hAnsi="Arial" w:cs="Arial"/>
              </w:rPr>
              <w:t xml:space="preserve">e o capote </w:t>
            </w:r>
            <w:r>
              <w:rPr>
                <w:rFonts w:ascii="Arial" w:hAnsi="Arial" w:cs="Arial"/>
              </w:rPr>
              <w:t xml:space="preserve">para realizar a </w:t>
            </w:r>
            <w:r w:rsidR="00832C75" w:rsidRPr="004767E5">
              <w:rPr>
                <w:rFonts w:ascii="Arial" w:hAnsi="Arial" w:cs="Arial"/>
              </w:rPr>
              <w:t>Identifica</w:t>
            </w:r>
            <w:r>
              <w:rPr>
                <w:rFonts w:ascii="Arial" w:hAnsi="Arial" w:cs="Arial"/>
              </w:rPr>
              <w:t>ção</w:t>
            </w:r>
            <w:r w:rsidRPr="004767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4767E5">
              <w:rPr>
                <w:rFonts w:ascii="Arial" w:hAnsi="Arial" w:cs="Arial"/>
              </w:rPr>
              <w:t>os frascos com: nome do recém-nascido, tipo de dieta, data, horário e volume em (ml);</w:t>
            </w:r>
          </w:p>
          <w:p w14:paraId="0A32600E" w14:textId="6CE7DBDF" w:rsidR="008D0508" w:rsidRPr="004767E5" w:rsidRDefault="008D0508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as amostras com o nome doadora, data da ordenha, data da pasteurização e data do preparo;</w:t>
            </w:r>
          </w:p>
          <w:p w14:paraId="1187EAE0" w14:textId="5336EB60" w:rsidR="00825F8C" w:rsidRPr="001D1D22" w:rsidRDefault="004767E5" w:rsidP="001D1D2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o acondicionamento dos frascos</w:t>
            </w:r>
            <w:r w:rsidR="008D0508">
              <w:rPr>
                <w:rFonts w:ascii="Arial" w:hAnsi="Arial" w:cs="Arial"/>
              </w:rPr>
              <w:t xml:space="preserve"> coletor</w:t>
            </w:r>
            <w:r w:rsidRPr="001D1D22">
              <w:rPr>
                <w:rFonts w:ascii="Arial" w:hAnsi="Arial" w:cs="Arial"/>
              </w:rPr>
              <w:t xml:space="preserve"> no refrigerador específico</w:t>
            </w:r>
            <w:r w:rsidR="001D1D22">
              <w:rPr>
                <w:rFonts w:ascii="Arial" w:hAnsi="Arial" w:cs="Arial"/>
              </w:rPr>
              <w:t>.</w:t>
            </w:r>
          </w:p>
        </w:tc>
      </w:tr>
      <w:tr w:rsidR="00C11FA7" w:rsidRPr="00F67777" w14:paraId="515A71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FD315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C11FA7" w:rsidRPr="00F67777" w14:paraId="73DF4D5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443D" w14:textId="77777777" w:rsid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54B9829D" w14:textId="2D4FECC6" w:rsid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>:</w:t>
            </w:r>
          </w:p>
          <w:p w14:paraId="19351705" w14:textId="77777777" w:rsidR="001D1D22" w:rsidRDefault="001D1D22" w:rsidP="001D1D2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Contaminação do material durante a realização do processo;</w:t>
            </w:r>
          </w:p>
          <w:p w14:paraId="6F5A913C" w14:textId="77777777" w:rsidR="009F4894" w:rsidRDefault="009F4894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</w:p>
          <w:p w14:paraId="7185D26F" w14:textId="7A28192B" w:rsidR="00166EC2" w:rsidRPr="002C50B9" w:rsidRDefault="009F4894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166EC2" w:rsidRPr="002C50B9">
              <w:rPr>
                <w:rFonts w:ascii="Arial" w:hAnsi="Arial" w:cs="Arial"/>
                <w:b/>
              </w:rPr>
              <w:t>Risco:</w:t>
            </w:r>
          </w:p>
          <w:p w14:paraId="6D4792C2" w14:textId="042A2374" w:rsidR="008D0508" w:rsidRPr="008D0508" w:rsidRDefault="008D0508" w:rsidP="008D0508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42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Queda do frasco durante o processo.</w:t>
            </w:r>
          </w:p>
          <w:p w14:paraId="35E6D753" w14:textId="4B25B512" w:rsidR="000D326D" w:rsidRPr="00814655" w:rsidRDefault="00814655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Contaminação do profissional com o material biológico</w:t>
            </w:r>
            <w:r w:rsidR="009F4894">
              <w:rPr>
                <w:rFonts w:ascii="Arial" w:hAnsi="Arial" w:cs="Arial"/>
                <w:bCs/>
              </w:rPr>
              <w:t>.</w:t>
            </w:r>
          </w:p>
        </w:tc>
      </w:tr>
      <w:tr w:rsidR="00C11FA7" w:rsidRPr="00F67777" w14:paraId="6E61A90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8A5DED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81AEF65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462B" w14:textId="77777777" w:rsidR="006A0AC2" w:rsidRDefault="006A0AC2" w:rsidP="006A0A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39D643B" w14:textId="4C3BD10E" w:rsidR="006A0AC2" w:rsidRPr="00DE64E5" w:rsidRDefault="00BC4D48" w:rsidP="00DE64E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Fechar e guardar as latas de fórmula no armário.</w:t>
            </w:r>
          </w:p>
        </w:tc>
      </w:tr>
      <w:tr w:rsidR="00C11FA7" w:rsidRPr="00F67777" w14:paraId="5AD996C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C5EC5D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9CFFEF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22BA" w14:textId="77777777" w:rsidR="004D5E20" w:rsidRDefault="004D5E20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68798AD5" w14:textId="6758C704" w:rsidR="00D164E9" w:rsidRPr="000D326D" w:rsidRDefault="00D164E9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Preparar as dietas conforme o mapa de dieta e prescrição médica atendendo </w:t>
            </w:r>
            <w:r w:rsidR="008D0508">
              <w:rPr>
                <w:rFonts w:ascii="Arial" w:hAnsi="Arial" w:cs="Arial"/>
              </w:rPr>
              <w:t>as necessidades</w:t>
            </w:r>
            <w:r>
              <w:rPr>
                <w:rFonts w:ascii="Arial" w:hAnsi="Arial" w:cs="Arial"/>
              </w:rPr>
              <w:t xml:space="preserve"> nutricionais dos recém-nascidos.</w:t>
            </w:r>
          </w:p>
        </w:tc>
      </w:tr>
      <w:tr w:rsidR="00C11FA7" w:rsidRPr="00F67777" w14:paraId="3FBE8F2F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B755805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51424B6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C49F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C87CFF9" w14:textId="31FA89A1" w:rsidR="00166EC2" w:rsidRPr="001B263F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B263F">
              <w:rPr>
                <w:rFonts w:ascii="Arial" w:hAnsi="Arial" w:cs="Arial"/>
                <w:bCs/>
              </w:rPr>
              <w:t>Registrar na planilha</w:t>
            </w:r>
            <w:r w:rsidR="001B263F" w:rsidRPr="001B263F">
              <w:rPr>
                <w:rFonts w:ascii="Arial" w:hAnsi="Arial" w:cs="Arial"/>
                <w:bCs/>
              </w:rPr>
              <w:t xml:space="preserve"> própria</w:t>
            </w:r>
            <w:r w:rsidRPr="001B263F">
              <w:rPr>
                <w:rFonts w:ascii="Arial" w:hAnsi="Arial" w:cs="Arial"/>
                <w:bCs/>
              </w:rPr>
              <w:t xml:space="preserve"> </w:t>
            </w:r>
            <w:r w:rsidR="00D164E9">
              <w:rPr>
                <w:rFonts w:ascii="Arial" w:hAnsi="Arial" w:cs="Arial"/>
                <w:bCs/>
              </w:rPr>
              <w:t>a quantidade de dietas entregue por horário na UTI Neonatal.</w:t>
            </w:r>
          </w:p>
        </w:tc>
      </w:tr>
      <w:tr w:rsidR="00C11FA7" w:rsidRPr="00F67777" w14:paraId="45C80DAD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52FD30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592EB4" w:rsidRPr="00F67777" w14:paraId="4E61AAB4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E4B7" w14:textId="77777777" w:rsidR="00592EB4" w:rsidRDefault="00592EB4" w:rsidP="00592EB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272BBB39" w14:textId="2DA2995A" w:rsidR="00592EB4" w:rsidRDefault="00592EB4" w:rsidP="00592E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D164E9">
              <w:rPr>
                <w:rFonts w:ascii="Arial" w:hAnsi="Arial" w:cs="Arial"/>
              </w:rPr>
              <w:t>Norma Técnica BLH-IFF/NT 35.21: Tempo de Pré-aquecimento do Leite Humano Ordenhado na Pasteurização.</w:t>
            </w:r>
          </w:p>
          <w:p w14:paraId="5CA47F71" w14:textId="69BD8888" w:rsidR="00592EB4" w:rsidRDefault="00592EB4" w:rsidP="00592E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D164E9">
              <w:rPr>
                <w:rFonts w:ascii="Arial" w:hAnsi="Arial" w:cs="Arial"/>
              </w:rPr>
              <w:t>Normas Técnicas BLH-IFF/NT 31.21: Embalagem para Leite</w:t>
            </w:r>
            <w:r w:rsidRPr="00DE64E5">
              <w:rPr>
                <w:rFonts w:ascii="Arial" w:hAnsi="Arial" w:cs="Arial"/>
              </w:rPr>
              <w:t xml:space="preserve"> Humano Ordenhado Pasteurizado.</w:t>
            </w:r>
          </w:p>
          <w:p w14:paraId="72810D34" w14:textId="77777777" w:rsidR="00592EB4" w:rsidRDefault="00592EB4" w:rsidP="00592E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592EB4">
              <w:rPr>
                <w:rFonts w:ascii="Arial" w:hAnsi="Arial" w:cs="Arial"/>
              </w:rPr>
              <w:t>Normas Técnicas BLH-IFF/NT 32.21 Acondicionamento do Leite Humano Ordenhado Cru.</w:t>
            </w:r>
          </w:p>
          <w:p w14:paraId="788F3F3F" w14:textId="77777777" w:rsidR="00BC4D48" w:rsidRDefault="00BC4D48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2E809024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00A7DD2E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2ED19EF3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2E61BF94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3C0BF7A0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30378757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59D552A0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25923FE2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61933947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43BA4498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2CAAC585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74C69E7A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4B568400" w14:textId="77777777" w:rsidR="007C7560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54F822F3" w14:textId="1D9AF48D" w:rsidR="007C7560" w:rsidRPr="00592EB4" w:rsidRDefault="007C7560" w:rsidP="00BC4D48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2DD12029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0C8181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>13. ANEXO</w:t>
            </w:r>
          </w:p>
        </w:tc>
      </w:tr>
      <w:tr w:rsidR="00C11FA7" w:rsidRPr="00F67777" w14:paraId="26249D7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6C2" w14:textId="77777777" w:rsidR="00D70749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67E89CEC" w14:textId="75491935" w:rsidR="00D164E9" w:rsidRDefault="00D164E9" w:rsidP="00F6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</w:t>
            </w:r>
            <w:r w:rsidR="00592EB4">
              <w:rPr>
                <w:rFonts w:ascii="Arial" w:hAnsi="Arial" w:cs="Arial"/>
              </w:rPr>
              <w:t xml:space="preserve"> 1: </w:t>
            </w:r>
            <w:r>
              <w:rPr>
                <w:rFonts w:ascii="Arial" w:hAnsi="Arial" w:cs="Arial"/>
              </w:rPr>
              <w:t>Mapa de Dieta</w:t>
            </w:r>
          </w:p>
          <w:p w14:paraId="3560E445" w14:textId="77777777" w:rsidR="00D164E9" w:rsidRDefault="00D164E9" w:rsidP="00F67777">
            <w:pPr>
              <w:jc w:val="both"/>
              <w:rPr>
                <w:rFonts w:ascii="Arial" w:hAnsi="Arial" w:cs="Arial"/>
              </w:rPr>
            </w:pPr>
          </w:p>
          <w:p w14:paraId="68C777A0" w14:textId="4C6513C9" w:rsidR="0015063B" w:rsidRDefault="00D164E9" w:rsidP="00F67777">
            <w:pPr>
              <w:jc w:val="both"/>
              <w:rPr>
                <w:rFonts w:ascii="Arial" w:hAnsi="Arial" w:cs="Arial"/>
              </w:rPr>
            </w:pPr>
            <w:r w:rsidRPr="00D164E9">
              <w:rPr>
                <w:rFonts w:ascii="Arial" w:hAnsi="Arial" w:cs="Arial"/>
                <w:noProof/>
              </w:rPr>
              <w:drawing>
                <wp:inline distT="0" distB="0" distL="0" distR="0" wp14:anchorId="5CB4E09B" wp14:editId="60196D21">
                  <wp:extent cx="6445884" cy="5194300"/>
                  <wp:effectExtent l="0" t="0" r="0" b="6350"/>
                  <wp:docPr id="12235861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861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2385" cy="520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27F43" w14:textId="77777777" w:rsidR="004D5E20" w:rsidRDefault="004D5E20" w:rsidP="00DE64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D84CC4" w14:textId="77777777" w:rsidR="00D164E9" w:rsidRDefault="00D164E9" w:rsidP="00DE64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FD8D59" w14:textId="63BA3C04" w:rsidR="00D164E9" w:rsidRPr="004D5E20" w:rsidRDefault="00D164E9" w:rsidP="00DE64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4E9" w:rsidRPr="00F67777" w14:paraId="19FE0E26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E302" w14:textId="37A198E3" w:rsidR="00D164E9" w:rsidRDefault="00D164E9" w:rsidP="00F6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Anexo 2: Formulário de entrega de dieta na UTI Neonatal</w:t>
            </w:r>
          </w:p>
          <w:p w14:paraId="66436BE8" w14:textId="77777777" w:rsidR="00D164E9" w:rsidRDefault="00D164E9" w:rsidP="00F67777">
            <w:pPr>
              <w:jc w:val="both"/>
              <w:rPr>
                <w:rFonts w:ascii="Arial" w:hAnsi="Arial" w:cs="Arial"/>
              </w:rPr>
            </w:pPr>
          </w:p>
          <w:p w14:paraId="2A8A62D3" w14:textId="1EAEBBDC" w:rsidR="00D164E9" w:rsidRDefault="00D164E9" w:rsidP="00D164E9">
            <w:pPr>
              <w:jc w:val="center"/>
              <w:rPr>
                <w:rFonts w:ascii="Arial" w:hAnsi="Arial" w:cs="Arial"/>
              </w:rPr>
            </w:pPr>
            <w:r w:rsidRPr="00D164E9">
              <w:rPr>
                <w:rFonts w:ascii="Arial" w:hAnsi="Arial" w:cs="Arial"/>
                <w:noProof/>
              </w:rPr>
              <w:drawing>
                <wp:inline distT="0" distB="0" distL="0" distR="0" wp14:anchorId="3069AB2F" wp14:editId="4A00D9F1">
                  <wp:extent cx="5041900" cy="5822950"/>
                  <wp:effectExtent l="0" t="0" r="6350" b="6350"/>
                  <wp:docPr id="28028750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8750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891" cy="58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DFEFF" w14:textId="77777777" w:rsidR="002F4B73" w:rsidRPr="004D5E20" w:rsidRDefault="002F4B73" w:rsidP="00F6777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791637" w:rsidRPr="00D734EA" w14:paraId="39A26CC5" w14:textId="77777777" w:rsidTr="00247CC2">
        <w:trPr>
          <w:trHeight w:val="549"/>
        </w:trPr>
        <w:tc>
          <w:tcPr>
            <w:tcW w:w="6237" w:type="dxa"/>
            <w:shd w:val="clear" w:color="auto" w:fill="4F81BD" w:themeFill="accent1"/>
            <w:vAlign w:val="center"/>
          </w:tcPr>
          <w:p w14:paraId="1D94C195" w14:textId="77777777" w:rsidR="00791637" w:rsidRPr="00E55105" w:rsidRDefault="00791637" w:rsidP="00247CC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4061" w:type="dxa"/>
            <w:shd w:val="clear" w:color="auto" w:fill="4F81BD" w:themeFill="accent1"/>
            <w:vAlign w:val="center"/>
          </w:tcPr>
          <w:p w14:paraId="6ED34246" w14:textId="77777777" w:rsidR="00791637" w:rsidRPr="00E55105" w:rsidRDefault="00791637" w:rsidP="00247CC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791637" w:rsidRPr="00D734EA" w14:paraId="14A98826" w14:textId="77777777" w:rsidTr="00247CC2">
        <w:trPr>
          <w:trHeight w:val="812"/>
        </w:trPr>
        <w:tc>
          <w:tcPr>
            <w:tcW w:w="6237" w:type="dxa"/>
            <w:vAlign w:val="center"/>
          </w:tcPr>
          <w:p w14:paraId="2733866D" w14:textId="688F0BD9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D734EA">
              <w:rPr>
                <w:rFonts w:ascii="Arial" w:hAnsi="Arial" w:cs="Arial"/>
                <w:b/>
              </w:rPr>
              <w:t xml:space="preserve">Elaborador: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4061" w:type="dxa"/>
          </w:tcPr>
          <w:p w14:paraId="7EB8DAA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5560705F" w14:textId="77777777" w:rsidTr="00247CC2">
        <w:trPr>
          <w:trHeight w:val="805"/>
        </w:trPr>
        <w:tc>
          <w:tcPr>
            <w:tcW w:w="6237" w:type="dxa"/>
            <w:vAlign w:val="center"/>
          </w:tcPr>
          <w:p w14:paraId="46D8CBEE" w14:textId="534DBE6C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="0001118E">
              <w:rPr>
                <w:rFonts w:ascii="Arial" w:hAnsi="Arial" w:cs="Arial"/>
                <w:b/>
              </w:rPr>
              <w:t>E</w:t>
            </w:r>
            <w:r w:rsidR="0001118E" w:rsidRPr="00D734EA">
              <w:rPr>
                <w:rFonts w:ascii="Arial" w:hAnsi="Arial" w:cs="Arial"/>
                <w:bCs/>
              </w:rPr>
              <w:t>nfº</w:t>
            </w:r>
            <w:proofErr w:type="spellEnd"/>
            <w:r w:rsidR="0001118E" w:rsidRPr="00D734EA">
              <w:rPr>
                <w:rFonts w:ascii="Arial" w:hAnsi="Arial" w:cs="Arial"/>
                <w:bCs/>
              </w:rPr>
              <w:t xml:space="preserve">. </w:t>
            </w:r>
            <w:r w:rsidR="0001118E" w:rsidRPr="00D734EA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4061" w:type="dxa"/>
          </w:tcPr>
          <w:p w14:paraId="0614572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62922C6B" w14:textId="77777777" w:rsidTr="00247CC2">
        <w:trPr>
          <w:trHeight w:val="1013"/>
        </w:trPr>
        <w:tc>
          <w:tcPr>
            <w:tcW w:w="6237" w:type="dxa"/>
            <w:vAlign w:val="center"/>
          </w:tcPr>
          <w:p w14:paraId="6FC3DA5B" w14:textId="77777777" w:rsidR="00791637" w:rsidRPr="00D734EA" w:rsidRDefault="00791637" w:rsidP="00247CC2">
            <w:pPr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  <w:bCs/>
              </w:rPr>
              <w:t xml:space="preserve">Aprovação: </w:t>
            </w:r>
            <w:r w:rsidRPr="00D734EA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D734EA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4061" w:type="dxa"/>
          </w:tcPr>
          <w:p w14:paraId="479CB9D6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AC50A2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BD2131">
      <w:headerReference w:type="default" r:id="rId10"/>
      <w:footerReference w:type="default" r:id="rId11"/>
      <w:pgSz w:w="11906" w:h="16838"/>
      <w:pgMar w:top="1701" w:right="1134" w:bottom="851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B11E" w14:textId="77777777" w:rsidR="00BD2131" w:rsidRDefault="00BD2131" w:rsidP="008263C6">
      <w:r>
        <w:separator/>
      </w:r>
    </w:p>
  </w:endnote>
  <w:endnote w:type="continuationSeparator" w:id="0">
    <w:p w14:paraId="4E0307B6" w14:textId="77777777" w:rsidR="00BD2131" w:rsidRDefault="00BD2131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82A8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763D267E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C3CE" w14:textId="77777777" w:rsidR="00BD2131" w:rsidRDefault="00BD2131" w:rsidP="008263C6">
      <w:r>
        <w:separator/>
      </w:r>
    </w:p>
  </w:footnote>
  <w:footnote w:type="continuationSeparator" w:id="0">
    <w:p w14:paraId="64CDF0AF" w14:textId="77777777" w:rsidR="00BD2131" w:rsidRDefault="00BD2131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253"/>
      <w:gridCol w:w="1276"/>
      <w:gridCol w:w="1837"/>
      <w:gridCol w:w="1133"/>
    </w:tblGrid>
    <w:tr w:rsidR="004F6247" w14:paraId="37738D2C" w14:textId="77777777" w:rsidTr="00D0263E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337266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2F23052" wp14:editId="0034AFA8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391799686" name="Imagem 391799686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B87A3D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C363F11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1E3EE7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B5FE196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85DFDC6" w14:textId="77777777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D734EA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D7D4E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741CF439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15D21536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7847EAD" w14:textId="2976D479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F56E8">
            <w:rPr>
              <w:rFonts w:ascii="Arial" w:hAnsi="Arial" w:cs="Arial"/>
              <w:b/>
              <w:sz w:val="16"/>
              <w:szCs w:val="16"/>
            </w:rPr>
            <w:t>1</w:t>
          </w:r>
          <w:r w:rsidR="00936518">
            <w:rPr>
              <w:rFonts w:ascii="Arial" w:hAnsi="Arial" w:cs="Arial"/>
              <w:b/>
              <w:sz w:val="16"/>
              <w:szCs w:val="16"/>
            </w:rPr>
            <w:t>8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D0263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FC8651" w14:textId="01823DAD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536DC0">
            <w:rPr>
              <w:rFonts w:ascii="Arial" w:hAnsi="Arial" w:cs="Arial"/>
              <w:b/>
              <w:sz w:val="16"/>
              <w:szCs w:val="16"/>
            </w:rPr>
            <w:t>2</w:t>
          </w:r>
          <w:r w:rsidR="00936518">
            <w:rPr>
              <w:rFonts w:ascii="Arial" w:hAnsi="Arial" w:cs="Arial"/>
              <w:b/>
              <w:sz w:val="16"/>
              <w:szCs w:val="16"/>
            </w:rPr>
            <w:t>6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 w:rsidR="00791637">
            <w:rPr>
              <w:rFonts w:ascii="Arial" w:hAnsi="Arial" w:cs="Arial"/>
              <w:b/>
              <w:sz w:val="16"/>
              <w:szCs w:val="16"/>
            </w:rPr>
            <w:t>01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791637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B9B89B" w14:textId="5FE7917A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777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BC4D48">
            <w:rPr>
              <w:rFonts w:ascii="Arial" w:hAnsi="Arial" w:cs="Arial"/>
              <w:b/>
              <w:sz w:val="16"/>
              <w:szCs w:val="16"/>
            </w:rPr>
            <w:t>6</w:t>
          </w:r>
        </w:p>
        <w:p w14:paraId="49EBCA6E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5C1B9AC" w14:textId="5A80DE61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936518">
            <w:rPr>
              <w:rFonts w:ascii="Arial" w:hAnsi="Arial" w:cs="Arial"/>
              <w:b/>
              <w:sz w:val="16"/>
              <w:szCs w:val="16"/>
            </w:rPr>
            <w:t>30</w:t>
          </w:r>
          <w:r w:rsidR="00D0263E">
            <w:rPr>
              <w:rFonts w:ascii="Arial" w:hAnsi="Arial" w:cs="Arial"/>
              <w:b/>
              <w:sz w:val="16"/>
              <w:szCs w:val="16"/>
            </w:rPr>
            <w:t>/01/202</w:t>
          </w:r>
          <w:r w:rsidR="00EF7411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FCE1EA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004368CC" wp14:editId="35180665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763992574" name="Imagem 763992574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FBAF8B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69B29FC"/>
    <w:multiLevelType w:val="hybridMultilevel"/>
    <w:tmpl w:val="D108CD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E6EE0"/>
    <w:multiLevelType w:val="hybridMultilevel"/>
    <w:tmpl w:val="AAAAECD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F618C6"/>
    <w:multiLevelType w:val="hybridMultilevel"/>
    <w:tmpl w:val="16BC9C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25BB8"/>
    <w:multiLevelType w:val="hybridMultilevel"/>
    <w:tmpl w:val="C430FF12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C0100FE"/>
    <w:multiLevelType w:val="hybridMultilevel"/>
    <w:tmpl w:val="7F5EDE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11377"/>
    <w:multiLevelType w:val="hybridMultilevel"/>
    <w:tmpl w:val="ED98798E"/>
    <w:lvl w:ilvl="0" w:tplc="80DC087E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92E4910"/>
    <w:multiLevelType w:val="hybridMultilevel"/>
    <w:tmpl w:val="63E6F77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975EB7"/>
    <w:multiLevelType w:val="hybridMultilevel"/>
    <w:tmpl w:val="5F827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4476B"/>
    <w:multiLevelType w:val="hybridMultilevel"/>
    <w:tmpl w:val="075EE3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44DFB"/>
    <w:multiLevelType w:val="hybridMultilevel"/>
    <w:tmpl w:val="C5D89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09DB"/>
    <w:multiLevelType w:val="hybridMultilevel"/>
    <w:tmpl w:val="7FDC9F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20A34"/>
    <w:multiLevelType w:val="hybridMultilevel"/>
    <w:tmpl w:val="2BFA8E84"/>
    <w:lvl w:ilvl="0" w:tplc="80DC087E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9" w15:restartNumberingAfterBreak="0">
    <w:nsid w:val="7A0271F4"/>
    <w:multiLevelType w:val="hybridMultilevel"/>
    <w:tmpl w:val="DFE29114"/>
    <w:lvl w:ilvl="0" w:tplc="80DC08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E52A2"/>
    <w:multiLevelType w:val="hybridMultilevel"/>
    <w:tmpl w:val="C18A7C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9818">
    <w:abstractNumId w:val="8"/>
  </w:num>
  <w:num w:numId="2" w16cid:durableId="337853876">
    <w:abstractNumId w:val="16"/>
  </w:num>
  <w:num w:numId="3" w16cid:durableId="1795178262">
    <w:abstractNumId w:val="17"/>
  </w:num>
  <w:num w:numId="4" w16cid:durableId="1400596848">
    <w:abstractNumId w:val="14"/>
  </w:num>
  <w:num w:numId="5" w16cid:durableId="1816335849">
    <w:abstractNumId w:val="11"/>
  </w:num>
  <w:num w:numId="6" w16cid:durableId="1032076129">
    <w:abstractNumId w:val="9"/>
  </w:num>
  <w:num w:numId="7" w16cid:durableId="535195264">
    <w:abstractNumId w:val="19"/>
  </w:num>
  <w:num w:numId="8" w16cid:durableId="1789011000">
    <w:abstractNumId w:val="10"/>
  </w:num>
  <w:num w:numId="9" w16cid:durableId="215167699">
    <w:abstractNumId w:val="20"/>
  </w:num>
  <w:num w:numId="10" w16cid:durableId="1007949925">
    <w:abstractNumId w:val="13"/>
  </w:num>
  <w:num w:numId="11" w16cid:durableId="1054354180">
    <w:abstractNumId w:val="18"/>
  </w:num>
  <w:num w:numId="12" w16cid:durableId="693842832">
    <w:abstractNumId w:val="12"/>
  </w:num>
  <w:num w:numId="13" w16cid:durableId="2058357028">
    <w:abstractNumId w:val="15"/>
  </w:num>
  <w:num w:numId="14" w16cid:durableId="136833057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10F4D"/>
    <w:rsid w:val="0001118E"/>
    <w:rsid w:val="00020B3F"/>
    <w:rsid w:val="00021304"/>
    <w:rsid w:val="000230C5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2FE7"/>
    <w:rsid w:val="00054157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9630F"/>
    <w:rsid w:val="000A4EF6"/>
    <w:rsid w:val="000B76B7"/>
    <w:rsid w:val="000C3690"/>
    <w:rsid w:val="000C7D60"/>
    <w:rsid w:val="000D09AA"/>
    <w:rsid w:val="000D326D"/>
    <w:rsid w:val="000D47FE"/>
    <w:rsid w:val="000D5E67"/>
    <w:rsid w:val="000E0C75"/>
    <w:rsid w:val="000E75B1"/>
    <w:rsid w:val="000F639C"/>
    <w:rsid w:val="000F65BA"/>
    <w:rsid w:val="0010329B"/>
    <w:rsid w:val="00106986"/>
    <w:rsid w:val="00111048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5056F"/>
    <w:rsid w:val="0015063B"/>
    <w:rsid w:val="00152A2A"/>
    <w:rsid w:val="0016292B"/>
    <w:rsid w:val="00164047"/>
    <w:rsid w:val="00166EC2"/>
    <w:rsid w:val="001748FC"/>
    <w:rsid w:val="00180E66"/>
    <w:rsid w:val="0018134F"/>
    <w:rsid w:val="00183454"/>
    <w:rsid w:val="00186406"/>
    <w:rsid w:val="0019691E"/>
    <w:rsid w:val="00197213"/>
    <w:rsid w:val="001A0502"/>
    <w:rsid w:val="001B263F"/>
    <w:rsid w:val="001C0467"/>
    <w:rsid w:val="001C05D0"/>
    <w:rsid w:val="001C40FC"/>
    <w:rsid w:val="001C7964"/>
    <w:rsid w:val="001D12A6"/>
    <w:rsid w:val="001D1D22"/>
    <w:rsid w:val="001D2CED"/>
    <w:rsid w:val="001D4556"/>
    <w:rsid w:val="001E267E"/>
    <w:rsid w:val="001F4189"/>
    <w:rsid w:val="0020236B"/>
    <w:rsid w:val="00206D62"/>
    <w:rsid w:val="00207B81"/>
    <w:rsid w:val="002118DD"/>
    <w:rsid w:val="00212DE4"/>
    <w:rsid w:val="00212E2A"/>
    <w:rsid w:val="00217EAD"/>
    <w:rsid w:val="0022008B"/>
    <w:rsid w:val="002249B1"/>
    <w:rsid w:val="002255D2"/>
    <w:rsid w:val="00230B85"/>
    <w:rsid w:val="00230E8B"/>
    <w:rsid w:val="0023532F"/>
    <w:rsid w:val="00246A91"/>
    <w:rsid w:val="00246DB8"/>
    <w:rsid w:val="00250224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3D14"/>
    <w:rsid w:val="002B437D"/>
    <w:rsid w:val="002B555F"/>
    <w:rsid w:val="002C04E8"/>
    <w:rsid w:val="002C1D36"/>
    <w:rsid w:val="002C24E6"/>
    <w:rsid w:val="002C50B9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20DC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A6C77"/>
    <w:rsid w:val="003B5338"/>
    <w:rsid w:val="003C2987"/>
    <w:rsid w:val="003C4593"/>
    <w:rsid w:val="003C4BC3"/>
    <w:rsid w:val="003C4D12"/>
    <w:rsid w:val="003C6ED5"/>
    <w:rsid w:val="003D4A06"/>
    <w:rsid w:val="003D60AF"/>
    <w:rsid w:val="003E313B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767E5"/>
    <w:rsid w:val="0048017B"/>
    <w:rsid w:val="004802D5"/>
    <w:rsid w:val="00494BB8"/>
    <w:rsid w:val="004A750E"/>
    <w:rsid w:val="004A7B4E"/>
    <w:rsid w:val="004B4442"/>
    <w:rsid w:val="004B6506"/>
    <w:rsid w:val="004C7DF0"/>
    <w:rsid w:val="004D06D1"/>
    <w:rsid w:val="004D5347"/>
    <w:rsid w:val="004D5E20"/>
    <w:rsid w:val="004E012A"/>
    <w:rsid w:val="004E03BB"/>
    <w:rsid w:val="004E1936"/>
    <w:rsid w:val="004E3774"/>
    <w:rsid w:val="004E5663"/>
    <w:rsid w:val="004F36F9"/>
    <w:rsid w:val="004F37C1"/>
    <w:rsid w:val="004F3B02"/>
    <w:rsid w:val="004F6247"/>
    <w:rsid w:val="004F71DC"/>
    <w:rsid w:val="005002F6"/>
    <w:rsid w:val="005015AD"/>
    <w:rsid w:val="00506958"/>
    <w:rsid w:val="00507332"/>
    <w:rsid w:val="00507E3B"/>
    <w:rsid w:val="0051193C"/>
    <w:rsid w:val="00511D87"/>
    <w:rsid w:val="00514FB1"/>
    <w:rsid w:val="0052006F"/>
    <w:rsid w:val="00524FB6"/>
    <w:rsid w:val="00536DC0"/>
    <w:rsid w:val="0053719F"/>
    <w:rsid w:val="005379D2"/>
    <w:rsid w:val="00540832"/>
    <w:rsid w:val="00555D1A"/>
    <w:rsid w:val="005606C4"/>
    <w:rsid w:val="00560BB3"/>
    <w:rsid w:val="0056222F"/>
    <w:rsid w:val="00566685"/>
    <w:rsid w:val="00570093"/>
    <w:rsid w:val="0057067C"/>
    <w:rsid w:val="00570F2D"/>
    <w:rsid w:val="00570FFD"/>
    <w:rsid w:val="0057120E"/>
    <w:rsid w:val="0057462A"/>
    <w:rsid w:val="005755CE"/>
    <w:rsid w:val="00581ECC"/>
    <w:rsid w:val="00583019"/>
    <w:rsid w:val="0058448B"/>
    <w:rsid w:val="00590C5B"/>
    <w:rsid w:val="00592EB4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0439"/>
    <w:rsid w:val="006311F4"/>
    <w:rsid w:val="006312C8"/>
    <w:rsid w:val="00642CEB"/>
    <w:rsid w:val="0064608E"/>
    <w:rsid w:val="006514AB"/>
    <w:rsid w:val="00652499"/>
    <w:rsid w:val="00652DA8"/>
    <w:rsid w:val="006545E1"/>
    <w:rsid w:val="00662954"/>
    <w:rsid w:val="00664737"/>
    <w:rsid w:val="00677223"/>
    <w:rsid w:val="00677A43"/>
    <w:rsid w:val="00677D99"/>
    <w:rsid w:val="00680472"/>
    <w:rsid w:val="0068088E"/>
    <w:rsid w:val="00683BF0"/>
    <w:rsid w:val="00684613"/>
    <w:rsid w:val="00696E22"/>
    <w:rsid w:val="006A0036"/>
    <w:rsid w:val="006A0AC2"/>
    <w:rsid w:val="006A24D1"/>
    <w:rsid w:val="006A7528"/>
    <w:rsid w:val="006B0947"/>
    <w:rsid w:val="006B4E33"/>
    <w:rsid w:val="006B6D46"/>
    <w:rsid w:val="006B7491"/>
    <w:rsid w:val="006C1DED"/>
    <w:rsid w:val="006C664C"/>
    <w:rsid w:val="006C7894"/>
    <w:rsid w:val="006D7773"/>
    <w:rsid w:val="006E0B3A"/>
    <w:rsid w:val="006E6090"/>
    <w:rsid w:val="006E67D5"/>
    <w:rsid w:val="006E77ED"/>
    <w:rsid w:val="006E7E13"/>
    <w:rsid w:val="006F49E0"/>
    <w:rsid w:val="007042D5"/>
    <w:rsid w:val="0070554D"/>
    <w:rsid w:val="00711257"/>
    <w:rsid w:val="0071193D"/>
    <w:rsid w:val="00711DBE"/>
    <w:rsid w:val="00712962"/>
    <w:rsid w:val="0071598B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3F23"/>
    <w:rsid w:val="00786A84"/>
    <w:rsid w:val="00786C7B"/>
    <w:rsid w:val="00786D42"/>
    <w:rsid w:val="00786F14"/>
    <w:rsid w:val="00791637"/>
    <w:rsid w:val="007A01D2"/>
    <w:rsid w:val="007A6C45"/>
    <w:rsid w:val="007B55BA"/>
    <w:rsid w:val="007B5C08"/>
    <w:rsid w:val="007C35C8"/>
    <w:rsid w:val="007C65D6"/>
    <w:rsid w:val="007C7560"/>
    <w:rsid w:val="007E66BC"/>
    <w:rsid w:val="007F2671"/>
    <w:rsid w:val="007F3E3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655"/>
    <w:rsid w:val="00814FB3"/>
    <w:rsid w:val="008151A3"/>
    <w:rsid w:val="008160DC"/>
    <w:rsid w:val="0081732A"/>
    <w:rsid w:val="00817E3C"/>
    <w:rsid w:val="00825F8C"/>
    <w:rsid w:val="008263C6"/>
    <w:rsid w:val="00832C75"/>
    <w:rsid w:val="0083549E"/>
    <w:rsid w:val="00835946"/>
    <w:rsid w:val="00835E8C"/>
    <w:rsid w:val="008362D9"/>
    <w:rsid w:val="0084446B"/>
    <w:rsid w:val="00844843"/>
    <w:rsid w:val="008451AA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A5483"/>
    <w:rsid w:val="008B1618"/>
    <w:rsid w:val="008B2FF2"/>
    <w:rsid w:val="008B4019"/>
    <w:rsid w:val="008B4AAF"/>
    <w:rsid w:val="008B6195"/>
    <w:rsid w:val="008C477C"/>
    <w:rsid w:val="008C5F9E"/>
    <w:rsid w:val="008C71EE"/>
    <w:rsid w:val="008D0508"/>
    <w:rsid w:val="008D4933"/>
    <w:rsid w:val="008D635D"/>
    <w:rsid w:val="008E335A"/>
    <w:rsid w:val="008E40CD"/>
    <w:rsid w:val="008E6ADD"/>
    <w:rsid w:val="008F0ABB"/>
    <w:rsid w:val="008F2550"/>
    <w:rsid w:val="008F2C5D"/>
    <w:rsid w:val="00906352"/>
    <w:rsid w:val="00912FFC"/>
    <w:rsid w:val="00915FA4"/>
    <w:rsid w:val="009249F8"/>
    <w:rsid w:val="0092550D"/>
    <w:rsid w:val="00927900"/>
    <w:rsid w:val="0093614C"/>
    <w:rsid w:val="00936518"/>
    <w:rsid w:val="0094290D"/>
    <w:rsid w:val="00943B86"/>
    <w:rsid w:val="00946822"/>
    <w:rsid w:val="0095412C"/>
    <w:rsid w:val="009570B7"/>
    <w:rsid w:val="00960DEE"/>
    <w:rsid w:val="00973C93"/>
    <w:rsid w:val="00974D1E"/>
    <w:rsid w:val="009865C7"/>
    <w:rsid w:val="009A487E"/>
    <w:rsid w:val="009A7174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9F4894"/>
    <w:rsid w:val="00A030E3"/>
    <w:rsid w:val="00A04E1E"/>
    <w:rsid w:val="00A10987"/>
    <w:rsid w:val="00A1641A"/>
    <w:rsid w:val="00A176CC"/>
    <w:rsid w:val="00A31050"/>
    <w:rsid w:val="00A33857"/>
    <w:rsid w:val="00A369D4"/>
    <w:rsid w:val="00A37700"/>
    <w:rsid w:val="00A50B38"/>
    <w:rsid w:val="00A54914"/>
    <w:rsid w:val="00A5679B"/>
    <w:rsid w:val="00A673E4"/>
    <w:rsid w:val="00A70663"/>
    <w:rsid w:val="00A71A57"/>
    <w:rsid w:val="00A74184"/>
    <w:rsid w:val="00A76D6C"/>
    <w:rsid w:val="00A90AA7"/>
    <w:rsid w:val="00A933F5"/>
    <w:rsid w:val="00AA029A"/>
    <w:rsid w:val="00AA2A20"/>
    <w:rsid w:val="00AA5A26"/>
    <w:rsid w:val="00AA6CBE"/>
    <w:rsid w:val="00AB4778"/>
    <w:rsid w:val="00AB68B8"/>
    <w:rsid w:val="00AC2490"/>
    <w:rsid w:val="00AC751E"/>
    <w:rsid w:val="00AD12CD"/>
    <w:rsid w:val="00AD54A7"/>
    <w:rsid w:val="00AE0DF4"/>
    <w:rsid w:val="00AE14FD"/>
    <w:rsid w:val="00AE25FB"/>
    <w:rsid w:val="00AE76AC"/>
    <w:rsid w:val="00AF10FD"/>
    <w:rsid w:val="00AF253A"/>
    <w:rsid w:val="00B0092C"/>
    <w:rsid w:val="00B03061"/>
    <w:rsid w:val="00B100CD"/>
    <w:rsid w:val="00B148B1"/>
    <w:rsid w:val="00B14D29"/>
    <w:rsid w:val="00B1669C"/>
    <w:rsid w:val="00B2354D"/>
    <w:rsid w:val="00B24A50"/>
    <w:rsid w:val="00B2645E"/>
    <w:rsid w:val="00B27AD8"/>
    <w:rsid w:val="00B33654"/>
    <w:rsid w:val="00B35710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161A"/>
    <w:rsid w:val="00BA4DEB"/>
    <w:rsid w:val="00BB34FD"/>
    <w:rsid w:val="00BB37D5"/>
    <w:rsid w:val="00BB38D0"/>
    <w:rsid w:val="00BB47E6"/>
    <w:rsid w:val="00BB7671"/>
    <w:rsid w:val="00BC278F"/>
    <w:rsid w:val="00BC4D48"/>
    <w:rsid w:val="00BD2131"/>
    <w:rsid w:val="00BD4349"/>
    <w:rsid w:val="00BD59BB"/>
    <w:rsid w:val="00BE093B"/>
    <w:rsid w:val="00BE16BA"/>
    <w:rsid w:val="00BE35DA"/>
    <w:rsid w:val="00BF0219"/>
    <w:rsid w:val="00BF0D43"/>
    <w:rsid w:val="00BF122E"/>
    <w:rsid w:val="00BF17D2"/>
    <w:rsid w:val="00BF471D"/>
    <w:rsid w:val="00BF50F5"/>
    <w:rsid w:val="00BF5188"/>
    <w:rsid w:val="00C01933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67304"/>
    <w:rsid w:val="00C7067A"/>
    <w:rsid w:val="00C722F1"/>
    <w:rsid w:val="00C72CEE"/>
    <w:rsid w:val="00C734A6"/>
    <w:rsid w:val="00C840D6"/>
    <w:rsid w:val="00C93F2A"/>
    <w:rsid w:val="00C9527B"/>
    <w:rsid w:val="00C96E43"/>
    <w:rsid w:val="00CA3A81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0263E"/>
    <w:rsid w:val="00D10A96"/>
    <w:rsid w:val="00D1447A"/>
    <w:rsid w:val="00D164E9"/>
    <w:rsid w:val="00D173C4"/>
    <w:rsid w:val="00D202BD"/>
    <w:rsid w:val="00D21A34"/>
    <w:rsid w:val="00D26A7A"/>
    <w:rsid w:val="00D4100D"/>
    <w:rsid w:val="00D42B71"/>
    <w:rsid w:val="00D468F0"/>
    <w:rsid w:val="00D519B6"/>
    <w:rsid w:val="00D57134"/>
    <w:rsid w:val="00D6175F"/>
    <w:rsid w:val="00D63868"/>
    <w:rsid w:val="00D70749"/>
    <w:rsid w:val="00D734EA"/>
    <w:rsid w:val="00D75932"/>
    <w:rsid w:val="00D7594E"/>
    <w:rsid w:val="00D81E02"/>
    <w:rsid w:val="00D87738"/>
    <w:rsid w:val="00D91B37"/>
    <w:rsid w:val="00D96F44"/>
    <w:rsid w:val="00DA552A"/>
    <w:rsid w:val="00DA634B"/>
    <w:rsid w:val="00DB0682"/>
    <w:rsid w:val="00DB1248"/>
    <w:rsid w:val="00DB285D"/>
    <w:rsid w:val="00DC0CEC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E64E5"/>
    <w:rsid w:val="00DF108E"/>
    <w:rsid w:val="00DF4962"/>
    <w:rsid w:val="00DF56E8"/>
    <w:rsid w:val="00DF73AE"/>
    <w:rsid w:val="00DF75E7"/>
    <w:rsid w:val="00DF7D85"/>
    <w:rsid w:val="00E131CD"/>
    <w:rsid w:val="00E27BE6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1E29"/>
    <w:rsid w:val="00EB563B"/>
    <w:rsid w:val="00EC1B76"/>
    <w:rsid w:val="00EC2B68"/>
    <w:rsid w:val="00EC4B2C"/>
    <w:rsid w:val="00ED1B9B"/>
    <w:rsid w:val="00ED2EC1"/>
    <w:rsid w:val="00ED3235"/>
    <w:rsid w:val="00ED40DB"/>
    <w:rsid w:val="00ED4BBB"/>
    <w:rsid w:val="00EE2899"/>
    <w:rsid w:val="00EE48CA"/>
    <w:rsid w:val="00EF11BE"/>
    <w:rsid w:val="00EF1FE4"/>
    <w:rsid w:val="00EF3236"/>
    <w:rsid w:val="00EF602C"/>
    <w:rsid w:val="00EF640F"/>
    <w:rsid w:val="00EF7411"/>
    <w:rsid w:val="00EF7444"/>
    <w:rsid w:val="00F003F1"/>
    <w:rsid w:val="00F00DE8"/>
    <w:rsid w:val="00F03460"/>
    <w:rsid w:val="00F052DD"/>
    <w:rsid w:val="00F069E0"/>
    <w:rsid w:val="00F1401E"/>
    <w:rsid w:val="00F1661A"/>
    <w:rsid w:val="00F16B78"/>
    <w:rsid w:val="00F20978"/>
    <w:rsid w:val="00F21881"/>
    <w:rsid w:val="00F24EF4"/>
    <w:rsid w:val="00F30570"/>
    <w:rsid w:val="00F3109C"/>
    <w:rsid w:val="00F31A02"/>
    <w:rsid w:val="00F33204"/>
    <w:rsid w:val="00F47D50"/>
    <w:rsid w:val="00F5558D"/>
    <w:rsid w:val="00F5760D"/>
    <w:rsid w:val="00F6218C"/>
    <w:rsid w:val="00F67777"/>
    <w:rsid w:val="00F71660"/>
    <w:rsid w:val="00F743E9"/>
    <w:rsid w:val="00F90770"/>
    <w:rsid w:val="00F90DF2"/>
    <w:rsid w:val="00FA401C"/>
    <w:rsid w:val="00FA48CF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8AE92"/>
  <w15:docId w15:val="{167DFA6E-2151-402F-9720-4BE1E18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uiPriority w:val="20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E1AC6"/>
    <w:rsid w:val="001939C6"/>
    <w:rsid w:val="001B2603"/>
    <w:rsid w:val="001D322F"/>
    <w:rsid w:val="00250CF6"/>
    <w:rsid w:val="0029521F"/>
    <w:rsid w:val="002D51C5"/>
    <w:rsid w:val="0030069C"/>
    <w:rsid w:val="003166C2"/>
    <w:rsid w:val="00343DF6"/>
    <w:rsid w:val="00355A5E"/>
    <w:rsid w:val="00374F85"/>
    <w:rsid w:val="00382418"/>
    <w:rsid w:val="00383D02"/>
    <w:rsid w:val="003E117A"/>
    <w:rsid w:val="004D6EDE"/>
    <w:rsid w:val="004E51D5"/>
    <w:rsid w:val="004E63CF"/>
    <w:rsid w:val="00522321"/>
    <w:rsid w:val="0053363F"/>
    <w:rsid w:val="005467B2"/>
    <w:rsid w:val="00610C79"/>
    <w:rsid w:val="006A62DD"/>
    <w:rsid w:val="006E5B09"/>
    <w:rsid w:val="00723780"/>
    <w:rsid w:val="008420E4"/>
    <w:rsid w:val="008A0BF5"/>
    <w:rsid w:val="00907554"/>
    <w:rsid w:val="00912B73"/>
    <w:rsid w:val="009831C4"/>
    <w:rsid w:val="00984E82"/>
    <w:rsid w:val="009859F6"/>
    <w:rsid w:val="009935C0"/>
    <w:rsid w:val="009C584D"/>
    <w:rsid w:val="00A54BFC"/>
    <w:rsid w:val="00AA7DFC"/>
    <w:rsid w:val="00B06166"/>
    <w:rsid w:val="00B23532"/>
    <w:rsid w:val="00B56983"/>
    <w:rsid w:val="00B67E1A"/>
    <w:rsid w:val="00BD4A47"/>
    <w:rsid w:val="00C26BCB"/>
    <w:rsid w:val="00CA1D4E"/>
    <w:rsid w:val="00D01103"/>
    <w:rsid w:val="00D449FD"/>
    <w:rsid w:val="00DA2226"/>
    <w:rsid w:val="00E51335"/>
    <w:rsid w:val="00EE6D84"/>
    <w:rsid w:val="00F15FDB"/>
    <w:rsid w:val="00F25C9E"/>
    <w:rsid w:val="00F260C6"/>
    <w:rsid w:val="00F5085C"/>
    <w:rsid w:val="00F6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0B4-0488-473C-94BD-B529F47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136</TotalTime>
  <Pages>1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Andre Reis</cp:lastModifiedBy>
  <cp:revision>5</cp:revision>
  <cp:lastPrinted>2024-01-19T20:04:00Z</cp:lastPrinted>
  <dcterms:created xsi:type="dcterms:W3CDTF">2024-01-26T13:59:00Z</dcterms:created>
  <dcterms:modified xsi:type="dcterms:W3CDTF">2024-01-30T14:32:00Z</dcterms:modified>
</cp:coreProperties>
</file>