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F67777" w14:paraId="72958E8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5DEB" w14:textId="3D28A1BF" w:rsidR="00974D1E" w:rsidRPr="00F67777" w:rsidRDefault="003C6ED5" w:rsidP="00F67777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70A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Controle de </w:t>
            </w:r>
            <w:r w:rsidR="00E2232E">
              <w:rPr>
                <w:rFonts w:ascii="Arial" w:hAnsi="Arial" w:cs="Arial"/>
                <w:b w:val="0"/>
                <w:bCs/>
                <w:sz w:val="24"/>
                <w:szCs w:val="24"/>
              </w:rPr>
              <w:t>T</w:t>
            </w:r>
            <w:r w:rsidR="000770A1">
              <w:rPr>
                <w:rFonts w:ascii="Arial" w:hAnsi="Arial" w:cs="Arial"/>
                <w:b w:val="0"/>
                <w:bCs/>
                <w:sz w:val="24"/>
                <w:szCs w:val="24"/>
              </w:rPr>
              <w:t>emperatura dos Freezers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162" w14:textId="7EE0B6E9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637BB985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0C1" w14:textId="41E14751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4F0" w14:textId="65D7F0A2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946822">
                  <w:rPr>
                    <w:rFonts w:ascii="Arial" w:hAnsi="Arial" w:cs="Arial"/>
                  </w:rPr>
                  <w:t>2</w:t>
                </w:r>
                <w:r w:rsidR="00006E62">
                  <w:rPr>
                    <w:rFonts w:ascii="Arial" w:hAnsi="Arial" w:cs="Arial"/>
                  </w:rPr>
                  <w:t>2</w:t>
                </w:r>
                <w:r w:rsidR="00B2354D" w:rsidRPr="00F67777">
                  <w:rPr>
                    <w:rFonts w:ascii="Arial" w:hAnsi="Arial" w:cs="Arial"/>
                  </w:rPr>
                  <w:t>/</w:t>
                </w:r>
                <w:r w:rsidR="00791637">
                  <w:rPr>
                    <w:rFonts w:ascii="Arial" w:hAnsi="Arial" w:cs="Arial"/>
                  </w:rPr>
                  <w:t>01</w:t>
                </w:r>
                <w:r w:rsidR="00B2354D" w:rsidRPr="00F67777">
                  <w:rPr>
                    <w:rFonts w:ascii="Arial" w:hAnsi="Arial" w:cs="Arial"/>
                  </w:rPr>
                  <w:t>/202</w:t>
                </w:r>
                <w:r w:rsidR="00791637">
                  <w:rPr>
                    <w:rFonts w:ascii="Arial" w:hAnsi="Arial" w:cs="Arial"/>
                  </w:rPr>
                  <w:t>4</w:t>
                </w:r>
              </w:sdtContent>
            </w:sdt>
          </w:p>
        </w:tc>
      </w:tr>
      <w:tr w:rsidR="00C11FA7" w:rsidRPr="00F67777" w14:paraId="3BAD08E7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77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BCF" w14:textId="446E608C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052FE7">
              <w:rPr>
                <w:rFonts w:ascii="Arial" w:hAnsi="Arial" w:cs="Arial"/>
              </w:rPr>
              <w:t>2</w:t>
            </w:r>
            <w:r w:rsidR="00946822">
              <w:rPr>
                <w:rFonts w:ascii="Arial" w:hAnsi="Arial" w:cs="Arial"/>
              </w:rPr>
              <w:t>5</w:t>
            </w:r>
            <w:r w:rsidR="00EF7411">
              <w:rPr>
                <w:rFonts w:ascii="Arial" w:hAnsi="Arial" w:cs="Arial"/>
              </w:rPr>
              <w:t>/01/2024</w:t>
            </w:r>
          </w:p>
        </w:tc>
      </w:tr>
      <w:tr w:rsidR="00C11FA7" w:rsidRPr="00F67777" w14:paraId="5F7D6F5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B648D" w14:textId="7DA2EBC9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Enfª</w:t>
            </w:r>
            <w:proofErr w:type="spellEnd"/>
            <w:r w:rsidR="0001118E" w:rsidRPr="00F67777">
              <w:rPr>
                <w:rFonts w:ascii="Arial" w:hAnsi="Arial" w:cs="Arial"/>
              </w:rPr>
              <w:t>. André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5EE0" w14:textId="6F69CD96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946822">
              <w:rPr>
                <w:rFonts w:ascii="Arial" w:hAnsi="Arial" w:cs="Arial"/>
              </w:rPr>
              <w:t>2</w:t>
            </w:r>
            <w:r w:rsidR="00006E62">
              <w:rPr>
                <w:rFonts w:ascii="Arial" w:hAnsi="Arial" w:cs="Arial"/>
              </w:rPr>
              <w:t>3</w:t>
            </w:r>
            <w:r w:rsidR="00791637">
              <w:rPr>
                <w:rFonts w:ascii="Arial" w:hAnsi="Arial" w:cs="Arial"/>
              </w:rPr>
              <w:t>/01/202</w:t>
            </w:r>
            <w:r w:rsidR="00EF7411">
              <w:rPr>
                <w:rFonts w:ascii="Arial" w:hAnsi="Arial" w:cs="Arial"/>
              </w:rPr>
              <w:t>4</w:t>
            </w:r>
          </w:p>
        </w:tc>
      </w:tr>
      <w:tr w:rsidR="00C11FA7" w:rsidRPr="00F67777" w14:paraId="3A57357A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771B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1A8BAD0" w14:textId="77777777" w:rsidTr="008E40C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EAB6E06" w14:textId="606A8365" w:rsidR="00974D1E" w:rsidRPr="00F67777" w:rsidRDefault="004F6247" w:rsidP="008E40CD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</w:p>
        </w:tc>
      </w:tr>
      <w:tr w:rsidR="00C11FA7" w:rsidRPr="00F67777" w14:paraId="0FA2C36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25E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1DFBEAD" w14:textId="43BB4AB2" w:rsidR="008A5483" w:rsidRPr="000770A1" w:rsidRDefault="00652499" w:rsidP="003B5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0770A1">
              <w:rPr>
                <w:rFonts w:ascii="Arial" w:hAnsi="Arial" w:cs="Arial"/>
                <w:lang w:eastAsia="pt-BR"/>
              </w:rPr>
              <w:t xml:space="preserve">É o ato de </w:t>
            </w:r>
            <w:r w:rsidR="00FE7A1D">
              <w:rPr>
                <w:rFonts w:ascii="Arial" w:hAnsi="Arial" w:cs="Arial"/>
              </w:rPr>
              <w:t>verificar e monitorar a temperatura</w:t>
            </w:r>
            <w:r w:rsidR="003C4BC3" w:rsidRPr="000770A1">
              <w:rPr>
                <w:rFonts w:ascii="Arial" w:hAnsi="Arial" w:cs="Arial"/>
              </w:rPr>
              <w:t xml:space="preserve"> </w:t>
            </w:r>
            <w:r w:rsidR="00FE7A1D">
              <w:rPr>
                <w:rFonts w:ascii="Arial" w:hAnsi="Arial" w:cs="Arial"/>
              </w:rPr>
              <w:t xml:space="preserve">dos freezers </w:t>
            </w:r>
            <w:r w:rsidR="000770A1" w:rsidRPr="000770A1">
              <w:rPr>
                <w:rFonts w:ascii="Arial" w:hAnsi="Arial" w:cs="Arial"/>
              </w:rPr>
              <w:t>a</w:t>
            </w:r>
            <w:r w:rsidR="00FE7A1D">
              <w:rPr>
                <w:rFonts w:ascii="Arial" w:hAnsi="Arial" w:cs="Arial"/>
              </w:rPr>
              <w:t>través de termômetro posicionado na porta e registrando em planilha própria duas vezes ao dia.</w:t>
            </w:r>
          </w:p>
        </w:tc>
      </w:tr>
      <w:tr w:rsidR="00C11FA7" w:rsidRPr="00F67777" w14:paraId="0AF9E89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2EDDA5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1CB2C8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39E3" w14:textId="77777777" w:rsidR="008E40CD" w:rsidRDefault="008E40CD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05DE1F9" w14:textId="113470D7" w:rsidR="00C94EDE" w:rsidRPr="000611F8" w:rsidRDefault="000E75B1" w:rsidP="000E75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0611F8">
              <w:rPr>
                <w:rFonts w:ascii="Arial" w:hAnsi="Arial" w:cs="Arial"/>
              </w:rPr>
              <w:t xml:space="preserve">Garantir que </w:t>
            </w:r>
            <w:r w:rsidR="00FE7A1D">
              <w:rPr>
                <w:rFonts w:ascii="Arial" w:hAnsi="Arial" w:cs="Arial"/>
              </w:rPr>
              <w:t>a temperatura dos freezers estejam</w:t>
            </w:r>
            <w:r w:rsidR="000770A1" w:rsidRPr="000611F8">
              <w:rPr>
                <w:rFonts w:ascii="Arial" w:hAnsi="Arial" w:cs="Arial"/>
              </w:rPr>
              <w:t xml:space="preserve"> </w:t>
            </w:r>
            <w:r w:rsidR="00FE7A1D">
              <w:rPr>
                <w:rFonts w:ascii="Arial" w:hAnsi="Arial" w:cs="Arial"/>
              </w:rPr>
              <w:t>entre</w:t>
            </w:r>
            <w:r w:rsidR="000770A1" w:rsidRPr="000611F8">
              <w:rPr>
                <w:rFonts w:ascii="Arial" w:hAnsi="Arial" w:cs="Arial"/>
              </w:rPr>
              <w:t xml:space="preserve"> </w:t>
            </w:r>
            <w:r w:rsidR="00C94EDE">
              <w:rPr>
                <w:rFonts w:ascii="Arial" w:hAnsi="Arial" w:cs="Arial"/>
              </w:rPr>
              <w:t>-</w:t>
            </w:r>
            <w:r w:rsidR="000770A1" w:rsidRPr="000611F8">
              <w:rPr>
                <w:rFonts w:ascii="Arial" w:hAnsi="Arial" w:cs="Arial"/>
              </w:rPr>
              <w:t>18°C</w:t>
            </w:r>
            <w:r w:rsidR="00C94EDE">
              <w:rPr>
                <w:rFonts w:ascii="Arial" w:hAnsi="Arial" w:cs="Arial"/>
              </w:rPr>
              <w:t xml:space="preserve"> à - 20ºC.</w:t>
            </w:r>
          </w:p>
        </w:tc>
      </w:tr>
      <w:tr w:rsidR="00C11FA7" w:rsidRPr="00F67777" w14:paraId="75B742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C2B57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63AB491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7C6" w14:textId="77777777" w:rsidR="003E313B" w:rsidRDefault="003E313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27E5CC0" w14:textId="59C50FD2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 xml:space="preserve">Todos os </w:t>
            </w:r>
            <w:r w:rsidR="00FE7A1D">
              <w:rPr>
                <w:rFonts w:ascii="Arial" w:hAnsi="Arial" w:cs="Arial"/>
              </w:rPr>
              <w:t>freezers</w:t>
            </w:r>
            <w:r w:rsidR="00B2354D" w:rsidRPr="00F67777">
              <w:rPr>
                <w:rFonts w:ascii="Arial" w:hAnsi="Arial" w:cs="Arial"/>
              </w:rPr>
              <w:t>.</w:t>
            </w:r>
          </w:p>
          <w:p w14:paraId="14B8F32A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555BB1" w14:textId="513D1376" w:rsidR="0015063B" w:rsidRPr="00B100CD" w:rsidRDefault="002A0D35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</w:tc>
      </w:tr>
      <w:tr w:rsidR="00C11FA7" w:rsidRPr="00F67777" w14:paraId="749E43A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1F4B7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85627A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D41D" w14:textId="77777777" w:rsidR="003E313B" w:rsidRDefault="003E313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697604B" w14:textId="7991883E" w:rsidR="00B100CD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6A0AC2">
              <w:rPr>
                <w:rFonts w:ascii="Arial" w:hAnsi="Arial" w:cs="Arial"/>
              </w:rPr>
              <w:t>, nutricionista</w:t>
            </w:r>
            <w:r w:rsidR="000611F8">
              <w:rPr>
                <w:rFonts w:ascii="Arial" w:hAnsi="Arial" w:cs="Arial"/>
              </w:rPr>
              <w:t>,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0611F8">
              <w:rPr>
                <w:rFonts w:ascii="Arial" w:hAnsi="Arial" w:cs="Arial"/>
              </w:rPr>
              <w:t xml:space="preserve"> e lactarista</w:t>
            </w:r>
            <w:r w:rsidR="00B35710">
              <w:rPr>
                <w:rFonts w:ascii="Arial" w:hAnsi="Arial" w:cs="Arial"/>
              </w:rPr>
              <w:t>.</w:t>
            </w:r>
          </w:p>
        </w:tc>
      </w:tr>
      <w:tr w:rsidR="00C11FA7" w:rsidRPr="00F67777" w14:paraId="6267B4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B84F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C11FA7" w:rsidRPr="00F67777" w14:paraId="3054B07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6E24" w14:textId="77777777" w:rsidR="003E313B" w:rsidRDefault="003E313B" w:rsidP="003E313B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6D40F1E" w14:textId="5EF146EE" w:rsidR="00B90E79" w:rsidRPr="00F33204" w:rsidRDefault="00E0791E" w:rsidP="00E0791E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a validade da planilha de preenchimento das temperaturas.</w:t>
            </w:r>
          </w:p>
        </w:tc>
      </w:tr>
      <w:tr w:rsidR="00C11FA7" w:rsidRPr="00F67777" w14:paraId="49B77D1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0292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C11FA7" w:rsidRPr="00F67777" w14:paraId="3D5445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697F" w14:textId="3B6ACAD0" w:rsidR="00B90E79" w:rsidRDefault="00B90E79" w:rsidP="00E0791E">
            <w:pPr>
              <w:pStyle w:val="Recuodecorpodetexto"/>
              <w:suppressAutoHyphens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066C5230" w14:textId="7B75DED0" w:rsidR="00B90E79" w:rsidRDefault="00B90E79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Planilha de controle;</w:t>
            </w:r>
          </w:p>
          <w:p w14:paraId="6722FBD0" w14:textId="0AF36502" w:rsidR="000611F8" w:rsidRDefault="000611F8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Caneta</w:t>
            </w:r>
            <w:r w:rsidR="00E0791E">
              <w:rPr>
                <w:rFonts w:ascii="Arial" w:hAnsi="Arial" w:cs="Arial"/>
              </w:rPr>
              <w:t>;</w:t>
            </w:r>
          </w:p>
          <w:p w14:paraId="73EB3EFB" w14:textId="7515E5BA" w:rsidR="002277A4" w:rsidRDefault="00825F8C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>Termômetro</w:t>
            </w:r>
            <w:r w:rsidR="000611F8">
              <w:rPr>
                <w:rFonts w:ascii="Arial" w:hAnsi="Arial" w:cs="Arial"/>
              </w:rPr>
              <w:t xml:space="preserve"> de </w:t>
            </w:r>
            <w:r w:rsidR="00E0791E">
              <w:rPr>
                <w:rFonts w:ascii="Arial" w:hAnsi="Arial" w:cs="Arial"/>
              </w:rPr>
              <w:t xml:space="preserve">momento, </w:t>
            </w:r>
            <w:r w:rsidR="000611F8">
              <w:rPr>
                <w:rFonts w:ascii="Arial" w:hAnsi="Arial" w:cs="Arial"/>
              </w:rPr>
              <w:t>máxima e mínima</w:t>
            </w:r>
            <w:r w:rsidR="00F6560D">
              <w:rPr>
                <w:rFonts w:ascii="Arial" w:hAnsi="Arial" w:cs="Arial"/>
              </w:rPr>
              <w:t>;</w:t>
            </w:r>
          </w:p>
          <w:p w14:paraId="00C9DEFC" w14:textId="77777777" w:rsidR="00E0791E" w:rsidRDefault="00F6560D" w:rsidP="00F6560D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>®;</w:t>
            </w:r>
          </w:p>
          <w:p w14:paraId="5EC9D05B" w14:textId="77777777" w:rsidR="00F6560D" w:rsidRDefault="00F6560D" w:rsidP="00F6560D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Sabão neutro</w:t>
            </w:r>
            <w:r w:rsidR="00751C37">
              <w:rPr>
                <w:rFonts w:ascii="Arial" w:hAnsi="Arial" w:cs="Arial"/>
              </w:rPr>
              <w:t>;</w:t>
            </w:r>
          </w:p>
          <w:p w14:paraId="678A3D08" w14:textId="218A49C7" w:rsidR="00751C37" w:rsidRPr="00F6560D" w:rsidRDefault="00751C37" w:rsidP="00F6560D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Biguan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11FA7" w:rsidRPr="00F67777" w14:paraId="72E49F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FA56E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7. DESCRIÇÃO DETALHADA DAS ATIVIDADES </w:t>
            </w:r>
          </w:p>
        </w:tc>
      </w:tr>
      <w:tr w:rsidR="00C11FA7" w:rsidRPr="00F67777" w14:paraId="264A431B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50DF964B" w14:textId="4053BF4F" w:rsidR="00AF10FD" w:rsidRPr="00F33204" w:rsidRDefault="00AF10FD" w:rsidP="000111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E572C0" w14:textId="1944DECA" w:rsidR="006C092E" w:rsidRPr="00E40681" w:rsidRDefault="006C092E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E40681">
              <w:rPr>
                <w:rFonts w:ascii="Arial" w:hAnsi="Arial" w:cs="Arial"/>
              </w:rPr>
              <w:t>Registrar n</w:t>
            </w:r>
            <w:r w:rsidR="00E0791E">
              <w:rPr>
                <w:rFonts w:ascii="Arial" w:hAnsi="Arial" w:cs="Arial"/>
              </w:rPr>
              <w:t>a planilha, em horários determinados, a temperatura sinalizada</w:t>
            </w:r>
            <w:r w:rsidRPr="00E40681">
              <w:rPr>
                <w:rFonts w:ascii="Arial" w:hAnsi="Arial" w:cs="Arial"/>
              </w:rPr>
              <w:t xml:space="preserve"> no termômetro de máxima, mínima e a de momento;</w:t>
            </w:r>
          </w:p>
          <w:p w14:paraId="10F46A4E" w14:textId="70D5CCE1" w:rsidR="00E0791E" w:rsidRDefault="00E0791E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 a temperatura do freezer com no mínimo 15 minutos após abertura da porta do equipamento;</w:t>
            </w:r>
          </w:p>
          <w:p w14:paraId="51E85DA1" w14:textId="25513223" w:rsidR="00C97CCA" w:rsidRPr="00E40681" w:rsidRDefault="00C97CCA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Zerar o termômetro toda  vez que abrir o freezer, para correta verificação da temperatura;</w:t>
            </w:r>
          </w:p>
          <w:p w14:paraId="0E791C55" w14:textId="5B9651B3" w:rsidR="00825F8C" w:rsidRDefault="00F6560D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Monitorar a camada de gelo na parede interna do freezer para que não atinge </w:t>
            </w:r>
            <w:r w:rsidR="000611F8" w:rsidRPr="00E40681">
              <w:rPr>
                <w:rFonts w:ascii="Arial" w:hAnsi="Arial" w:cs="Arial"/>
              </w:rPr>
              <w:t>0,5 cm</w:t>
            </w:r>
            <w:r>
              <w:rPr>
                <w:rFonts w:ascii="Arial" w:hAnsi="Arial" w:cs="Arial"/>
              </w:rPr>
              <w:t xml:space="preserve"> de</w:t>
            </w:r>
            <w:r w:rsidR="000611F8" w:rsidRPr="00E40681">
              <w:rPr>
                <w:rFonts w:ascii="Arial" w:hAnsi="Arial" w:cs="Arial"/>
              </w:rPr>
              <w:t xml:space="preserve"> gelo</w:t>
            </w:r>
            <w:r>
              <w:rPr>
                <w:rFonts w:ascii="Arial" w:hAnsi="Arial" w:cs="Arial"/>
              </w:rPr>
              <w:t>;</w:t>
            </w:r>
          </w:p>
          <w:p w14:paraId="1C760EE5" w14:textId="77777777" w:rsidR="00E0791E" w:rsidRDefault="00E0791E" w:rsidP="00F6560D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E40681">
              <w:rPr>
                <w:rFonts w:ascii="Arial" w:hAnsi="Arial" w:cs="Arial"/>
              </w:rPr>
              <w:t>Comunicar o enfermeiro e/ou coordenador caso o freezer tenha uma alteração da temperatura  abaixo de -18ºC e acima -20ºC</w:t>
            </w:r>
            <w:r>
              <w:rPr>
                <w:rFonts w:ascii="Arial" w:hAnsi="Arial" w:cs="Arial"/>
              </w:rPr>
              <w:t>;</w:t>
            </w:r>
          </w:p>
          <w:p w14:paraId="5C898F22" w14:textId="77777777" w:rsidR="00F6560D" w:rsidRDefault="00F6560D" w:rsidP="00F6560D">
            <w:pPr>
              <w:spacing w:line="360" w:lineRule="auto"/>
              <w:ind w:left="66"/>
              <w:jc w:val="both"/>
              <w:rPr>
                <w:rFonts w:ascii="Arial" w:hAnsi="Arial" w:cs="Arial"/>
              </w:rPr>
            </w:pPr>
          </w:p>
          <w:p w14:paraId="232667B0" w14:textId="50E0DDB1" w:rsidR="00F6560D" w:rsidRPr="00F6560D" w:rsidRDefault="00F6560D" w:rsidP="00F6560D">
            <w:pPr>
              <w:spacing w:line="360" w:lineRule="auto"/>
              <w:ind w:left="66"/>
              <w:jc w:val="both"/>
              <w:rPr>
                <w:rFonts w:ascii="Arial" w:hAnsi="Arial" w:cs="Arial"/>
                <w:b/>
                <w:bCs/>
              </w:rPr>
            </w:pPr>
            <w:r w:rsidRPr="00F6560D">
              <w:rPr>
                <w:rFonts w:ascii="Arial" w:hAnsi="Arial" w:cs="Arial"/>
                <w:b/>
                <w:bCs/>
              </w:rPr>
              <w:t>Procedimento de descongelamento do freezer:</w:t>
            </w:r>
          </w:p>
          <w:p w14:paraId="16154359" w14:textId="3DA53E79" w:rsidR="00F6560D" w:rsidRDefault="00F6560D" w:rsidP="00F6560D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Transferir o leite armazenado para outro freezer, devidamente identificado;</w:t>
            </w:r>
          </w:p>
          <w:p w14:paraId="36A5CB1D" w14:textId="13E07AA1" w:rsidR="00F6560D" w:rsidRDefault="00F6560D" w:rsidP="00F6560D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Providenciar o descongelamento do freezer que estiver com mais de 0,5cm de gelo;</w:t>
            </w:r>
          </w:p>
          <w:p w14:paraId="603197B3" w14:textId="77777777" w:rsidR="00F6560D" w:rsidRDefault="00F6560D" w:rsidP="00F6560D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 higienização do freezer descongelado utilizando água e sabão neutro.</w:t>
            </w:r>
          </w:p>
          <w:p w14:paraId="1187EAE0" w14:textId="641B04C8" w:rsidR="00F6560D" w:rsidRPr="00F6560D" w:rsidRDefault="00F6560D" w:rsidP="00F656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515A71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FD315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8. PONTOS CRÍTICOS/RISCOS </w:t>
            </w:r>
          </w:p>
        </w:tc>
      </w:tr>
      <w:tr w:rsidR="002A02FB" w:rsidRPr="00F67777" w14:paraId="1B647B48" w14:textId="77777777" w:rsidTr="002A02F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A500" w14:textId="77777777" w:rsidR="002A02FB" w:rsidRDefault="002A02FB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86BB256" w14:textId="77777777" w:rsidR="002A02FB" w:rsidRPr="0068088E" w:rsidRDefault="002A02FB" w:rsidP="002A02FB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>:</w:t>
            </w:r>
          </w:p>
          <w:p w14:paraId="36A57612" w14:textId="66C43489" w:rsidR="002A02FB" w:rsidRPr="006C1DED" w:rsidRDefault="005502AF" w:rsidP="002A02F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Déficit de entendimento da rotina estabelecida;</w:t>
            </w:r>
          </w:p>
          <w:p w14:paraId="04AF5F71" w14:textId="66991903" w:rsidR="002A02FB" w:rsidRDefault="002A02FB" w:rsidP="002A02F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Esquec</w:t>
            </w:r>
            <w:r w:rsidR="005502AF">
              <w:rPr>
                <w:rFonts w:ascii="Arial" w:hAnsi="Arial" w:cs="Arial"/>
              </w:rPr>
              <w:t xml:space="preserve">er </w:t>
            </w:r>
            <w:r>
              <w:rPr>
                <w:rFonts w:ascii="Arial" w:hAnsi="Arial" w:cs="Arial"/>
              </w:rPr>
              <w:t xml:space="preserve">de zerar o termômetro </w:t>
            </w:r>
            <w:r w:rsidR="005502AF">
              <w:rPr>
                <w:rFonts w:ascii="Arial" w:hAnsi="Arial" w:cs="Arial"/>
              </w:rPr>
              <w:t>após abertura dos</w:t>
            </w:r>
            <w:r>
              <w:rPr>
                <w:rFonts w:ascii="Arial" w:hAnsi="Arial" w:cs="Arial"/>
              </w:rPr>
              <w:t xml:space="preserve"> freezers</w:t>
            </w:r>
            <w:r w:rsidR="005502AF">
              <w:rPr>
                <w:rFonts w:ascii="Arial" w:hAnsi="Arial" w:cs="Arial"/>
              </w:rPr>
              <w:t>;</w:t>
            </w:r>
          </w:p>
          <w:p w14:paraId="56ED2FCA" w14:textId="2A7C8477" w:rsidR="002A02FB" w:rsidRPr="00E40681" w:rsidRDefault="002A02FB" w:rsidP="002A02F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Alterar a temperatura ideal do</w:t>
            </w:r>
            <w:r w:rsidRPr="00E40681">
              <w:rPr>
                <w:rFonts w:ascii="Arial" w:hAnsi="Arial" w:cs="Arial"/>
              </w:rPr>
              <w:t xml:space="preserve"> freezer devido</w:t>
            </w:r>
            <w:r>
              <w:rPr>
                <w:rFonts w:ascii="Arial" w:hAnsi="Arial" w:cs="Arial"/>
              </w:rPr>
              <w:t xml:space="preserve"> </w:t>
            </w:r>
            <w:r w:rsidRPr="00E40681">
              <w:rPr>
                <w:rFonts w:ascii="Arial" w:hAnsi="Arial" w:cs="Arial"/>
              </w:rPr>
              <w:t>incidência de luz solar direta</w:t>
            </w:r>
            <w:r>
              <w:rPr>
                <w:rFonts w:ascii="Arial" w:hAnsi="Arial" w:cs="Arial"/>
              </w:rPr>
              <w:t xml:space="preserve"> ou distanciamento inadequado entre os equipamentos: </w:t>
            </w:r>
            <w:r w:rsidRPr="00E40681">
              <w:rPr>
                <w:rFonts w:ascii="Arial" w:hAnsi="Arial" w:cs="Arial"/>
              </w:rPr>
              <w:t>10cm da parede ou de outro equipamento, 10cm nas laterais e 15cm no topo;</w:t>
            </w:r>
          </w:p>
          <w:p w14:paraId="01BBC440" w14:textId="77777777" w:rsidR="002A02FB" w:rsidRPr="00F67777" w:rsidRDefault="002A02FB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11FA7" w:rsidRPr="00F67777" w14:paraId="73DF4D5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443D" w14:textId="77777777" w:rsid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7185D26F" w14:textId="017F038D" w:rsidR="00166EC2" w:rsidRPr="00E0791E" w:rsidRDefault="00E0791E" w:rsidP="00E0791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166EC2" w:rsidRPr="00E0791E">
              <w:rPr>
                <w:rFonts w:ascii="Arial" w:hAnsi="Arial" w:cs="Arial"/>
                <w:b/>
              </w:rPr>
              <w:t>Risco:</w:t>
            </w:r>
          </w:p>
          <w:p w14:paraId="319F7AE1" w14:textId="258F627C" w:rsidR="000D326D" w:rsidRPr="00FE7A1D" w:rsidRDefault="00814655" w:rsidP="00F6560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Contaminação do profissional com o material biológico e os materiais utilizados neste processo</w:t>
            </w:r>
            <w:r w:rsidR="005502AF">
              <w:rPr>
                <w:rFonts w:ascii="Arial" w:hAnsi="Arial" w:cs="Arial"/>
                <w:bCs/>
              </w:rPr>
              <w:t>;</w:t>
            </w:r>
          </w:p>
          <w:p w14:paraId="2A97E6AD" w14:textId="12D98C4F" w:rsidR="00FE7A1D" w:rsidRDefault="005502AF" w:rsidP="00F6560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Alterar a temperatura do freezer devido ao n</w:t>
            </w:r>
            <w:r w:rsidR="00FE7A1D" w:rsidRPr="00FE7A1D">
              <w:rPr>
                <w:rFonts w:ascii="Arial" w:hAnsi="Arial" w:cs="Arial"/>
              </w:rPr>
              <w:t>ão aciona</w:t>
            </w:r>
            <w:r>
              <w:rPr>
                <w:rFonts w:ascii="Arial" w:hAnsi="Arial" w:cs="Arial"/>
              </w:rPr>
              <w:t>mento</w:t>
            </w:r>
            <w:r w:rsidR="00FE7A1D" w:rsidRPr="00FE7A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="00FE7A1D" w:rsidRPr="00FE7A1D">
              <w:rPr>
                <w:rFonts w:ascii="Arial" w:hAnsi="Arial" w:cs="Arial"/>
              </w:rPr>
              <w:t>o gerador em caso de queda de energia</w:t>
            </w:r>
            <w:r w:rsidR="00FE7A1D">
              <w:rPr>
                <w:rFonts w:ascii="Arial" w:hAnsi="Arial" w:cs="Arial"/>
              </w:rPr>
              <w:t xml:space="preserve"> elétrica</w:t>
            </w:r>
            <w:r>
              <w:rPr>
                <w:rFonts w:ascii="Arial" w:hAnsi="Arial" w:cs="Arial"/>
              </w:rPr>
              <w:t>;</w:t>
            </w:r>
          </w:p>
          <w:p w14:paraId="20794B6F" w14:textId="208FECFF" w:rsidR="00E0791E" w:rsidRDefault="00E0791E" w:rsidP="00F6560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40681">
              <w:rPr>
                <w:rFonts w:ascii="Arial" w:hAnsi="Arial" w:cs="Arial"/>
              </w:rPr>
              <w:t xml:space="preserve">Evitar </w:t>
            </w:r>
            <w:r>
              <w:rPr>
                <w:rFonts w:ascii="Arial" w:hAnsi="Arial" w:cs="Arial"/>
              </w:rPr>
              <w:t xml:space="preserve">que </w:t>
            </w:r>
            <w:r w:rsidRPr="00E40681">
              <w:rPr>
                <w:rFonts w:ascii="Arial" w:hAnsi="Arial" w:cs="Arial"/>
              </w:rPr>
              <w:t>a porta do freezer</w:t>
            </w:r>
            <w:r>
              <w:rPr>
                <w:rFonts w:ascii="Arial" w:hAnsi="Arial" w:cs="Arial"/>
              </w:rPr>
              <w:t xml:space="preserve"> permaneça</w:t>
            </w:r>
            <w:r w:rsidRPr="00E40681">
              <w:rPr>
                <w:rFonts w:ascii="Arial" w:hAnsi="Arial" w:cs="Arial"/>
              </w:rPr>
              <w:t xml:space="preserve"> aberta por </w:t>
            </w:r>
            <w:r>
              <w:rPr>
                <w:rFonts w:ascii="Arial" w:hAnsi="Arial" w:cs="Arial"/>
              </w:rPr>
              <w:t>mais de 05 minutos</w:t>
            </w:r>
            <w:r w:rsidRPr="00E40681">
              <w:rPr>
                <w:rFonts w:ascii="Arial" w:hAnsi="Arial" w:cs="Arial"/>
              </w:rPr>
              <w:t>, pois isso poderá aumentar a temperatura interna do freezer afetando o produto</w:t>
            </w:r>
            <w:r>
              <w:rPr>
                <w:rFonts w:ascii="Arial" w:hAnsi="Arial" w:cs="Arial"/>
              </w:rPr>
              <w:t>;</w:t>
            </w:r>
          </w:p>
          <w:p w14:paraId="1270DB52" w14:textId="24E13BD6" w:rsidR="00F6560D" w:rsidRPr="002A02FB" w:rsidRDefault="00F6560D" w:rsidP="002A02F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40681">
              <w:rPr>
                <w:rFonts w:ascii="Arial" w:hAnsi="Arial" w:cs="Arial"/>
              </w:rPr>
              <w:t xml:space="preserve">Efetuar o degelo do freezer/congelador quando a camada de gelo atingir no máximo 0,5 cm, pois o gelo diminui a capacidade frigorífica do aparelho, procedendo imediatamente com a limpeza e sanitização </w:t>
            </w:r>
            <w:proofErr w:type="gramStart"/>
            <w:r w:rsidRPr="00E40681">
              <w:rPr>
                <w:rFonts w:ascii="Arial" w:hAnsi="Arial" w:cs="Arial"/>
              </w:rPr>
              <w:t>do mesmo</w:t>
            </w:r>
            <w:proofErr w:type="gramEnd"/>
            <w:r w:rsidRPr="00E40681">
              <w:rPr>
                <w:rFonts w:ascii="Arial" w:hAnsi="Arial" w:cs="Arial"/>
              </w:rPr>
              <w:t>.</w:t>
            </w:r>
          </w:p>
          <w:p w14:paraId="35E6D753" w14:textId="205D1FDD" w:rsidR="00E0791E" w:rsidRPr="00E0791E" w:rsidRDefault="00E0791E" w:rsidP="00E0791E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6E61A90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8A5DED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81AEF65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4980" w14:textId="77777777" w:rsidR="006A0AC2" w:rsidRDefault="006A0AC2" w:rsidP="00E4068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39D643B" w14:textId="03C8A515" w:rsidR="005502AF" w:rsidRPr="00E40681" w:rsidRDefault="001E2F8A" w:rsidP="00E4068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Preencher corretamente com os dados verificados no termômetro.</w:t>
            </w:r>
          </w:p>
        </w:tc>
      </w:tr>
      <w:tr w:rsidR="00C11FA7" w:rsidRPr="00F67777" w14:paraId="5AD996C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C5EC5D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9CFFEF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A844" w14:textId="77777777" w:rsidR="000D326D" w:rsidRDefault="000D326D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68798AD5" w14:textId="4E4F0D85" w:rsidR="004D5E20" w:rsidRPr="000D326D" w:rsidRDefault="001E2F8A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Manter a temperatura dos freezers entre -18ºC e -20ºC</w:t>
            </w:r>
          </w:p>
        </w:tc>
      </w:tr>
      <w:tr w:rsidR="00C11FA7" w:rsidRPr="00F67777" w14:paraId="3FBE8F2F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B755805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51424B6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C49F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C87CFF9" w14:textId="6E14BCCF" w:rsidR="00166EC2" w:rsidRPr="001B263F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B263F">
              <w:rPr>
                <w:rFonts w:ascii="Arial" w:hAnsi="Arial" w:cs="Arial"/>
                <w:bCs/>
              </w:rPr>
              <w:t>Registrar na planilha</w:t>
            </w:r>
            <w:r w:rsidR="001B263F" w:rsidRPr="001B263F">
              <w:rPr>
                <w:rFonts w:ascii="Arial" w:hAnsi="Arial" w:cs="Arial"/>
                <w:bCs/>
              </w:rPr>
              <w:t xml:space="preserve"> própria</w:t>
            </w:r>
            <w:r w:rsidRPr="001B263F">
              <w:rPr>
                <w:rFonts w:ascii="Arial" w:hAnsi="Arial" w:cs="Arial"/>
                <w:bCs/>
              </w:rPr>
              <w:t xml:space="preserve"> </w:t>
            </w:r>
            <w:r w:rsidR="00825F8C">
              <w:rPr>
                <w:rFonts w:ascii="Arial" w:hAnsi="Arial" w:cs="Arial"/>
                <w:bCs/>
              </w:rPr>
              <w:t>a</w:t>
            </w:r>
            <w:r w:rsidR="00E40681">
              <w:rPr>
                <w:rFonts w:ascii="Arial" w:hAnsi="Arial" w:cs="Arial"/>
                <w:bCs/>
              </w:rPr>
              <w:t xml:space="preserve">s temperaturas </w:t>
            </w:r>
            <w:r w:rsidR="00C97CCA">
              <w:rPr>
                <w:rFonts w:ascii="Arial" w:hAnsi="Arial" w:cs="Arial"/>
                <w:bCs/>
              </w:rPr>
              <w:t>alcançadas todos os dias.</w:t>
            </w:r>
          </w:p>
        </w:tc>
      </w:tr>
      <w:tr w:rsidR="00C11FA7" w:rsidRPr="00F67777" w14:paraId="45C80DAD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52FD30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6A68BC4B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8DDF" w14:textId="77777777" w:rsidR="000D326D" w:rsidRPr="00DE64E5" w:rsidRDefault="000D326D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1EC12C6E" w14:textId="6F62635A" w:rsidR="002C04E8" w:rsidRPr="002277A4" w:rsidRDefault="00A76D6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2277A4">
              <w:rPr>
                <w:rFonts w:ascii="Arial" w:hAnsi="Arial" w:cs="Arial"/>
                <w:shd w:val="clear" w:color="auto" w:fill="FFFFFF"/>
              </w:rPr>
              <w:t>Normas Técnicas BLH-IFF/NT 23.21, V.1, N.23, setembro, 2021</w:t>
            </w:r>
            <w:r w:rsidR="003A6C77" w:rsidRPr="002277A4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1565587F" w14:textId="77777777" w:rsidR="00AD54A7" w:rsidRPr="002277A4" w:rsidRDefault="00C94ED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2277A4">
              <w:rPr>
                <w:rFonts w:ascii="Arial" w:hAnsi="Arial" w:cs="Arial"/>
              </w:rPr>
              <w:t>Norma técnica BLH-IFF/NT 14.21 Higiene e Conduta: Ambientes.</w:t>
            </w:r>
          </w:p>
          <w:p w14:paraId="7C66A1E1" w14:textId="77777777" w:rsidR="002277A4" w:rsidRDefault="002277A4" w:rsidP="002277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</w:pPr>
          </w:p>
          <w:p w14:paraId="7840F043" w14:textId="77777777" w:rsidR="001E2F8A" w:rsidRDefault="001E2F8A" w:rsidP="002277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</w:pPr>
          </w:p>
          <w:p w14:paraId="4B7EC8ED" w14:textId="77777777" w:rsidR="001E2F8A" w:rsidRDefault="001E2F8A" w:rsidP="002277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</w:pPr>
          </w:p>
          <w:p w14:paraId="450AF419" w14:textId="77777777" w:rsidR="001E2F8A" w:rsidRDefault="001E2F8A" w:rsidP="002277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</w:pPr>
          </w:p>
          <w:p w14:paraId="3C57547F" w14:textId="77777777" w:rsidR="001E2F8A" w:rsidRDefault="001E2F8A" w:rsidP="002277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</w:pPr>
          </w:p>
          <w:p w14:paraId="26C18DC6" w14:textId="0816C52D" w:rsidR="001E2F8A" w:rsidRPr="002C04E8" w:rsidRDefault="001E2F8A" w:rsidP="002277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</w:pPr>
          </w:p>
        </w:tc>
      </w:tr>
      <w:tr w:rsidR="00C11FA7" w:rsidRPr="00F67777" w14:paraId="2DD12029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0C8181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>13. ANEXO</w:t>
            </w:r>
          </w:p>
        </w:tc>
      </w:tr>
      <w:tr w:rsidR="00C11FA7" w:rsidRPr="00F67777" w14:paraId="26249D7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6C2" w14:textId="77777777" w:rsidR="00D70749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7CFD8D59" w14:textId="65AAF9FA" w:rsidR="004D5E20" w:rsidRPr="00F84B4A" w:rsidRDefault="00F84B4A" w:rsidP="00F84B4A">
            <w:pPr>
              <w:jc w:val="center"/>
              <w:rPr>
                <w:rFonts w:ascii="Arial" w:hAnsi="Arial" w:cs="Arial"/>
              </w:rPr>
            </w:pPr>
            <w:r w:rsidRPr="00F84B4A">
              <w:rPr>
                <w:rFonts w:ascii="Arial" w:hAnsi="Arial" w:cs="Arial"/>
                <w:noProof/>
              </w:rPr>
              <w:drawing>
                <wp:inline distT="0" distB="0" distL="0" distR="0" wp14:anchorId="68197386" wp14:editId="6DE10F4C">
                  <wp:extent cx="6199505" cy="5775960"/>
                  <wp:effectExtent l="0" t="0" r="0" b="0"/>
                  <wp:docPr id="191189582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9582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355" cy="582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DFEFF" w14:textId="77777777" w:rsidR="002F4B73" w:rsidRPr="004D5E20" w:rsidRDefault="002F4B73" w:rsidP="00F6777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791637" w:rsidRPr="00D734EA" w14:paraId="39A26CC5" w14:textId="77777777" w:rsidTr="00247CC2">
        <w:trPr>
          <w:trHeight w:val="549"/>
        </w:trPr>
        <w:tc>
          <w:tcPr>
            <w:tcW w:w="6237" w:type="dxa"/>
            <w:shd w:val="clear" w:color="auto" w:fill="4F81BD" w:themeFill="accent1"/>
            <w:vAlign w:val="center"/>
          </w:tcPr>
          <w:p w14:paraId="1D94C195" w14:textId="77777777" w:rsidR="00791637" w:rsidRPr="00E55105" w:rsidRDefault="00791637" w:rsidP="00247CC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4061" w:type="dxa"/>
            <w:shd w:val="clear" w:color="auto" w:fill="4F81BD" w:themeFill="accent1"/>
            <w:vAlign w:val="center"/>
          </w:tcPr>
          <w:p w14:paraId="6ED34246" w14:textId="77777777" w:rsidR="00791637" w:rsidRPr="00E55105" w:rsidRDefault="00791637" w:rsidP="00247CC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791637" w:rsidRPr="00D734EA" w14:paraId="14A98826" w14:textId="77777777" w:rsidTr="00247CC2">
        <w:trPr>
          <w:trHeight w:val="812"/>
        </w:trPr>
        <w:tc>
          <w:tcPr>
            <w:tcW w:w="6237" w:type="dxa"/>
            <w:vAlign w:val="center"/>
          </w:tcPr>
          <w:p w14:paraId="2733866D" w14:textId="688F0BD9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D734EA">
              <w:rPr>
                <w:rFonts w:ascii="Arial" w:hAnsi="Arial" w:cs="Arial"/>
                <w:b/>
              </w:rPr>
              <w:t xml:space="preserve">Elaborador: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4061" w:type="dxa"/>
          </w:tcPr>
          <w:p w14:paraId="7EB8DAA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5560705F" w14:textId="77777777" w:rsidTr="00247CC2">
        <w:trPr>
          <w:trHeight w:val="805"/>
        </w:trPr>
        <w:tc>
          <w:tcPr>
            <w:tcW w:w="6237" w:type="dxa"/>
            <w:vAlign w:val="center"/>
          </w:tcPr>
          <w:p w14:paraId="46D8CBEE" w14:textId="534DBE6C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="0001118E">
              <w:rPr>
                <w:rFonts w:ascii="Arial" w:hAnsi="Arial" w:cs="Arial"/>
                <w:b/>
              </w:rPr>
              <w:t>E</w:t>
            </w:r>
            <w:r w:rsidR="0001118E" w:rsidRPr="00D734EA">
              <w:rPr>
                <w:rFonts w:ascii="Arial" w:hAnsi="Arial" w:cs="Arial"/>
                <w:bCs/>
              </w:rPr>
              <w:t>nfº</w:t>
            </w:r>
            <w:proofErr w:type="spellEnd"/>
            <w:r w:rsidR="0001118E" w:rsidRPr="00D734EA">
              <w:rPr>
                <w:rFonts w:ascii="Arial" w:hAnsi="Arial" w:cs="Arial"/>
                <w:bCs/>
              </w:rPr>
              <w:t xml:space="preserve">. </w:t>
            </w:r>
            <w:r w:rsidR="0001118E" w:rsidRPr="00D734EA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4061" w:type="dxa"/>
          </w:tcPr>
          <w:p w14:paraId="0614572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62922C6B" w14:textId="77777777" w:rsidTr="00247CC2">
        <w:trPr>
          <w:trHeight w:val="1013"/>
        </w:trPr>
        <w:tc>
          <w:tcPr>
            <w:tcW w:w="6237" w:type="dxa"/>
            <w:vAlign w:val="center"/>
          </w:tcPr>
          <w:p w14:paraId="6FC3DA5B" w14:textId="77777777" w:rsidR="00791637" w:rsidRPr="00D734EA" w:rsidRDefault="00791637" w:rsidP="00247CC2">
            <w:pPr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  <w:bCs/>
              </w:rPr>
              <w:t xml:space="preserve">Aprovação: </w:t>
            </w:r>
            <w:r w:rsidRPr="00D734EA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D734EA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4061" w:type="dxa"/>
          </w:tcPr>
          <w:p w14:paraId="479CB9D6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AC50A2" w14:textId="77777777" w:rsidR="00F67777" w:rsidRPr="00F84B4A" w:rsidRDefault="00F67777" w:rsidP="00F6777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sectPr w:rsidR="00F67777" w:rsidRPr="00F84B4A" w:rsidSect="00910D2B">
      <w:headerReference w:type="default" r:id="rId9"/>
      <w:footerReference w:type="default" r:id="rId10"/>
      <w:pgSz w:w="11906" w:h="16838"/>
      <w:pgMar w:top="1418" w:right="1134" w:bottom="851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2A0" w14:textId="77777777" w:rsidR="00910D2B" w:rsidRDefault="00910D2B" w:rsidP="008263C6">
      <w:r>
        <w:separator/>
      </w:r>
    </w:p>
  </w:endnote>
  <w:endnote w:type="continuationSeparator" w:id="0">
    <w:p w14:paraId="0D5F11EB" w14:textId="77777777" w:rsidR="00910D2B" w:rsidRDefault="00910D2B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82A8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763D267E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389D" w14:textId="77777777" w:rsidR="00910D2B" w:rsidRDefault="00910D2B" w:rsidP="008263C6">
      <w:r>
        <w:separator/>
      </w:r>
    </w:p>
  </w:footnote>
  <w:footnote w:type="continuationSeparator" w:id="0">
    <w:p w14:paraId="3A7DBFC2" w14:textId="77777777" w:rsidR="00910D2B" w:rsidRDefault="00910D2B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253"/>
      <w:gridCol w:w="1276"/>
      <w:gridCol w:w="1837"/>
      <w:gridCol w:w="1133"/>
    </w:tblGrid>
    <w:tr w:rsidR="004F6247" w14:paraId="37738D2C" w14:textId="77777777" w:rsidTr="00D0263E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337266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2F23052" wp14:editId="0034AFA8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1503689567" name="Imagem 1503689567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B87A3D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C363F11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1E3EE7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B5FE196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85DFDC6" w14:textId="77777777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D734EA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D7D4E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741CF439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15D21536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7847EAD" w14:textId="4781E222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F56E8">
            <w:rPr>
              <w:rFonts w:ascii="Arial" w:hAnsi="Arial" w:cs="Arial"/>
              <w:b/>
              <w:sz w:val="16"/>
              <w:szCs w:val="16"/>
            </w:rPr>
            <w:t>1</w:t>
          </w:r>
          <w:r w:rsidR="001F2801">
            <w:rPr>
              <w:rFonts w:ascii="Arial" w:hAnsi="Arial" w:cs="Arial"/>
              <w:b/>
              <w:sz w:val="16"/>
              <w:szCs w:val="16"/>
            </w:rPr>
            <w:t>6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D0263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FC8651" w14:textId="400EF458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396577">
            <w:rPr>
              <w:rFonts w:ascii="Arial" w:hAnsi="Arial" w:cs="Arial"/>
              <w:b/>
              <w:sz w:val="16"/>
              <w:szCs w:val="16"/>
            </w:rPr>
            <w:t>2</w:t>
          </w:r>
          <w:r w:rsidR="001F2801">
            <w:rPr>
              <w:rFonts w:ascii="Arial" w:hAnsi="Arial" w:cs="Arial"/>
              <w:b/>
              <w:sz w:val="16"/>
              <w:szCs w:val="16"/>
            </w:rPr>
            <w:t>2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 w:rsidR="00791637">
            <w:rPr>
              <w:rFonts w:ascii="Arial" w:hAnsi="Arial" w:cs="Arial"/>
              <w:b/>
              <w:sz w:val="16"/>
              <w:szCs w:val="16"/>
            </w:rPr>
            <w:t>01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791637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B9B89B" w14:textId="0610E4B1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777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DA634B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49EBCA6E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5C1B9AC" w14:textId="72682929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946822">
            <w:rPr>
              <w:rFonts w:ascii="Arial" w:hAnsi="Arial" w:cs="Arial"/>
              <w:b/>
              <w:sz w:val="16"/>
              <w:szCs w:val="16"/>
            </w:rPr>
            <w:t>25</w:t>
          </w:r>
          <w:r w:rsidR="00D0263E">
            <w:rPr>
              <w:rFonts w:ascii="Arial" w:hAnsi="Arial" w:cs="Arial"/>
              <w:b/>
              <w:sz w:val="16"/>
              <w:szCs w:val="16"/>
            </w:rPr>
            <w:t>/01/202</w:t>
          </w:r>
          <w:r w:rsidR="00EF7411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FCE1EA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004368CC" wp14:editId="35180665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507802064" name="Imagem 507802064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FBAF8B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D5E6EE0"/>
    <w:multiLevelType w:val="hybridMultilevel"/>
    <w:tmpl w:val="AAAAECD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F618C6"/>
    <w:multiLevelType w:val="hybridMultilevel"/>
    <w:tmpl w:val="16BC9C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100FE"/>
    <w:multiLevelType w:val="hybridMultilevel"/>
    <w:tmpl w:val="7F5EDE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75EB7"/>
    <w:multiLevelType w:val="hybridMultilevel"/>
    <w:tmpl w:val="5F827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DFB"/>
    <w:multiLevelType w:val="hybridMultilevel"/>
    <w:tmpl w:val="C5D89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09DB"/>
    <w:multiLevelType w:val="hybridMultilevel"/>
    <w:tmpl w:val="7FDC9F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9818">
    <w:abstractNumId w:val="7"/>
  </w:num>
  <w:num w:numId="2" w16cid:durableId="337853876">
    <w:abstractNumId w:val="11"/>
  </w:num>
  <w:num w:numId="3" w16cid:durableId="1795178262">
    <w:abstractNumId w:val="12"/>
  </w:num>
  <w:num w:numId="4" w16cid:durableId="1400596848">
    <w:abstractNumId w:val="10"/>
  </w:num>
  <w:num w:numId="5" w16cid:durableId="1816335849">
    <w:abstractNumId w:val="9"/>
  </w:num>
  <w:num w:numId="6" w16cid:durableId="10320761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06E62"/>
    <w:rsid w:val="00010F4D"/>
    <w:rsid w:val="0001118E"/>
    <w:rsid w:val="00020B3F"/>
    <w:rsid w:val="00021304"/>
    <w:rsid w:val="000230C5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2FE7"/>
    <w:rsid w:val="00056D93"/>
    <w:rsid w:val="000602A6"/>
    <w:rsid w:val="000611F8"/>
    <w:rsid w:val="000661BD"/>
    <w:rsid w:val="00066306"/>
    <w:rsid w:val="00070172"/>
    <w:rsid w:val="000705C9"/>
    <w:rsid w:val="000715C0"/>
    <w:rsid w:val="000770A1"/>
    <w:rsid w:val="0008783E"/>
    <w:rsid w:val="000909CC"/>
    <w:rsid w:val="00094067"/>
    <w:rsid w:val="000A4EF6"/>
    <w:rsid w:val="000B76B7"/>
    <w:rsid w:val="000C3690"/>
    <w:rsid w:val="000C7D60"/>
    <w:rsid w:val="000D09AA"/>
    <w:rsid w:val="000D326D"/>
    <w:rsid w:val="000D47FE"/>
    <w:rsid w:val="000D5E67"/>
    <w:rsid w:val="000E0C75"/>
    <w:rsid w:val="000E75B1"/>
    <w:rsid w:val="000F65BA"/>
    <w:rsid w:val="0010329B"/>
    <w:rsid w:val="00106986"/>
    <w:rsid w:val="00111048"/>
    <w:rsid w:val="0011293E"/>
    <w:rsid w:val="001148AF"/>
    <w:rsid w:val="00115799"/>
    <w:rsid w:val="00120345"/>
    <w:rsid w:val="0012184C"/>
    <w:rsid w:val="00121DCD"/>
    <w:rsid w:val="00132C79"/>
    <w:rsid w:val="0013612E"/>
    <w:rsid w:val="00142096"/>
    <w:rsid w:val="00147A3A"/>
    <w:rsid w:val="0015063B"/>
    <w:rsid w:val="00152A2A"/>
    <w:rsid w:val="0016292B"/>
    <w:rsid w:val="00164047"/>
    <w:rsid w:val="00166EC2"/>
    <w:rsid w:val="001748FC"/>
    <w:rsid w:val="00180E66"/>
    <w:rsid w:val="0018134F"/>
    <w:rsid w:val="00183454"/>
    <w:rsid w:val="00186406"/>
    <w:rsid w:val="00191442"/>
    <w:rsid w:val="0019691E"/>
    <w:rsid w:val="00197213"/>
    <w:rsid w:val="001A0502"/>
    <w:rsid w:val="001B263F"/>
    <w:rsid w:val="001C0467"/>
    <w:rsid w:val="001C05D0"/>
    <w:rsid w:val="001C40FC"/>
    <w:rsid w:val="001C7964"/>
    <w:rsid w:val="001D12A6"/>
    <w:rsid w:val="001D2CED"/>
    <w:rsid w:val="001D4556"/>
    <w:rsid w:val="001E267E"/>
    <w:rsid w:val="001E2F8A"/>
    <w:rsid w:val="001F2801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277A4"/>
    <w:rsid w:val="00230B85"/>
    <w:rsid w:val="00230E8B"/>
    <w:rsid w:val="0023532F"/>
    <w:rsid w:val="00246A91"/>
    <w:rsid w:val="00246DB8"/>
    <w:rsid w:val="00250224"/>
    <w:rsid w:val="0026559B"/>
    <w:rsid w:val="002662C0"/>
    <w:rsid w:val="00266EF2"/>
    <w:rsid w:val="002772B8"/>
    <w:rsid w:val="00280768"/>
    <w:rsid w:val="002833BB"/>
    <w:rsid w:val="002A02FB"/>
    <w:rsid w:val="002A0D35"/>
    <w:rsid w:val="002A30C1"/>
    <w:rsid w:val="002A374A"/>
    <w:rsid w:val="002A727C"/>
    <w:rsid w:val="002B19C7"/>
    <w:rsid w:val="002B3D14"/>
    <w:rsid w:val="002B437D"/>
    <w:rsid w:val="002B555F"/>
    <w:rsid w:val="002C04E8"/>
    <w:rsid w:val="002C1D36"/>
    <w:rsid w:val="002C24E6"/>
    <w:rsid w:val="002C50B9"/>
    <w:rsid w:val="002D2D5B"/>
    <w:rsid w:val="002D44D1"/>
    <w:rsid w:val="002D742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96577"/>
    <w:rsid w:val="003A6C77"/>
    <w:rsid w:val="003B5338"/>
    <w:rsid w:val="003C2987"/>
    <w:rsid w:val="003C4593"/>
    <w:rsid w:val="003C4BC3"/>
    <w:rsid w:val="003C4D12"/>
    <w:rsid w:val="003C6ED5"/>
    <w:rsid w:val="003D4A06"/>
    <w:rsid w:val="003D60AF"/>
    <w:rsid w:val="003E313B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17B"/>
    <w:rsid w:val="004802D5"/>
    <w:rsid w:val="00494BB8"/>
    <w:rsid w:val="004A750E"/>
    <w:rsid w:val="004B4442"/>
    <w:rsid w:val="004C7DF0"/>
    <w:rsid w:val="004D06D1"/>
    <w:rsid w:val="004D5347"/>
    <w:rsid w:val="004D5E20"/>
    <w:rsid w:val="004E012A"/>
    <w:rsid w:val="004E03BB"/>
    <w:rsid w:val="004E1936"/>
    <w:rsid w:val="004E3774"/>
    <w:rsid w:val="004E5663"/>
    <w:rsid w:val="004F36F9"/>
    <w:rsid w:val="004F37C1"/>
    <w:rsid w:val="004F3B02"/>
    <w:rsid w:val="004F6247"/>
    <w:rsid w:val="004F71DC"/>
    <w:rsid w:val="005002F6"/>
    <w:rsid w:val="005015AD"/>
    <w:rsid w:val="00506958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502AF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462A"/>
    <w:rsid w:val="005755CE"/>
    <w:rsid w:val="00581ECC"/>
    <w:rsid w:val="0058448B"/>
    <w:rsid w:val="00590C5B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42CEB"/>
    <w:rsid w:val="0064608E"/>
    <w:rsid w:val="006514AB"/>
    <w:rsid w:val="00652499"/>
    <w:rsid w:val="00652DA8"/>
    <w:rsid w:val="006545E1"/>
    <w:rsid w:val="00662954"/>
    <w:rsid w:val="00664737"/>
    <w:rsid w:val="00677223"/>
    <w:rsid w:val="00677A43"/>
    <w:rsid w:val="0068088E"/>
    <w:rsid w:val="00683BF0"/>
    <w:rsid w:val="00684613"/>
    <w:rsid w:val="00696E22"/>
    <w:rsid w:val="006A0036"/>
    <w:rsid w:val="006A0AC2"/>
    <w:rsid w:val="006A24D1"/>
    <w:rsid w:val="006A7528"/>
    <w:rsid w:val="006B0947"/>
    <w:rsid w:val="006B4E33"/>
    <w:rsid w:val="006B6D46"/>
    <w:rsid w:val="006B7491"/>
    <w:rsid w:val="006C092E"/>
    <w:rsid w:val="006C1DED"/>
    <w:rsid w:val="006C664C"/>
    <w:rsid w:val="006D7773"/>
    <w:rsid w:val="006E0B3A"/>
    <w:rsid w:val="006E6090"/>
    <w:rsid w:val="006E67D5"/>
    <w:rsid w:val="006E77ED"/>
    <w:rsid w:val="006F49E0"/>
    <w:rsid w:val="007042D5"/>
    <w:rsid w:val="0070554D"/>
    <w:rsid w:val="00711257"/>
    <w:rsid w:val="0071193D"/>
    <w:rsid w:val="00711DBE"/>
    <w:rsid w:val="00712962"/>
    <w:rsid w:val="0071598B"/>
    <w:rsid w:val="007203E1"/>
    <w:rsid w:val="00721B89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1C37"/>
    <w:rsid w:val="0075500A"/>
    <w:rsid w:val="00757708"/>
    <w:rsid w:val="0076233A"/>
    <w:rsid w:val="00762555"/>
    <w:rsid w:val="00767ADB"/>
    <w:rsid w:val="00767DF7"/>
    <w:rsid w:val="007835B0"/>
    <w:rsid w:val="00783F23"/>
    <w:rsid w:val="00786A84"/>
    <w:rsid w:val="00786C7B"/>
    <w:rsid w:val="00786D42"/>
    <w:rsid w:val="00786F14"/>
    <w:rsid w:val="00791637"/>
    <w:rsid w:val="007A01D2"/>
    <w:rsid w:val="007A6C45"/>
    <w:rsid w:val="007B55BA"/>
    <w:rsid w:val="007B5C08"/>
    <w:rsid w:val="007C35C8"/>
    <w:rsid w:val="007C65D6"/>
    <w:rsid w:val="007E66BC"/>
    <w:rsid w:val="007F2671"/>
    <w:rsid w:val="007F3E3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655"/>
    <w:rsid w:val="00814FB3"/>
    <w:rsid w:val="008151A3"/>
    <w:rsid w:val="008160DC"/>
    <w:rsid w:val="0081732A"/>
    <w:rsid w:val="00817E3C"/>
    <w:rsid w:val="00825F8C"/>
    <w:rsid w:val="008263C6"/>
    <w:rsid w:val="0083549E"/>
    <w:rsid w:val="00835946"/>
    <w:rsid w:val="008362D9"/>
    <w:rsid w:val="00844843"/>
    <w:rsid w:val="008451AA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A5483"/>
    <w:rsid w:val="008B1618"/>
    <w:rsid w:val="008B2FF2"/>
    <w:rsid w:val="008B4019"/>
    <w:rsid w:val="008B4AAF"/>
    <w:rsid w:val="008B6195"/>
    <w:rsid w:val="008C477C"/>
    <w:rsid w:val="008C5F9E"/>
    <w:rsid w:val="008C71EE"/>
    <w:rsid w:val="008D4933"/>
    <w:rsid w:val="008D635D"/>
    <w:rsid w:val="008E335A"/>
    <w:rsid w:val="008E40CD"/>
    <w:rsid w:val="008E6ADD"/>
    <w:rsid w:val="008F0ABB"/>
    <w:rsid w:val="008F2550"/>
    <w:rsid w:val="008F2C5D"/>
    <w:rsid w:val="00906352"/>
    <w:rsid w:val="00910D2B"/>
    <w:rsid w:val="00912FFC"/>
    <w:rsid w:val="00915FA4"/>
    <w:rsid w:val="0092550D"/>
    <w:rsid w:val="00927900"/>
    <w:rsid w:val="0093595A"/>
    <w:rsid w:val="0093614C"/>
    <w:rsid w:val="0094290D"/>
    <w:rsid w:val="00943B86"/>
    <w:rsid w:val="00946822"/>
    <w:rsid w:val="0095412C"/>
    <w:rsid w:val="009570B7"/>
    <w:rsid w:val="00960DEE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A030E3"/>
    <w:rsid w:val="00A04E1E"/>
    <w:rsid w:val="00A10987"/>
    <w:rsid w:val="00A1641A"/>
    <w:rsid w:val="00A176CC"/>
    <w:rsid w:val="00A31050"/>
    <w:rsid w:val="00A33857"/>
    <w:rsid w:val="00A369D4"/>
    <w:rsid w:val="00A37700"/>
    <w:rsid w:val="00A50B38"/>
    <w:rsid w:val="00A54914"/>
    <w:rsid w:val="00A673E4"/>
    <w:rsid w:val="00A67622"/>
    <w:rsid w:val="00A70663"/>
    <w:rsid w:val="00A71A57"/>
    <w:rsid w:val="00A74184"/>
    <w:rsid w:val="00A76D6C"/>
    <w:rsid w:val="00A90AA7"/>
    <w:rsid w:val="00AA029A"/>
    <w:rsid w:val="00AA2A20"/>
    <w:rsid w:val="00AA5A26"/>
    <w:rsid w:val="00AA6CBE"/>
    <w:rsid w:val="00AB4778"/>
    <w:rsid w:val="00AB68B8"/>
    <w:rsid w:val="00AC2490"/>
    <w:rsid w:val="00AC4BEB"/>
    <w:rsid w:val="00AC751E"/>
    <w:rsid w:val="00AD12CD"/>
    <w:rsid w:val="00AD54A7"/>
    <w:rsid w:val="00AE0DF4"/>
    <w:rsid w:val="00AE14FD"/>
    <w:rsid w:val="00AE25FB"/>
    <w:rsid w:val="00AE76AC"/>
    <w:rsid w:val="00AF10FD"/>
    <w:rsid w:val="00AF253A"/>
    <w:rsid w:val="00B03061"/>
    <w:rsid w:val="00B100CD"/>
    <w:rsid w:val="00B148B1"/>
    <w:rsid w:val="00B14D29"/>
    <w:rsid w:val="00B1669C"/>
    <w:rsid w:val="00B2354D"/>
    <w:rsid w:val="00B24A50"/>
    <w:rsid w:val="00B2645E"/>
    <w:rsid w:val="00B27AD8"/>
    <w:rsid w:val="00B33654"/>
    <w:rsid w:val="00B35710"/>
    <w:rsid w:val="00B43504"/>
    <w:rsid w:val="00B56D81"/>
    <w:rsid w:val="00B6066B"/>
    <w:rsid w:val="00B64C48"/>
    <w:rsid w:val="00B856D8"/>
    <w:rsid w:val="00B90E79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1933"/>
    <w:rsid w:val="00C06C4C"/>
    <w:rsid w:val="00C07027"/>
    <w:rsid w:val="00C10806"/>
    <w:rsid w:val="00C11FA7"/>
    <w:rsid w:val="00C20AB3"/>
    <w:rsid w:val="00C23FDE"/>
    <w:rsid w:val="00C242E8"/>
    <w:rsid w:val="00C25412"/>
    <w:rsid w:val="00C3513D"/>
    <w:rsid w:val="00C368A7"/>
    <w:rsid w:val="00C50B4C"/>
    <w:rsid w:val="00C570B8"/>
    <w:rsid w:val="00C67304"/>
    <w:rsid w:val="00C7067A"/>
    <w:rsid w:val="00C722F1"/>
    <w:rsid w:val="00C72CEE"/>
    <w:rsid w:val="00C734A6"/>
    <w:rsid w:val="00C840D6"/>
    <w:rsid w:val="00C93F2A"/>
    <w:rsid w:val="00C94EDE"/>
    <w:rsid w:val="00C9527B"/>
    <w:rsid w:val="00C96E43"/>
    <w:rsid w:val="00C97CCA"/>
    <w:rsid w:val="00CA3A81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0263E"/>
    <w:rsid w:val="00D10A96"/>
    <w:rsid w:val="00D1447A"/>
    <w:rsid w:val="00D173C4"/>
    <w:rsid w:val="00D202BD"/>
    <w:rsid w:val="00D21A34"/>
    <w:rsid w:val="00D26A7A"/>
    <w:rsid w:val="00D4100D"/>
    <w:rsid w:val="00D42B71"/>
    <w:rsid w:val="00D468F0"/>
    <w:rsid w:val="00D519B6"/>
    <w:rsid w:val="00D57134"/>
    <w:rsid w:val="00D6175F"/>
    <w:rsid w:val="00D63868"/>
    <w:rsid w:val="00D70749"/>
    <w:rsid w:val="00D734EA"/>
    <w:rsid w:val="00D75932"/>
    <w:rsid w:val="00D7594E"/>
    <w:rsid w:val="00D81E02"/>
    <w:rsid w:val="00D91B37"/>
    <w:rsid w:val="00D96F44"/>
    <w:rsid w:val="00DA552A"/>
    <w:rsid w:val="00DA634B"/>
    <w:rsid w:val="00DB0682"/>
    <w:rsid w:val="00DB1248"/>
    <w:rsid w:val="00DB285D"/>
    <w:rsid w:val="00DC0CEC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E64E5"/>
    <w:rsid w:val="00DF108E"/>
    <w:rsid w:val="00DF4962"/>
    <w:rsid w:val="00DF56E8"/>
    <w:rsid w:val="00DF73AE"/>
    <w:rsid w:val="00DF75E7"/>
    <w:rsid w:val="00DF7D85"/>
    <w:rsid w:val="00E0791E"/>
    <w:rsid w:val="00E2232E"/>
    <w:rsid w:val="00E27BE6"/>
    <w:rsid w:val="00E34EEF"/>
    <w:rsid w:val="00E37346"/>
    <w:rsid w:val="00E40681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1E29"/>
    <w:rsid w:val="00EB563B"/>
    <w:rsid w:val="00EC1B76"/>
    <w:rsid w:val="00EC2B68"/>
    <w:rsid w:val="00EC4B2C"/>
    <w:rsid w:val="00ED1B9B"/>
    <w:rsid w:val="00ED2EC1"/>
    <w:rsid w:val="00ED3235"/>
    <w:rsid w:val="00ED4BBB"/>
    <w:rsid w:val="00EE2899"/>
    <w:rsid w:val="00EE7909"/>
    <w:rsid w:val="00EF11BE"/>
    <w:rsid w:val="00EF1FE4"/>
    <w:rsid w:val="00EF3236"/>
    <w:rsid w:val="00EF602C"/>
    <w:rsid w:val="00EF640F"/>
    <w:rsid w:val="00EF7411"/>
    <w:rsid w:val="00EF7444"/>
    <w:rsid w:val="00F003F1"/>
    <w:rsid w:val="00F00DE8"/>
    <w:rsid w:val="00F03460"/>
    <w:rsid w:val="00F052DD"/>
    <w:rsid w:val="00F069E0"/>
    <w:rsid w:val="00F1401E"/>
    <w:rsid w:val="00F1661A"/>
    <w:rsid w:val="00F16B78"/>
    <w:rsid w:val="00F20978"/>
    <w:rsid w:val="00F21881"/>
    <w:rsid w:val="00F24EF4"/>
    <w:rsid w:val="00F30570"/>
    <w:rsid w:val="00F3109C"/>
    <w:rsid w:val="00F31A02"/>
    <w:rsid w:val="00F33204"/>
    <w:rsid w:val="00F47D50"/>
    <w:rsid w:val="00F5558D"/>
    <w:rsid w:val="00F56479"/>
    <w:rsid w:val="00F5760D"/>
    <w:rsid w:val="00F6218C"/>
    <w:rsid w:val="00F6560D"/>
    <w:rsid w:val="00F67777"/>
    <w:rsid w:val="00F71660"/>
    <w:rsid w:val="00F743E9"/>
    <w:rsid w:val="00F82F86"/>
    <w:rsid w:val="00F84B4A"/>
    <w:rsid w:val="00F90770"/>
    <w:rsid w:val="00F90DF2"/>
    <w:rsid w:val="00FA401C"/>
    <w:rsid w:val="00FA563A"/>
    <w:rsid w:val="00FA627F"/>
    <w:rsid w:val="00FA7A70"/>
    <w:rsid w:val="00FB217D"/>
    <w:rsid w:val="00FC7D6A"/>
    <w:rsid w:val="00FD3188"/>
    <w:rsid w:val="00FD59E2"/>
    <w:rsid w:val="00FD7302"/>
    <w:rsid w:val="00FD7B55"/>
    <w:rsid w:val="00FD7EBD"/>
    <w:rsid w:val="00FE1145"/>
    <w:rsid w:val="00FE5F9E"/>
    <w:rsid w:val="00FE7A1D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8AE92"/>
  <w15:docId w15:val="{167DFA6E-2151-402F-9720-4BE1E18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D1590"/>
    <w:rsid w:val="000E1AC6"/>
    <w:rsid w:val="001939C6"/>
    <w:rsid w:val="001B2603"/>
    <w:rsid w:val="001D322F"/>
    <w:rsid w:val="001F4140"/>
    <w:rsid w:val="00250CF6"/>
    <w:rsid w:val="0029521F"/>
    <w:rsid w:val="002D51C5"/>
    <w:rsid w:val="0030069C"/>
    <w:rsid w:val="003531E7"/>
    <w:rsid w:val="00355A5E"/>
    <w:rsid w:val="00374F85"/>
    <w:rsid w:val="00382418"/>
    <w:rsid w:val="00383D02"/>
    <w:rsid w:val="003E117A"/>
    <w:rsid w:val="004D6EDE"/>
    <w:rsid w:val="004E3548"/>
    <w:rsid w:val="004E63CF"/>
    <w:rsid w:val="00522321"/>
    <w:rsid w:val="0053363F"/>
    <w:rsid w:val="005467B2"/>
    <w:rsid w:val="00610C79"/>
    <w:rsid w:val="0063725E"/>
    <w:rsid w:val="006A62DD"/>
    <w:rsid w:val="006E5B09"/>
    <w:rsid w:val="00723780"/>
    <w:rsid w:val="008420E4"/>
    <w:rsid w:val="0088780A"/>
    <w:rsid w:val="008A0BF5"/>
    <w:rsid w:val="00907554"/>
    <w:rsid w:val="00912B73"/>
    <w:rsid w:val="00984E82"/>
    <w:rsid w:val="009859F6"/>
    <w:rsid w:val="009935C0"/>
    <w:rsid w:val="00A54BFC"/>
    <w:rsid w:val="00A62666"/>
    <w:rsid w:val="00AA7DFC"/>
    <w:rsid w:val="00B06166"/>
    <w:rsid w:val="00B23532"/>
    <w:rsid w:val="00B56983"/>
    <w:rsid w:val="00B67E1A"/>
    <w:rsid w:val="00BD4A47"/>
    <w:rsid w:val="00CA1D4E"/>
    <w:rsid w:val="00D01103"/>
    <w:rsid w:val="00D12204"/>
    <w:rsid w:val="00D449FD"/>
    <w:rsid w:val="00DA2226"/>
    <w:rsid w:val="00DF01DA"/>
    <w:rsid w:val="00E51335"/>
    <w:rsid w:val="00EE6D84"/>
    <w:rsid w:val="00F15FDB"/>
    <w:rsid w:val="00F25C9E"/>
    <w:rsid w:val="00F260C6"/>
    <w:rsid w:val="00F5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0B4-0488-473C-94BD-B529F47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1013</TotalTime>
  <Pages>1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Andre Reis</cp:lastModifiedBy>
  <cp:revision>21</cp:revision>
  <cp:lastPrinted>2024-01-22T13:36:00Z</cp:lastPrinted>
  <dcterms:created xsi:type="dcterms:W3CDTF">2024-01-22T13:15:00Z</dcterms:created>
  <dcterms:modified xsi:type="dcterms:W3CDTF">2024-01-25T14:16:00Z</dcterms:modified>
</cp:coreProperties>
</file>