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292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3488"/>
      </w:tblGrid>
      <w:tr w:rsidR="00C11FA7" w:rsidRPr="00F67777" w14:paraId="28B84546" w14:textId="77777777" w:rsidTr="00D1447A">
        <w:trPr>
          <w:cantSplit/>
          <w:trHeight w:val="45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2FB0B" w14:textId="43A23E02" w:rsidR="00974D1E" w:rsidRPr="00F67777" w:rsidRDefault="003C6ED5" w:rsidP="0063518B">
            <w:pPr>
              <w:pStyle w:val="Ttulo1"/>
              <w:shd w:val="clear" w:color="auto" w:fill="FFFFFF"/>
              <w:tabs>
                <w:tab w:val="clear" w:pos="432"/>
                <w:tab w:val="num" w:pos="0"/>
              </w:tabs>
              <w:spacing w:before="0" w:line="360" w:lineRule="auto"/>
              <w:ind w:left="0" w:firstLine="0"/>
              <w:jc w:val="both"/>
              <w:textAlignment w:val="baseline"/>
              <w:rPr>
                <w:rFonts w:ascii="Arial" w:hAnsi="Arial" w:cs="Arial"/>
                <w:b w:val="0"/>
                <w:sz w:val="24"/>
                <w:szCs w:val="24"/>
              </w:rPr>
            </w:pPr>
            <w:r w:rsidRPr="00F67777">
              <w:rPr>
                <w:rFonts w:ascii="Arial" w:hAnsi="Arial" w:cs="Arial"/>
                <w:sz w:val="24"/>
                <w:szCs w:val="24"/>
              </w:rPr>
              <w:t>TÍTULO:</w:t>
            </w:r>
            <w:r w:rsidR="00560BB3" w:rsidRPr="00F677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E01A1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Preparo e </w:t>
            </w:r>
            <w:r w:rsidR="002F082E" w:rsidRPr="002F082E">
              <w:rPr>
                <w:rFonts w:ascii="Arial" w:hAnsi="Arial" w:cs="Arial"/>
                <w:b w:val="0"/>
                <w:sz w:val="24"/>
                <w:szCs w:val="24"/>
              </w:rPr>
              <w:t xml:space="preserve">Teste Simplificado para Detecção de Coliformes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E1E97" w14:textId="1FA7A1CA" w:rsidR="00974D1E" w:rsidRPr="00F67777" w:rsidRDefault="001D2CED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</w:rPr>
              <w:t xml:space="preserve">VERSÃO: </w:t>
            </w:r>
            <w:r w:rsidR="00E666EF" w:rsidRPr="00F67777">
              <w:rPr>
                <w:rFonts w:ascii="Arial" w:hAnsi="Arial" w:cs="Arial"/>
              </w:rPr>
              <w:t>0</w:t>
            </w:r>
            <w:r w:rsidR="002255D2" w:rsidRPr="00F67777">
              <w:rPr>
                <w:rFonts w:ascii="Arial" w:hAnsi="Arial" w:cs="Arial"/>
              </w:rPr>
              <w:t>0</w:t>
            </w:r>
          </w:p>
        </w:tc>
      </w:tr>
      <w:tr w:rsidR="00C11FA7" w:rsidRPr="00F67777" w14:paraId="00ED84DE" w14:textId="77777777" w:rsidTr="00D1447A">
        <w:trPr>
          <w:cantSplit/>
          <w:trHeight w:val="45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64DAB" w14:textId="77777777" w:rsidR="0026559B" w:rsidRPr="00F67777" w:rsidRDefault="00974D1E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67777">
              <w:rPr>
                <w:rFonts w:ascii="Arial" w:hAnsi="Arial" w:cs="Arial"/>
                <w:b/>
              </w:rPr>
              <w:t>Elaborador:</w:t>
            </w:r>
            <w:r w:rsidR="00E97243" w:rsidRPr="00F6777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6312C8" w:rsidRPr="00F67777">
              <w:rPr>
                <w:rFonts w:ascii="Arial" w:hAnsi="Arial" w:cs="Arial"/>
              </w:rPr>
              <w:t>Enfª</w:t>
            </w:r>
            <w:proofErr w:type="spellEnd"/>
            <w:r w:rsidR="006312C8" w:rsidRPr="00F67777">
              <w:rPr>
                <w:rFonts w:ascii="Arial" w:hAnsi="Arial" w:cs="Arial"/>
              </w:rPr>
              <w:t>.</w:t>
            </w:r>
            <w:r w:rsidR="00C10806" w:rsidRPr="00F67777">
              <w:rPr>
                <w:rFonts w:ascii="Arial" w:hAnsi="Arial" w:cs="Arial"/>
              </w:rPr>
              <w:t xml:space="preserve"> </w:t>
            </w:r>
            <w:r w:rsidR="00C10806" w:rsidRPr="00F67777">
              <w:rPr>
                <w:rFonts w:ascii="Arial" w:hAnsi="Arial" w:cs="Arial"/>
                <w:bCs/>
              </w:rPr>
              <w:t>Rafaela Cristina de Souza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E7EA6" w14:textId="0D4DF4CF" w:rsidR="00974D1E" w:rsidRPr="00F67777" w:rsidRDefault="003C6ED5" w:rsidP="0063518B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F67777">
              <w:rPr>
                <w:rFonts w:ascii="Arial" w:hAnsi="Arial" w:cs="Arial"/>
              </w:rPr>
              <w:t>Dt</w:t>
            </w:r>
            <w:proofErr w:type="spellEnd"/>
            <w:r w:rsidRPr="00F67777">
              <w:rPr>
                <w:rFonts w:ascii="Arial" w:hAnsi="Arial" w:cs="Arial"/>
              </w:rPr>
              <w:t xml:space="preserve"> elaboração:</w:t>
            </w:r>
            <w:r w:rsidR="004F36F9" w:rsidRPr="00F67777">
              <w:rPr>
                <w:rFonts w:ascii="Arial" w:hAnsi="Arial" w:cs="Arial"/>
              </w:rPr>
              <w:t xml:space="preserve"> </w:t>
            </w:r>
            <w:r w:rsidRPr="00F6777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99823424"/>
                <w:placeholder>
                  <w:docPart w:val="DefaultPlaceholder_22675705"/>
                </w:placeholder>
                <w:date w:fullDate="2024-01-24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302628">
                  <w:rPr>
                    <w:rFonts w:ascii="Arial" w:hAnsi="Arial" w:cs="Arial"/>
                  </w:rPr>
                  <w:t>24</w:t>
                </w:r>
                <w:r w:rsidR="0063518B">
                  <w:rPr>
                    <w:rFonts w:ascii="Arial" w:hAnsi="Arial" w:cs="Arial"/>
                  </w:rPr>
                  <w:t>/01/2024</w:t>
                </w:r>
              </w:sdtContent>
            </w:sdt>
          </w:p>
        </w:tc>
      </w:tr>
      <w:tr w:rsidR="00C11FA7" w:rsidRPr="00F67777" w14:paraId="11346C9A" w14:textId="77777777" w:rsidTr="00D1447A">
        <w:trPr>
          <w:cantSplit/>
          <w:trHeight w:val="45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EF4F8" w14:textId="77777777" w:rsidR="00974D1E" w:rsidRPr="00F67777" w:rsidRDefault="00974D1E" w:rsidP="00F6777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  <w:b/>
              </w:rPr>
              <w:t>Aprovação da Gerência:</w:t>
            </w:r>
            <w:r w:rsidR="00D70749" w:rsidRPr="00F6777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D70749" w:rsidRPr="00F67777">
              <w:rPr>
                <w:rFonts w:ascii="Arial" w:hAnsi="Arial" w:cs="Arial"/>
                <w:bCs/>
              </w:rPr>
              <w:t>Enfº</w:t>
            </w:r>
            <w:proofErr w:type="spellEnd"/>
            <w:r w:rsidR="00D70749" w:rsidRPr="00F67777">
              <w:rPr>
                <w:rFonts w:ascii="Arial" w:hAnsi="Arial" w:cs="Arial"/>
                <w:bCs/>
              </w:rPr>
              <w:t>.</w:t>
            </w:r>
            <w:r w:rsidR="00E97243" w:rsidRPr="00F67777">
              <w:rPr>
                <w:rFonts w:ascii="Arial" w:hAnsi="Arial" w:cs="Arial"/>
                <w:b/>
              </w:rPr>
              <w:t xml:space="preserve"> </w:t>
            </w:r>
            <w:r w:rsidR="00D70749" w:rsidRPr="00F67777">
              <w:rPr>
                <w:rFonts w:ascii="Arial" w:hAnsi="Arial" w:cs="Arial"/>
              </w:rPr>
              <w:t xml:space="preserve">Glauciléia de Souza </w:t>
            </w:r>
            <w:proofErr w:type="spellStart"/>
            <w:r w:rsidR="00D70749" w:rsidRPr="00F67777">
              <w:rPr>
                <w:rFonts w:ascii="Arial" w:hAnsi="Arial" w:cs="Arial"/>
              </w:rPr>
              <w:t>Arbach</w:t>
            </w:r>
            <w:proofErr w:type="spellEnd"/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88A09" w14:textId="07FC6A32" w:rsidR="00974D1E" w:rsidRPr="00F67777" w:rsidRDefault="003C6ED5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F67777">
              <w:rPr>
                <w:rFonts w:ascii="Arial" w:hAnsi="Arial" w:cs="Arial"/>
              </w:rPr>
              <w:t>Dt</w:t>
            </w:r>
            <w:proofErr w:type="spellEnd"/>
            <w:r w:rsidRPr="00F67777">
              <w:rPr>
                <w:rFonts w:ascii="Arial" w:hAnsi="Arial" w:cs="Arial"/>
              </w:rPr>
              <w:t xml:space="preserve"> </w:t>
            </w:r>
            <w:proofErr w:type="spellStart"/>
            <w:r w:rsidRPr="00F67777">
              <w:rPr>
                <w:rFonts w:ascii="Arial" w:hAnsi="Arial" w:cs="Arial"/>
              </w:rPr>
              <w:t>aprov</w:t>
            </w:r>
            <w:proofErr w:type="spellEnd"/>
            <w:r w:rsidRPr="00F67777">
              <w:rPr>
                <w:rFonts w:ascii="Arial" w:hAnsi="Arial" w:cs="Arial"/>
              </w:rPr>
              <w:t>. Gerência:</w:t>
            </w:r>
            <w:r w:rsidR="0026559B" w:rsidRPr="00F67777">
              <w:rPr>
                <w:rFonts w:ascii="Arial" w:hAnsi="Arial" w:cs="Arial"/>
              </w:rPr>
              <w:t xml:space="preserve"> </w:t>
            </w:r>
            <w:r w:rsidR="00C457D0">
              <w:rPr>
                <w:rFonts w:ascii="Arial" w:hAnsi="Arial" w:cs="Arial"/>
              </w:rPr>
              <w:t>27/01/2024</w:t>
            </w:r>
          </w:p>
        </w:tc>
      </w:tr>
      <w:tr w:rsidR="00C11FA7" w:rsidRPr="00F67777" w14:paraId="05DC31AA" w14:textId="77777777" w:rsidTr="00D1447A">
        <w:trPr>
          <w:cantSplit/>
          <w:trHeight w:val="45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3370C57" w14:textId="77777777" w:rsidR="004F36F9" w:rsidRPr="00F67777" w:rsidRDefault="00974D1E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  <w:b/>
              </w:rPr>
              <w:t>Revisor</w:t>
            </w:r>
            <w:r w:rsidR="0033606E" w:rsidRPr="00F67777">
              <w:rPr>
                <w:rFonts w:ascii="Arial" w:hAnsi="Arial" w:cs="Arial"/>
                <w:b/>
              </w:rPr>
              <w:t>:</w:t>
            </w:r>
            <w:r w:rsidR="00E97243" w:rsidRPr="00F6777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6312C8" w:rsidRPr="00F67777">
              <w:rPr>
                <w:rFonts w:ascii="Arial" w:hAnsi="Arial" w:cs="Arial"/>
              </w:rPr>
              <w:t>Enfº</w:t>
            </w:r>
            <w:proofErr w:type="spellEnd"/>
            <w:r w:rsidR="006312C8" w:rsidRPr="00F67777">
              <w:rPr>
                <w:rFonts w:ascii="Arial" w:hAnsi="Arial" w:cs="Arial"/>
              </w:rPr>
              <w:t xml:space="preserve">. </w:t>
            </w:r>
            <w:r w:rsidR="004F36F9" w:rsidRPr="00F67777">
              <w:rPr>
                <w:rFonts w:ascii="Arial" w:hAnsi="Arial" w:cs="Arial"/>
              </w:rPr>
              <w:t>André Luiz Baptista Reis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E12885" w14:textId="36437B6E" w:rsidR="00974D1E" w:rsidRPr="00F67777" w:rsidRDefault="003C6ED5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F67777">
              <w:rPr>
                <w:rFonts w:ascii="Arial" w:hAnsi="Arial" w:cs="Arial"/>
              </w:rPr>
              <w:t>Dt</w:t>
            </w:r>
            <w:proofErr w:type="spellEnd"/>
            <w:r w:rsidRPr="00F67777">
              <w:rPr>
                <w:rFonts w:ascii="Arial" w:hAnsi="Arial" w:cs="Arial"/>
              </w:rPr>
              <w:t xml:space="preserve"> revisão: </w:t>
            </w:r>
            <w:r w:rsidR="00C457D0">
              <w:rPr>
                <w:rFonts w:ascii="Arial" w:hAnsi="Arial" w:cs="Arial"/>
              </w:rPr>
              <w:t>26/01/2024</w:t>
            </w:r>
          </w:p>
        </w:tc>
      </w:tr>
      <w:tr w:rsidR="00C11FA7" w:rsidRPr="00F67777" w14:paraId="5AE2AAC7" w14:textId="77777777" w:rsidTr="00BB47E6">
        <w:trPr>
          <w:cantSplit/>
          <w:trHeight w:val="192"/>
        </w:trPr>
        <w:tc>
          <w:tcPr>
            <w:tcW w:w="102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69F4D6" w14:textId="77777777" w:rsidR="00974D1E" w:rsidRPr="00F67777" w:rsidRDefault="00974D1E" w:rsidP="00F67777">
            <w:pPr>
              <w:pStyle w:val="Ttulo5"/>
              <w:tabs>
                <w:tab w:val="left" w:pos="1755"/>
                <w:tab w:val="left" w:pos="2850"/>
                <w:tab w:val="left" w:pos="3180"/>
              </w:tabs>
              <w:snapToGrid w:val="0"/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C11FA7" w:rsidRPr="00F67777" w14:paraId="5CC12FEA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44BE8A01" w14:textId="77777777" w:rsidR="00974D1E" w:rsidRPr="00F67777" w:rsidRDefault="004F6247" w:rsidP="00F67777">
            <w:pPr>
              <w:pStyle w:val="Ttulo5"/>
              <w:tabs>
                <w:tab w:val="left" w:pos="1755"/>
                <w:tab w:val="left" w:pos="2850"/>
                <w:tab w:val="left" w:pos="3180"/>
              </w:tabs>
              <w:snapToGrid w:val="0"/>
              <w:spacing w:line="360" w:lineRule="auto"/>
              <w:rPr>
                <w:rFonts w:ascii="Arial" w:hAnsi="Arial" w:cs="Arial"/>
                <w:sz w:val="24"/>
              </w:rPr>
            </w:pPr>
            <w:r w:rsidRPr="00F67777">
              <w:rPr>
                <w:rFonts w:ascii="Arial" w:hAnsi="Arial" w:cs="Arial"/>
                <w:color w:val="FFFFFF" w:themeColor="background1"/>
                <w:sz w:val="24"/>
              </w:rPr>
              <w:t>1. DEFINIÇÃO</w:t>
            </w:r>
            <w:r w:rsidRPr="00F67777">
              <w:rPr>
                <w:rFonts w:ascii="Arial" w:hAnsi="Arial" w:cs="Arial"/>
                <w:color w:val="FFFFFF" w:themeColor="background1"/>
                <w:sz w:val="24"/>
              </w:rPr>
              <w:tab/>
            </w:r>
            <w:r w:rsidR="00974D1E" w:rsidRPr="00F67777">
              <w:rPr>
                <w:rFonts w:ascii="Arial" w:hAnsi="Arial" w:cs="Arial"/>
                <w:sz w:val="24"/>
              </w:rPr>
              <w:tab/>
            </w:r>
            <w:r w:rsidR="00974D1E" w:rsidRPr="00F67777">
              <w:rPr>
                <w:rFonts w:ascii="Arial" w:hAnsi="Arial" w:cs="Arial"/>
                <w:sz w:val="24"/>
              </w:rPr>
              <w:tab/>
            </w:r>
          </w:p>
        </w:tc>
      </w:tr>
      <w:tr w:rsidR="00C11FA7" w:rsidRPr="00F67777" w14:paraId="0514DBBA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7FEE5" w14:textId="77777777" w:rsidR="00953116" w:rsidRDefault="00953116" w:rsidP="003026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lang w:eastAsia="pt-BR"/>
              </w:rPr>
            </w:pPr>
          </w:p>
          <w:p w14:paraId="1CDA7DB2" w14:textId="24919F01" w:rsidR="00711257" w:rsidRPr="00291936" w:rsidRDefault="00302628" w:rsidP="003026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lang w:eastAsia="pt-BR"/>
              </w:rPr>
            </w:pPr>
            <w:r w:rsidRPr="00291936">
              <w:rPr>
                <w:rFonts w:ascii="Arial" w:hAnsi="Arial" w:cs="Arial"/>
              </w:rPr>
              <w:t xml:space="preserve">E o ato de realizar  a identificação </w:t>
            </w:r>
            <w:r w:rsidR="00746711" w:rsidRPr="00291936">
              <w:rPr>
                <w:rFonts w:ascii="Arial" w:hAnsi="Arial" w:cs="Arial"/>
              </w:rPr>
              <w:t xml:space="preserve">de </w:t>
            </w:r>
            <w:r w:rsidRPr="00291936">
              <w:rPr>
                <w:rFonts w:ascii="Arial" w:hAnsi="Arial" w:cs="Arial"/>
              </w:rPr>
              <w:t xml:space="preserve">Coliformes Termotolerantes e </w:t>
            </w:r>
            <w:r w:rsidR="00291936" w:rsidRPr="00291936">
              <w:rPr>
                <w:rFonts w:ascii="Arial" w:hAnsi="Arial" w:cs="Arial"/>
              </w:rPr>
              <w:t>T</w:t>
            </w:r>
            <w:r w:rsidRPr="00291936">
              <w:rPr>
                <w:rFonts w:ascii="Arial" w:hAnsi="Arial" w:cs="Arial"/>
              </w:rPr>
              <w:t xml:space="preserve">otais </w:t>
            </w:r>
            <w:r w:rsidR="00746711" w:rsidRPr="00291936">
              <w:rPr>
                <w:rFonts w:ascii="Arial" w:hAnsi="Arial" w:cs="Arial"/>
              </w:rPr>
              <w:t>através do meio de cultura Caldo Verde Bile Brilhante</w:t>
            </w:r>
            <w:r w:rsidR="006E0F21">
              <w:rPr>
                <w:rFonts w:ascii="Arial" w:hAnsi="Arial" w:cs="Arial"/>
              </w:rPr>
              <w:t xml:space="preserve"> (BGBL)</w:t>
            </w:r>
            <w:r w:rsidR="00746711" w:rsidRPr="00291936">
              <w:rPr>
                <w:rFonts w:ascii="Arial" w:hAnsi="Arial" w:cs="Arial"/>
              </w:rPr>
              <w:t xml:space="preserve"> </w:t>
            </w:r>
            <w:r w:rsidRPr="00291936">
              <w:rPr>
                <w:rFonts w:ascii="Arial" w:hAnsi="Arial" w:cs="Arial"/>
              </w:rPr>
              <w:t>que fermentam a lactose em 24/48 hora</w:t>
            </w:r>
            <w:r w:rsidR="00746711" w:rsidRPr="00291936">
              <w:rPr>
                <w:rFonts w:ascii="Arial" w:hAnsi="Arial" w:cs="Arial"/>
              </w:rPr>
              <w:t>s</w:t>
            </w:r>
            <w:r w:rsidR="00C457D0">
              <w:rPr>
                <w:rFonts w:ascii="Arial" w:hAnsi="Arial" w:cs="Arial"/>
              </w:rPr>
              <w:t>.</w:t>
            </w:r>
            <w:r w:rsidR="00291936" w:rsidRPr="00291936">
              <w:rPr>
                <w:rFonts w:ascii="Arial" w:hAnsi="Arial" w:cs="Arial"/>
              </w:rPr>
              <w:t xml:space="preserve"> </w:t>
            </w:r>
          </w:p>
        </w:tc>
      </w:tr>
      <w:tr w:rsidR="00C11FA7" w:rsidRPr="00F67777" w14:paraId="45B8A306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0C3E1BAE" w14:textId="77777777" w:rsidR="00974D1E" w:rsidRPr="00F67777" w:rsidRDefault="004F6247" w:rsidP="00F67777">
            <w:pPr>
              <w:pStyle w:val="Ttulo5"/>
              <w:snapToGrid w:val="0"/>
              <w:spacing w:line="360" w:lineRule="auto"/>
              <w:rPr>
                <w:rFonts w:ascii="Arial" w:hAnsi="Arial" w:cs="Arial"/>
                <w:sz w:val="24"/>
              </w:rPr>
            </w:pPr>
            <w:r w:rsidRPr="00F67777">
              <w:rPr>
                <w:rFonts w:ascii="Arial" w:hAnsi="Arial" w:cs="Arial"/>
                <w:color w:val="FFFFFF" w:themeColor="background1"/>
                <w:sz w:val="24"/>
              </w:rPr>
              <w:t xml:space="preserve">2. OBJETIVO </w:t>
            </w:r>
          </w:p>
        </w:tc>
      </w:tr>
      <w:tr w:rsidR="00C11FA7" w:rsidRPr="00F67777" w14:paraId="52D96C21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2FB97" w14:textId="77777777" w:rsidR="00953116" w:rsidRDefault="00953116" w:rsidP="00953116">
            <w:pPr>
              <w:pStyle w:val="PargrafodaLista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258AA49A" w14:textId="5AC8DAF9" w:rsidR="00212E2A" w:rsidRPr="00302628" w:rsidRDefault="00291936" w:rsidP="003026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Identificar a presença de coliformes nas amostras de frascos de leite humano ordenhado pasteurizado.</w:t>
            </w:r>
          </w:p>
        </w:tc>
      </w:tr>
      <w:tr w:rsidR="00C11FA7" w:rsidRPr="00F67777" w14:paraId="3BE64E4A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7A161310" w14:textId="77777777" w:rsidR="00974D1E" w:rsidRPr="00F67777" w:rsidRDefault="00974D1E" w:rsidP="00F67777">
            <w:pPr>
              <w:pStyle w:val="Ttulo5"/>
              <w:snapToGrid w:val="0"/>
              <w:spacing w:line="360" w:lineRule="auto"/>
              <w:rPr>
                <w:rFonts w:ascii="Arial" w:hAnsi="Arial" w:cs="Arial"/>
                <w:color w:val="FFFFFF" w:themeColor="background1"/>
                <w:sz w:val="24"/>
              </w:rPr>
            </w:pPr>
            <w:r w:rsidRPr="00F67777">
              <w:rPr>
                <w:rFonts w:ascii="Arial" w:hAnsi="Arial" w:cs="Arial"/>
                <w:color w:val="FFFFFF" w:themeColor="background1"/>
                <w:sz w:val="24"/>
              </w:rPr>
              <w:t xml:space="preserve">3. </w:t>
            </w:r>
            <w:r w:rsidR="004F6247" w:rsidRPr="00F67777">
              <w:rPr>
                <w:rFonts w:ascii="Arial" w:hAnsi="Arial" w:cs="Arial"/>
                <w:color w:val="FFFFFF" w:themeColor="background1"/>
                <w:sz w:val="24"/>
              </w:rPr>
              <w:t xml:space="preserve">INDICAÇÃO E CONTRAINDICAÇÃO </w:t>
            </w:r>
          </w:p>
        </w:tc>
      </w:tr>
      <w:tr w:rsidR="00C11FA7" w:rsidRPr="00F67777" w14:paraId="2384183D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2F463" w14:textId="77777777" w:rsidR="00291936" w:rsidRDefault="00291936" w:rsidP="00F6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0D5641EE" w14:textId="2D51807A" w:rsidR="00FB217D" w:rsidRPr="00F67777" w:rsidRDefault="00F069E0" w:rsidP="00F6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  <w:b/>
                <w:u w:val="single"/>
              </w:rPr>
              <w:t>Indicação:</w:t>
            </w:r>
            <w:r w:rsidR="00A176CC" w:rsidRPr="00F67777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F90DF2" w:rsidRPr="00F67777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B2354D" w:rsidRPr="00F67777">
              <w:rPr>
                <w:rFonts w:ascii="Arial" w:hAnsi="Arial" w:cs="Arial"/>
              </w:rPr>
              <w:t xml:space="preserve">Todos os </w:t>
            </w:r>
            <w:r w:rsidR="00291936">
              <w:rPr>
                <w:rFonts w:ascii="Arial" w:hAnsi="Arial" w:cs="Arial"/>
              </w:rPr>
              <w:t xml:space="preserve">frascos de </w:t>
            </w:r>
            <w:r w:rsidR="00B2354D" w:rsidRPr="00F67777">
              <w:rPr>
                <w:rFonts w:ascii="Arial" w:hAnsi="Arial" w:cs="Arial"/>
              </w:rPr>
              <w:t>leite</w:t>
            </w:r>
            <w:r w:rsidR="00291936">
              <w:rPr>
                <w:rFonts w:ascii="Arial" w:hAnsi="Arial" w:cs="Arial"/>
              </w:rPr>
              <w:t xml:space="preserve"> pasteurizado</w:t>
            </w:r>
            <w:r w:rsidR="00B2354D" w:rsidRPr="00F67777">
              <w:rPr>
                <w:rFonts w:ascii="Arial" w:hAnsi="Arial" w:cs="Arial"/>
              </w:rPr>
              <w:t>.</w:t>
            </w:r>
          </w:p>
          <w:p w14:paraId="412C0128" w14:textId="77777777" w:rsidR="00D734EA" w:rsidRPr="00F67777" w:rsidRDefault="00D734EA" w:rsidP="00F6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50353020" w14:textId="77777777" w:rsidR="00742A5C" w:rsidRPr="00F67777" w:rsidRDefault="002A0D35" w:rsidP="00F67777">
            <w:pPr>
              <w:spacing w:line="360" w:lineRule="auto"/>
              <w:jc w:val="both"/>
              <w:rPr>
                <w:rFonts w:ascii="Arial" w:hAnsi="Arial" w:cs="Arial"/>
                <w:b/>
                <w:u w:val="single"/>
              </w:rPr>
            </w:pPr>
            <w:r w:rsidRPr="00F67777">
              <w:rPr>
                <w:rFonts w:ascii="Arial" w:hAnsi="Arial" w:cs="Arial"/>
                <w:b/>
                <w:u w:val="single"/>
              </w:rPr>
              <w:t>Contraindicação:</w:t>
            </w:r>
            <w:r w:rsidRPr="00F67777">
              <w:rPr>
                <w:rFonts w:ascii="Arial" w:hAnsi="Arial" w:cs="Arial"/>
                <w:b/>
              </w:rPr>
              <w:t xml:space="preserve"> </w:t>
            </w:r>
            <w:r w:rsidRPr="00F67777">
              <w:rPr>
                <w:rFonts w:ascii="Arial" w:hAnsi="Arial" w:cs="Arial"/>
              </w:rPr>
              <w:t>Não se aplica.</w:t>
            </w:r>
          </w:p>
        </w:tc>
      </w:tr>
      <w:tr w:rsidR="00C11FA7" w:rsidRPr="00F67777" w14:paraId="03589044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1DA2A31F" w14:textId="77777777" w:rsidR="00974D1E" w:rsidRPr="00F67777" w:rsidRDefault="004F6247" w:rsidP="00F67777">
            <w:pPr>
              <w:pStyle w:val="Ttulo5"/>
              <w:snapToGrid w:val="0"/>
              <w:spacing w:line="360" w:lineRule="auto"/>
              <w:rPr>
                <w:rFonts w:ascii="Arial" w:hAnsi="Arial" w:cs="Arial"/>
                <w:color w:val="FFFFFF" w:themeColor="background1"/>
                <w:sz w:val="24"/>
              </w:rPr>
            </w:pPr>
            <w:r w:rsidRPr="00F67777">
              <w:rPr>
                <w:rFonts w:ascii="Arial" w:hAnsi="Arial" w:cs="Arial"/>
                <w:color w:val="FFFFFF" w:themeColor="background1"/>
                <w:sz w:val="24"/>
              </w:rPr>
              <w:t>4. EXECUTANTE</w:t>
            </w:r>
          </w:p>
        </w:tc>
      </w:tr>
      <w:tr w:rsidR="00C11FA7" w:rsidRPr="00F67777" w14:paraId="4B6BD681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2E346" w14:textId="77777777" w:rsidR="00291936" w:rsidRDefault="00291936" w:rsidP="00874F4F">
            <w:pPr>
              <w:pStyle w:val="Recuodecorpodetexto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  <w:p w14:paraId="77A3366C" w14:textId="409824A7" w:rsidR="00953116" w:rsidRPr="00F67777" w:rsidRDefault="00F3109C" w:rsidP="00874F4F">
            <w:pPr>
              <w:pStyle w:val="Recuodecorpodetexto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</w:rPr>
              <w:t>Enfermeiros</w:t>
            </w:r>
            <w:r w:rsidR="00166EC2" w:rsidRPr="00F67777">
              <w:rPr>
                <w:rFonts w:ascii="Arial" w:hAnsi="Arial" w:cs="Arial"/>
              </w:rPr>
              <w:t>,</w:t>
            </w:r>
            <w:r w:rsidR="004F71DC" w:rsidRPr="00F67777">
              <w:rPr>
                <w:rFonts w:ascii="Arial" w:hAnsi="Arial" w:cs="Arial"/>
              </w:rPr>
              <w:t xml:space="preserve"> </w:t>
            </w:r>
            <w:r w:rsidR="00166EC2" w:rsidRPr="00F67777">
              <w:rPr>
                <w:rFonts w:ascii="Arial" w:hAnsi="Arial" w:cs="Arial"/>
              </w:rPr>
              <w:t>t</w:t>
            </w:r>
            <w:r w:rsidR="004F71DC" w:rsidRPr="00F67777">
              <w:rPr>
                <w:rFonts w:ascii="Arial" w:hAnsi="Arial" w:cs="Arial"/>
              </w:rPr>
              <w:t xml:space="preserve">écnicos de </w:t>
            </w:r>
            <w:r w:rsidR="00166EC2" w:rsidRPr="00F67777">
              <w:rPr>
                <w:rFonts w:ascii="Arial" w:hAnsi="Arial" w:cs="Arial"/>
              </w:rPr>
              <w:t>e</w:t>
            </w:r>
            <w:r w:rsidR="004F71DC" w:rsidRPr="00F67777">
              <w:rPr>
                <w:rFonts w:ascii="Arial" w:hAnsi="Arial" w:cs="Arial"/>
              </w:rPr>
              <w:t>nfermagem</w:t>
            </w:r>
            <w:r w:rsidR="00291936">
              <w:rPr>
                <w:rFonts w:ascii="Arial" w:hAnsi="Arial" w:cs="Arial"/>
              </w:rPr>
              <w:t xml:space="preserve"> e Biólogo.</w:t>
            </w:r>
          </w:p>
        </w:tc>
      </w:tr>
      <w:tr w:rsidR="00C11FA7" w:rsidRPr="00F67777" w14:paraId="39FC9695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0310E3B7" w14:textId="77777777" w:rsidR="00166EC2" w:rsidRPr="00F67777" w:rsidRDefault="00166EC2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t>5. ORIENTAÇÃO PRÉ-PROCEDIMENTO</w:t>
            </w:r>
          </w:p>
        </w:tc>
      </w:tr>
      <w:tr w:rsidR="00D9675D" w:rsidRPr="00F67777" w14:paraId="79C891D8" w14:textId="77777777" w:rsidTr="00D9675D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1E855" w14:textId="77777777" w:rsidR="00D9675D" w:rsidRDefault="00D9675D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  <w:p w14:paraId="1B614243" w14:textId="77777777" w:rsidR="00C457D0" w:rsidRDefault="00D9675D" w:rsidP="00C457D0">
            <w:pPr>
              <w:pStyle w:val="PargrafodaLista"/>
              <w:numPr>
                <w:ilvl w:val="0"/>
                <w:numId w:val="18"/>
              </w:numPr>
              <w:spacing w:line="360" w:lineRule="auto"/>
              <w:ind w:left="492"/>
              <w:jc w:val="both"/>
              <w:rPr>
                <w:rFonts w:ascii="Arial" w:hAnsi="Arial" w:cs="Arial"/>
              </w:rPr>
            </w:pPr>
            <w:r w:rsidRPr="00812C74">
              <w:rPr>
                <w:rFonts w:ascii="Arial" w:hAnsi="Arial" w:cs="Arial"/>
              </w:rPr>
              <w:t xml:space="preserve">Verificar  </w:t>
            </w:r>
            <w:r w:rsidR="00C457D0">
              <w:rPr>
                <w:rFonts w:ascii="Arial" w:hAnsi="Arial" w:cs="Arial"/>
              </w:rPr>
              <w:t>a disponibilidade d</w:t>
            </w:r>
            <w:r w:rsidRPr="00812C74">
              <w:rPr>
                <w:rFonts w:ascii="Arial" w:hAnsi="Arial" w:cs="Arial"/>
              </w:rPr>
              <w:t>os materiais que são utilizados no processo;</w:t>
            </w:r>
          </w:p>
          <w:p w14:paraId="7DF34C71" w14:textId="056C00A4" w:rsidR="00D9675D" w:rsidRPr="00C457D0" w:rsidRDefault="00D9675D" w:rsidP="00C457D0">
            <w:pPr>
              <w:pStyle w:val="PargrafodaLista"/>
              <w:numPr>
                <w:ilvl w:val="0"/>
                <w:numId w:val="18"/>
              </w:numPr>
              <w:spacing w:line="360" w:lineRule="auto"/>
              <w:ind w:left="492"/>
              <w:jc w:val="both"/>
              <w:rPr>
                <w:rFonts w:ascii="Arial" w:hAnsi="Arial" w:cs="Arial"/>
              </w:rPr>
            </w:pPr>
            <w:r w:rsidRPr="00C457D0">
              <w:rPr>
                <w:rFonts w:ascii="Arial" w:hAnsi="Arial" w:cs="Arial"/>
              </w:rPr>
              <w:t xml:space="preserve">Verificar a quantidade </w:t>
            </w:r>
            <w:r w:rsidR="00C457D0" w:rsidRPr="00C457D0">
              <w:rPr>
                <w:rFonts w:ascii="Arial" w:hAnsi="Arial" w:cs="Arial"/>
              </w:rPr>
              <w:t xml:space="preserve">e validade </w:t>
            </w:r>
            <w:r w:rsidRPr="00C457D0">
              <w:rPr>
                <w:rFonts w:ascii="Arial" w:hAnsi="Arial" w:cs="Arial"/>
              </w:rPr>
              <w:t>d</w:t>
            </w:r>
            <w:r w:rsidR="00C457D0" w:rsidRPr="00C457D0">
              <w:rPr>
                <w:rFonts w:ascii="Arial" w:hAnsi="Arial" w:cs="Arial"/>
              </w:rPr>
              <w:t>o</w:t>
            </w:r>
            <w:r w:rsidRPr="00C457D0">
              <w:rPr>
                <w:rFonts w:ascii="Arial" w:hAnsi="Arial" w:cs="Arial"/>
              </w:rPr>
              <w:t xml:space="preserve"> Caldo Verde Bile Brilhante (BGBL</w:t>
            </w:r>
            <w:r w:rsidR="00C457D0" w:rsidRPr="00C457D0">
              <w:rPr>
                <w:rFonts w:ascii="Arial" w:hAnsi="Arial" w:cs="Arial"/>
              </w:rPr>
              <w:t>);</w:t>
            </w:r>
          </w:p>
        </w:tc>
      </w:tr>
      <w:tr w:rsidR="00C11FA7" w:rsidRPr="00F67777" w14:paraId="2112062B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44E85BAE" w14:textId="77777777" w:rsidR="00166EC2" w:rsidRPr="00F67777" w:rsidRDefault="00166EC2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t xml:space="preserve">6. DESCRIÇÃO DE MATERIAL </w:t>
            </w:r>
          </w:p>
        </w:tc>
      </w:tr>
      <w:tr w:rsidR="00104886" w:rsidRPr="00F67777" w14:paraId="3123D308" w14:textId="77777777" w:rsidTr="0010488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86DB9" w14:textId="77777777" w:rsidR="00104886" w:rsidRDefault="00104886" w:rsidP="00104886">
            <w:pPr>
              <w:pStyle w:val="PargrafodaLista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643E5CD7" w14:textId="6CA026AB" w:rsidR="00104886" w:rsidRDefault="00104886" w:rsidP="00104886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953116">
              <w:rPr>
                <w:rFonts w:ascii="Arial" w:hAnsi="Arial" w:cs="Arial"/>
              </w:rPr>
              <w:t>EPIs – Equipamento de Proteção Individual (gorro, máscara, luvas de procedimento e óculos de proteção);</w:t>
            </w:r>
          </w:p>
          <w:p w14:paraId="3FD0323B" w14:textId="071DE42E" w:rsidR="00104886" w:rsidRPr="00104886" w:rsidRDefault="00104886" w:rsidP="00104886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Luva estéril;</w:t>
            </w:r>
          </w:p>
        </w:tc>
      </w:tr>
      <w:tr w:rsidR="00D9675D" w:rsidRPr="00F67777" w14:paraId="78117273" w14:textId="77777777" w:rsidTr="00D9675D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A6769" w14:textId="77777777" w:rsidR="00D9675D" w:rsidRDefault="00D9675D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  <w:p w14:paraId="2CB29F35" w14:textId="5B927DAF" w:rsidR="00104886" w:rsidRDefault="00104886" w:rsidP="00D9675D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Capote estéril;</w:t>
            </w:r>
          </w:p>
          <w:p w14:paraId="640B0CFB" w14:textId="54A08246" w:rsidR="00D9675D" w:rsidRPr="00953116" w:rsidRDefault="00D9675D" w:rsidP="00D9675D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Uma Seringa de 10 ou 20ml</w:t>
            </w:r>
          </w:p>
          <w:p w14:paraId="16FDE469" w14:textId="1A973FB7" w:rsidR="00D9675D" w:rsidRPr="00953116" w:rsidRDefault="00D9675D" w:rsidP="00D9675D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953116">
              <w:rPr>
                <w:rFonts w:ascii="Arial" w:hAnsi="Arial" w:cs="Arial"/>
              </w:rPr>
              <w:t>Pipetas</w:t>
            </w:r>
            <w:r w:rsidR="00391F9A">
              <w:rPr>
                <w:rFonts w:ascii="Arial" w:hAnsi="Arial" w:cs="Arial"/>
              </w:rPr>
              <w:t>;</w:t>
            </w:r>
          </w:p>
          <w:p w14:paraId="253040DA" w14:textId="77777777" w:rsidR="00D9675D" w:rsidRDefault="00D9675D" w:rsidP="00D9675D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953116">
              <w:rPr>
                <w:rFonts w:ascii="Arial" w:hAnsi="Arial" w:cs="Arial"/>
              </w:rPr>
              <w:t>Pipetador</w:t>
            </w:r>
            <w:proofErr w:type="spellEnd"/>
            <w:r w:rsidRPr="00953116">
              <w:rPr>
                <w:rFonts w:ascii="Arial" w:hAnsi="Arial" w:cs="Arial"/>
              </w:rPr>
              <w:t>;</w:t>
            </w:r>
          </w:p>
          <w:p w14:paraId="2E7AB9C4" w14:textId="77777777" w:rsidR="00392DC0" w:rsidRPr="00C7169B" w:rsidRDefault="00392DC0" w:rsidP="00392DC0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953116">
              <w:rPr>
                <w:rFonts w:ascii="Arial" w:hAnsi="Arial" w:cs="Arial"/>
              </w:rPr>
              <w:t xml:space="preserve">Tubo de vidro com tampa rosqueável com capacidade mínima de 15 </w:t>
            </w:r>
            <w:proofErr w:type="spellStart"/>
            <w:r w:rsidRPr="00953116">
              <w:rPr>
                <w:rFonts w:ascii="Arial" w:hAnsi="Arial" w:cs="Arial"/>
              </w:rPr>
              <w:t>mL</w:t>
            </w:r>
            <w:proofErr w:type="spellEnd"/>
            <w:r w:rsidRPr="00953116">
              <w:rPr>
                <w:rFonts w:ascii="Arial" w:hAnsi="Arial" w:cs="Arial"/>
              </w:rPr>
              <w:t xml:space="preserve">; </w:t>
            </w:r>
          </w:p>
          <w:p w14:paraId="58F770C7" w14:textId="77777777" w:rsidR="00392DC0" w:rsidRDefault="00392DC0" w:rsidP="00392DC0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953116">
              <w:rPr>
                <w:rFonts w:ascii="Arial" w:hAnsi="Arial" w:cs="Arial"/>
              </w:rPr>
              <w:t>Tubos de Durham;</w:t>
            </w:r>
          </w:p>
          <w:p w14:paraId="3BD26B0E" w14:textId="77777777" w:rsidR="00104886" w:rsidRPr="00392DC0" w:rsidRDefault="00104886" w:rsidP="00104886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953116">
              <w:rPr>
                <w:rFonts w:ascii="Arial" w:hAnsi="Arial" w:cs="Arial"/>
              </w:rPr>
              <w:t xml:space="preserve">Autoclave que permita operar por 121°C por 15 minutos; </w:t>
            </w:r>
          </w:p>
          <w:p w14:paraId="1261DB5E" w14:textId="77777777" w:rsidR="00104886" w:rsidRPr="00953116" w:rsidRDefault="00104886" w:rsidP="00104886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953116">
              <w:rPr>
                <w:rFonts w:ascii="Arial" w:hAnsi="Arial" w:cs="Arial"/>
              </w:rPr>
              <w:t xml:space="preserve">Estufa bacteriológica para cultura, regulada a 36°C, com exatidão de ± 1ºC; </w:t>
            </w:r>
          </w:p>
          <w:p w14:paraId="4F297279" w14:textId="77777777" w:rsidR="00104886" w:rsidRPr="00C7169B" w:rsidRDefault="00104886" w:rsidP="00104886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953116">
              <w:rPr>
                <w:rFonts w:ascii="Arial" w:hAnsi="Arial" w:cs="Arial"/>
              </w:rPr>
              <w:t xml:space="preserve">Balança </w:t>
            </w:r>
            <w:proofErr w:type="spellStart"/>
            <w:r w:rsidRPr="00953116">
              <w:rPr>
                <w:rFonts w:ascii="Arial" w:hAnsi="Arial" w:cs="Arial"/>
              </w:rPr>
              <w:t>semi-analítica</w:t>
            </w:r>
            <w:proofErr w:type="spellEnd"/>
            <w:r w:rsidRPr="00953116">
              <w:rPr>
                <w:rFonts w:ascii="Arial" w:hAnsi="Arial" w:cs="Arial"/>
              </w:rPr>
              <w:t xml:space="preserve"> com sensibilidade de 0,1g calibrada; </w:t>
            </w:r>
          </w:p>
          <w:p w14:paraId="0419772F" w14:textId="77777777" w:rsidR="00104886" w:rsidRPr="00953116" w:rsidRDefault="00104886" w:rsidP="00104886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953116">
              <w:rPr>
                <w:rFonts w:ascii="Arial" w:hAnsi="Arial" w:cs="Arial"/>
              </w:rPr>
              <w:t xml:space="preserve">Bico de Bunsen; </w:t>
            </w:r>
          </w:p>
          <w:p w14:paraId="5FFDF6C7" w14:textId="77777777" w:rsidR="00104886" w:rsidRDefault="00104886" w:rsidP="00104886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953116">
              <w:rPr>
                <w:rFonts w:ascii="Arial" w:hAnsi="Arial" w:cs="Arial"/>
              </w:rPr>
              <w:t xml:space="preserve">Frasco para preparo de meio de cultura; </w:t>
            </w:r>
          </w:p>
          <w:p w14:paraId="2CF10CAE" w14:textId="77777777" w:rsidR="00104886" w:rsidRPr="00953116" w:rsidRDefault="00104886" w:rsidP="00104886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Bastão de vidro;</w:t>
            </w:r>
          </w:p>
          <w:p w14:paraId="368047A1" w14:textId="77777777" w:rsidR="00104886" w:rsidRDefault="00104886" w:rsidP="00104886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953116">
              <w:rPr>
                <w:rFonts w:ascii="Arial" w:hAnsi="Arial" w:cs="Arial"/>
              </w:rPr>
              <w:t xml:space="preserve">Frasco coletor de urina; </w:t>
            </w:r>
          </w:p>
          <w:p w14:paraId="7248ABD9" w14:textId="77777777" w:rsidR="00104886" w:rsidRDefault="00104886" w:rsidP="00104886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Campo cirúrgico;</w:t>
            </w:r>
          </w:p>
          <w:p w14:paraId="68F5A528" w14:textId="77777777" w:rsidR="00104886" w:rsidRDefault="00104886" w:rsidP="00104886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Frasco de vidro com tampa de plástico;</w:t>
            </w:r>
          </w:p>
          <w:p w14:paraId="32CDDD27" w14:textId="77777777" w:rsidR="00104886" w:rsidRPr="00953116" w:rsidRDefault="00104886" w:rsidP="00104886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Fita adesiva para autoclave;</w:t>
            </w:r>
          </w:p>
          <w:p w14:paraId="1EA9F10B" w14:textId="77777777" w:rsidR="00104886" w:rsidRDefault="00104886" w:rsidP="00104886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953116">
              <w:rPr>
                <w:rFonts w:ascii="Arial" w:hAnsi="Arial" w:cs="Arial"/>
              </w:rPr>
              <w:t xml:space="preserve">Estante para suporte, revestida em PVC; </w:t>
            </w:r>
          </w:p>
          <w:p w14:paraId="7890FE98" w14:textId="77777777" w:rsidR="00104886" w:rsidRDefault="00104886" w:rsidP="00104886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Estante para suporte de metal;</w:t>
            </w:r>
          </w:p>
          <w:p w14:paraId="6D8417FC" w14:textId="77777777" w:rsidR="00104886" w:rsidRDefault="00104886" w:rsidP="00104886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Pincel de marcador permanente</w:t>
            </w:r>
          </w:p>
          <w:p w14:paraId="7F9907AB" w14:textId="77777777" w:rsidR="00104886" w:rsidRPr="006E0F21" w:rsidRDefault="00104886" w:rsidP="00104886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B90501">
              <w:rPr>
                <w:rFonts w:ascii="Arial" w:hAnsi="Arial" w:cs="Arial"/>
              </w:rPr>
              <w:t>Recipiente de plástico transparente;</w:t>
            </w:r>
          </w:p>
          <w:p w14:paraId="2CC82555" w14:textId="77777777" w:rsidR="00104886" w:rsidRDefault="00104886" w:rsidP="00104886">
            <w:pPr>
              <w:pStyle w:val="Recuodecorpodetexto"/>
              <w:numPr>
                <w:ilvl w:val="0"/>
                <w:numId w:val="1"/>
              </w:numPr>
              <w:suppressAutoHyphens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953116">
              <w:rPr>
                <w:rFonts w:ascii="Arial" w:hAnsi="Arial" w:cs="Arial"/>
              </w:rPr>
              <w:t>Gelo reciclável</w:t>
            </w:r>
            <w:r>
              <w:rPr>
                <w:rFonts w:ascii="Arial" w:hAnsi="Arial" w:cs="Arial"/>
              </w:rPr>
              <w:t>;</w:t>
            </w:r>
          </w:p>
          <w:p w14:paraId="154CEB40" w14:textId="77777777" w:rsidR="00104886" w:rsidRPr="00953116" w:rsidRDefault="00104886" w:rsidP="00104886">
            <w:pPr>
              <w:pStyle w:val="Recuodecorpodetexto"/>
              <w:numPr>
                <w:ilvl w:val="0"/>
                <w:numId w:val="1"/>
              </w:numPr>
              <w:suppressAutoHyphens w:val="0"/>
              <w:spacing w:after="0" w:line="36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Transofix</w:t>
            </w:r>
            <w:proofErr w:type="spellEnd"/>
            <w:r>
              <w:rPr>
                <w:rFonts w:ascii="Arial" w:hAnsi="Arial" w:cs="Arial"/>
              </w:rPr>
              <w:t>®;</w:t>
            </w:r>
          </w:p>
          <w:p w14:paraId="42E9A0A9" w14:textId="77777777" w:rsidR="00104886" w:rsidRPr="00953116" w:rsidRDefault="00104886" w:rsidP="00104886">
            <w:pPr>
              <w:pStyle w:val="Recuodecorpodetexto"/>
              <w:numPr>
                <w:ilvl w:val="0"/>
                <w:numId w:val="1"/>
              </w:numPr>
              <w:suppressAutoHyphens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953116">
              <w:rPr>
                <w:rFonts w:ascii="Arial" w:hAnsi="Arial" w:cs="Arial"/>
              </w:rPr>
              <w:t xml:space="preserve">Materiais e reagentes: </w:t>
            </w:r>
          </w:p>
          <w:p w14:paraId="17C545E5" w14:textId="77777777" w:rsidR="00104886" w:rsidRPr="00953116" w:rsidRDefault="00104886" w:rsidP="00104886">
            <w:pPr>
              <w:pStyle w:val="Recuodecorpodetexto"/>
              <w:suppressAutoHyphens w:val="0"/>
              <w:spacing w:after="0" w:line="360" w:lineRule="auto"/>
              <w:ind w:left="720"/>
              <w:jc w:val="both"/>
              <w:rPr>
                <w:rFonts w:ascii="Arial" w:hAnsi="Arial" w:cs="Arial"/>
              </w:rPr>
            </w:pPr>
            <w:r w:rsidRPr="00953116">
              <w:rPr>
                <w:rFonts w:ascii="Arial" w:hAnsi="Arial" w:cs="Arial"/>
              </w:rPr>
              <w:t xml:space="preserve">a. Caldo Verde Bile </w:t>
            </w:r>
            <w:r w:rsidRPr="006E0F21">
              <w:rPr>
                <w:rFonts w:ascii="Arial" w:hAnsi="Arial" w:cs="Arial"/>
              </w:rPr>
              <w:t>Brilhante simples (4% p/v) e concentrado (5% p/v);</w:t>
            </w:r>
            <w:r w:rsidRPr="00953116">
              <w:rPr>
                <w:rFonts w:ascii="Arial" w:hAnsi="Arial" w:cs="Arial"/>
              </w:rPr>
              <w:t xml:space="preserve"> </w:t>
            </w:r>
          </w:p>
          <w:p w14:paraId="3CD2A505" w14:textId="4FC06462" w:rsidR="00D9675D" w:rsidRPr="00104886" w:rsidRDefault="00104886" w:rsidP="00104886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953116">
              <w:rPr>
                <w:rFonts w:ascii="Arial" w:hAnsi="Arial" w:cs="Arial"/>
              </w:rPr>
              <w:t xml:space="preserve">b. Água </w:t>
            </w:r>
            <w:r>
              <w:rPr>
                <w:rFonts w:ascii="Arial" w:hAnsi="Arial" w:cs="Arial"/>
              </w:rPr>
              <w:t>destilada.</w:t>
            </w:r>
          </w:p>
        </w:tc>
      </w:tr>
      <w:tr w:rsidR="00C11FA7" w:rsidRPr="00F67777" w14:paraId="04D6337C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4BA49ADF" w14:textId="77777777" w:rsidR="00166EC2" w:rsidRPr="00F67777" w:rsidRDefault="00166EC2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t xml:space="preserve">7. DESCRIÇÃO DETALHADA DAS ATIVIDADES </w:t>
            </w:r>
          </w:p>
        </w:tc>
      </w:tr>
      <w:tr w:rsidR="00C11FA7" w:rsidRPr="00F67777" w14:paraId="5D999CCA" w14:textId="77777777" w:rsidTr="00BB4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292" w:type="dxa"/>
            <w:gridSpan w:val="2"/>
            <w:vAlign w:val="center"/>
          </w:tcPr>
          <w:p w14:paraId="2881C0B0" w14:textId="77777777" w:rsidR="00953116" w:rsidRDefault="00953116" w:rsidP="00953116">
            <w:pPr>
              <w:pStyle w:val="PargrafodaLista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644AD543" w14:textId="0284806D" w:rsidR="00C457D0" w:rsidRDefault="00C457D0" w:rsidP="00C457D0">
            <w:pPr>
              <w:pStyle w:val="PargrafodaLista"/>
              <w:numPr>
                <w:ilvl w:val="0"/>
                <w:numId w:val="25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C457D0">
              <w:rPr>
                <w:rFonts w:ascii="Arial" w:hAnsi="Arial" w:cs="Arial"/>
                <w:b/>
                <w:bCs/>
              </w:rPr>
              <w:t>1º momento: realizar o preparo do meio de cultura e reagente:</w:t>
            </w:r>
          </w:p>
          <w:p w14:paraId="25E45930" w14:textId="072FDD22" w:rsidR="00C457D0" w:rsidRPr="00C457D0" w:rsidRDefault="00C457D0" w:rsidP="00C457D0">
            <w:pPr>
              <w:pStyle w:val="PargrafodaLista"/>
              <w:numPr>
                <w:ilvl w:val="0"/>
                <w:numId w:val="27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C457D0">
              <w:rPr>
                <w:rFonts w:ascii="Arial" w:hAnsi="Arial" w:cs="Arial"/>
              </w:rPr>
              <w:t>Separar o material a ser utilizado no processo;</w:t>
            </w:r>
          </w:p>
          <w:p w14:paraId="443E44DA" w14:textId="77777777" w:rsidR="00C457D0" w:rsidRDefault="00C457D0" w:rsidP="00C457D0">
            <w:pPr>
              <w:pStyle w:val="PargrafodaLista"/>
              <w:numPr>
                <w:ilvl w:val="0"/>
                <w:numId w:val="27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Lavar as mãos;</w:t>
            </w:r>
          </w:p>
          <w:p w14:paraId="23E444CD" w14:textId="77777777" w:rsidR="00C457D0" w:rsidRDefault="00C457D0" w:rsidP="00C457D0">
            <w:pPr>
              <w:pStyle w:val="PargrafodaLista"/>
              <w:numPr>
                <w:ilvl w:val="0"/>
                <w:numId w:val="27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Paramentar com os EPIs;</w:t>
            </w:r>
          </w:p>
          <w:p w14:paraId="799CEFAC" w14:textId="722FA159" w:rsidR="00391F9A" w:rsidRPr="00391F9A" w:rsidRDefault="00391F9A" w:rsidP="00391F9A">
            <w:pPr>
              <w:pStyle w:val="PargrafodaLista"/>
              <w:numPr>
                <w:ilvl w:val="0"/>
                <w:numId w:val="27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Higienizar o frasco de água destilada e balança </w:t>
            </w:r>
            <w:proofErr w:type="spellStart"/>
            <w:r>
              <w:rPr>
                <w:rFonts w:ascii="Arial" w:hAnsi="Arial" w:cs="Arial"/>
              </w:rPr>
              <w:t>semi-analítica</w:t>
            </w:r>
            <w:proofErr w:type="spellEnd"/>
            <w:r>
              <w:rPr>
                <w:rFonts w:ascii="Arial" w:hAnsi="Arial" w:cs="Arial"/>
              </w:rPr>
              <w:t xml:space="preserve"> com </w:t>
            </w:r>
            <w:proofErr w:type="spellStart"/>
            <w:r>
              <w:rPr>
                <w:rFonts w:ascii="Arial" w:hAnsi="Arial" w:cs="Arial"/>
              </w:rPr>
              <w:t>gase</w:t>
            </w:r>
            <w:proofErr w:type="spellEnd"/>
            <w:r>
              <w:rPr>
                <w:rFonts w:ascii="Arial" w:hAnsi="Arial" w:cs="Arial"/>
              </w:rPr>
              <w:t xml:space="preserve"> embebida em álcool;</w:t>
            </w:r>
          </w:p>
          <w:p w14:paraId="07302BA4" w14:textId="77777777" w:rsidR="00C457D0" w:rsidRDefault="00C457D0" w:rsidP="00C457D0">
            <w:pPr>
              <w:pStyle w:val="PargrafodaLista"/>
              <w:numPr>
                <w:ilvl w:val="0"/>
                <w:numId w:val="27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953116">
              <w:rPr>
                <w:rFonts w:ascii="Arial" w:hAnsi="Arial" w:cs="Arial"/>
              </w:rPr>
              <w:t xml:space="preserve">Pesar frasco coletor utilizando balança </w:t>
            </w:r>
            <w:proofErr w:type="spellStart"/>
            <w:r w:rsidRPr="00953116">
              <w:rPr>
                <w:rFonts w:ascii="Arial" w:hAnsi="Arial" w:cs="Arial"/>
              </w:rPr>
              <w:t>semi-analítica</w:t>
            </w:r>
            <w:proofErr w:type="spellEnd"/>
            <w:r w:rsidRPr="00953116">
              <w:rPr>
                <w:rFonts w:ascii="Arial" w:hAnsi="Arial" w:cs="Arial"/>
              </w:rPr>
              <w:t>;</w:t>
            </w:r>
          </w:p>
          <w:p w14:paraId="5E06EAC6" w14:textId="77777777" w:rsidR="00C457D0" w:rsidRPr="00953116" w:rsidRDefault="00C457D0" w:rsidP="00C457D0">
            <w:pPr>
              <w:pStyle w:val="PargrafodaLista"/>
              <w:numPr>
                <w:ilvl w:val="0"/>
                <w:numId w:val="27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Tarar a balança;</w:t>
            </w:r>
          </w:p>
          <w:p w14:paraId="4A69909C" w14:textId="77777777" w:rsidR="00C457D0" w:rsidRPr="00953116" w:rsidRDefault="00C457D0" w:rsidP="00C457D0">
            <w:pPr>
              <w:pStyle w:val="PargrafodaLista"/>
              <w:numPr>
                <w:ilvl w:val="0"/>
                <w:numId w:val="27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953116">
              <w:rPr>
                <w:rFonts w:ascii="Arial" w:hAnsi="Arial" w:cs="Arial"/>
              </w:rPr>
              <w:t xml:space="preserve">Pesar 40g do meio de cultura Caldo Verde Bile em frasco (coletor de urina) utilizando balança </w:t>
            </w:r>
            <w:proofErr w:type="spellStart"/>
            <w:r w:rsidRPr="00953116">
              <w:rPr>
                <w:rFonts w:ascii="Arial" w:hAnsi="Arial" w:cs="Arial"/>
              </w:rPr>
              <w:t>semi-analítica</w:t>
            </w:r>
            <w:proofErr w:type="spellEnd"/>
            <w:r w:rsidRPr="00953116">
              <w:rPr>
                <w:rFonts w:ascii="Arial" w:hAnsi="Arial" w:cs="Arial"/>
              </w:rPr>
              <w:t xml:space="preserve">; </w:t>
            </w:r>
          </w:p>
          <w:p w14:paraId="255C66A6" w14:textId="77777777" w:rsidR="00C457D0" w:rsidRPr="00812C74" w:rsidRDefault="00C457D0" w:rsidP="00C457D0">
            <w:pPr>
              <w:pStyle w:val="PargrafodaLista"/>
              <w:numPr>
                <w:ilvl w:val="0"/>
                <w:numId w:val="27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812C74">
              <w:rPr>
                <w:rFonts w:ascii="Arial" w:hAnsi="Arial" w:cs="Arial"/>
              </w:rPr>
              <w:t>Utilizar o transfixador no frasco de água destilada medindo 500ml</w:t>
            </w:r>
            <w:r>
              <w:rPr>
                <w:rFonts w:ascii="Arial" w:hAnsi="Arial" w:cs="Arial"/>
              </w:rPr>
              <w:t xml:space="preserve"> no frasco para o preparo do meio de cultura</w:t>
            </w:r>
            <w:r w:rsidRPr="00812C74">
              <w:rPr>
                <w:rFonts w:ascii="Arial" w:hAnsi="Arial" w:cs="Arial"/>
              </w:rPr>
              <w:t>;</w:t>
            </w:r>
          </w:p>
          <w:p w14:paraId="64DAC25F" w14:textId="77777777" w:rsidR="00C457D0" w:rsidRPr="00812C74" w:rsidRDefault="00C457D0" w:rsidP="00C457D0">
            <w:pPr>
              <w:pStyle w:val="PargrafodaLista"/>
              <w:numPr>
                <w:ilvl w:val="0"/>
                <w:numId w:val="27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953116">
              <w:rPr>
                <w:rFonts w:ascii="Arial" w:hAnsi="Arial" w:cs="Arial"/>
              </w:rPr>
              <w:t xml:space="preserve">Adicionar </w:t>
            </w:r>
            <w:r>
              <w:rPr>
                <w:rFonts w:ascii="Arial" w:hAnsi="Arial" w:cs="Arial"/>
              </w:rPr>
              <w:t>gradativamente</w:t>
            </w:r>
            <w:r w:rsidRPr="00953116">
              <w:rPr>
                <w:rFonts w:ascii="Arial" w:hAnsi="Arial" w:cs="Arial"/>
              </w:rPr>
              <w:t xml:space="preserve"> água destilada, para a dissolução do meio de cultura</w:t>
            </w:r>
            <w:r>
              <w:rPr>
                <w:rFonts w:ascii="Arial" w:hAnsi="Arial" w:cs="Arial"/>
              </w:rPr>
              <w:t>, m</w:t>
            </w:r>
            <w:r w:rsidRPr="00812C74">
              <w:rPr>
                <w:rFonts w:ascii="Arial" w:hAnsi="Arial" w:cs="Arial"/>
              </w:rPr>
              <w:t>istura</w:t>
            </w:r>
            <w:r>
              <w:rPr>
                <w:rFonts w:ascii="Arial" w:hAnsi="Arial" w:cs="Arial"/>
              </w:rPr>
              <w:t>ndo</w:t>
            </w:r>
            <w:r w:rsidRPr="00812C74">
              <w:rPr>
                <w:rFonts w:ascii="Arial" w:hAnsi="Arial" w:cs="Arial"/>
              </w:rPr>
              <w:t xml:space="preserve"> com auxílio de bastão de vidro; </w:t>
            </w:r>
          </w:p>
          <w:p w14:paraId="375FAF12" w14:textId="77777777" w:rsidR="00C457D0" w:rsidRDefault="00C457D0" w:rsidP="00C457D0">
            <w:pPr>
              <w:pStyle w:val="PargrafodaLista"/>
              <w:numPr>
                <w:ilvl w:val="0"/>
                <w:numId w:val="27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Homogeneizar todo o meio de cultura na água destilada;</w:t>
            </w:r>
          </w:p>
          <w:p w14:paraId="6CCC2957" w14:textId="77777777" w:rsidR="00C457D0" w:rsidRPr="00953116" w:rsidRDefault="00C457D0" w:rsidP="00C457D0">
            <w:pPr>
              <w:pStyle w:val="PargrafodaLista"/>
              <w:numPr>
                <w:ilvl w:val="0"/>
                <w:numId w:val="27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953116">
              <w:rPr>
                <w:rFonts w:ascii="Arial" w:hAnsi="Arial" w:cs="Arial"/>
              </w:rPr>
              <w:t>Dispor a mistura em frasco de vidro apropriado</w:t>
            </w:r>
            <w:r>
              <w:rPr>
                <w:rFonts w:ascii="Arial" w:hAnsi="Arial" w:cs="Arial"/>
              </w:rPr>
              <w:t>;</w:t>
            </w:r>
          </w:p>
          <w:p w14:paraId="6F5AECB5" w14:textId="77777777" w:rsidR="00C457D0" w:rsidRPr="00953116" w:rsidRDefault="00C457D0" w:rsidP="00C457D0">
            <w:pPr>
              <w:pStyle w:val="PargrafodaLista"/>
              <w:numPr>
                <w:ilvl w:val="0"/>
                <w:numId w:val="27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953116">
              <w:rPr>
                <w:rFonts w:ascii="Arial" w:hAnsi="Arial" w:cs="Arial"/>
              </w:rPr>
              <w:t>Fechar o frasco deixando sua tampa a ¼ de volta para a sua esterilização;</w:t>
            </w:r>
          </w:p>
          <w:p w14:paraId="0E37D092" w14:textId="77777777" w:rsidR="00C457D0" w:rsidRDefault="00C457D0" w:rsidP="00C457D0">
            <w:pPr>
              <w:pStyle w:val="PargrafodaLista"/>
              <w:numPr>
                <w:ilvl w:val="0"/>
                <w:numId w:val="27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953116">
              <w:rPr>
                <w:rFonts w:ascii="Arial" w:hAnsi="Arial" w:cs="Arial"/>
              </w:rPr>
              <w:t>Empacotar</w:t>
            </w:r>
            <w:r>
              <w:rPr>
                <w:rFonts w:ascii="Arial" w:hAnsi="Arial" w:cs="Arial"/>
              </w:rPr>
              <w:t xml:space="preserve"> o frasco em </w:t>
            </w:r>
            <w:r w:rsidRPr="00953116">
              <w:rPr>
                <w:rFonts w:ascii="Arial" w:hAnsi="Arial" w:cs="Arial"/>
              </w:rPr>
              <w:t>um campo</w:t>
            </w:r>
            <w:r>
              <w:rPr>
                <w:rFonts w:ascii="Arial" w:hAnsi="Arial" w:cs="Arial"/>
              </w:rPr>
              <w:t xml:space="preserve"> cirúrgico</w:t>
            </w:r>
            <w:r w:rsidRPr="00953116">
              <w:rPr>
                <w:rFonts w:ascii="Arial" w:hAnsi="Arial" w:cs="Arial"/>
              </w:rPr>
              <w:t>;</w:t>
            </w:r>
          </w:p>
          <w:p w14:paraId="0E492B69" w14:textId="77777777" w:rsidR="00C457D0" w:rsidRPr="00953116" w:rsidRDefault="00C457D0" w:rsidP="00C457D0">
            <w:pPr>
              <w:pStyle w:val="PargrafodaLista"/>
              <w:numPr>
                <w:ilvl w:val="0"/>
                <w:numId w:val="27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Passar a fita adesiva para autoclave em torno do campo;</w:t>
            </w:r>
          </w:p>
          <w:p w14:paraId="281321BB" w14:textId="77777777" w:rsidR="00C457D0" w:rsidRPr="00953116" w:rsidRDefault="00C457D0" w:rsidP="00C457D0">
            <w:pPr>
              <w:pStyle w:val="PargrafodaLista"/>
              <w:numPr>
                <w:ilvl w:val="0"/>
                <w:numId w:val="27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953116">
              <w:rPr>
                <w:rFonts w:ascii="Arial" w:hAnsi="Arial" w:cs="Arial"/>
              </w:rPr>
              <w:t>Identificar: setor, data do preparo, validade e nome do funcionário responsável;</w:t>
            </w:r>
          </w:p>
          <w:p w14:paraId="3DE3B95C" w14:textId="09A0093A" w:rsidR="00C457D0" w:rsidRDefault="00C457D0" w:rsidP="00C457D0">
            <w:pPr>
              <w:pStyle w:val="PargrafodaLista"/>
              <w:numPr>
                <w:ilvl w:val="0"/>
                <w:numId w:val="27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C457D0">
              <w:rPr>
                <w:rFonts w:ascii="Arial" w:hAnsi="Arial" w:cs="Arial"/>
              </w:rPr>
              <w:t xml:space="preserve">Esterilizar a 121°C durante </w:t>
            </w:r>
            <w:r w:rsidR="00391F9A">
              <w:rPr>
                <w:rFonts w:ascii="Arial" w:hAnsi="Arial" w:cs="Arial"/>
              </w:rPr>
              <w:t>30</w:t>
            </w:r>
            <w:r w:rsidRPr="00C457D0">
              <w:rPr>
                <w:rFonts w:ascii="Arial" w:hAnsi="Arial" w:cs="Arial"/>
              </w:rPr>
              <w:t xml:space="preserve"> minutos;</w:t>
            </w:r>
          </w:p>
          <w:p w14:paraId="4EC81049" w14:textId="77777777" w:rsidR="00C457D0" w:rsidRDefault="00C457D0" w:rsidP="00C457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70C478EA" w14:textId="71A837ED" w:rsidR="00C457D0" w:rsidRPr="00C457D0" w:rsidRDefault="00C457D0" w:rsidP="00C457D0">
            <w:pPr>
              <w:pStyle w:val="PargrafodaLista"/>
              <w:numPr>
                <w:ilvl w:val="0"/>
                <w:numId w:val="25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C457D0">
              <w:rPr>
                <w:rFonts w:ascii="Arial" w:hAnsi="Arial" w:cs="Arial"/>
                <w:b/>
                <w:bCs/>
              </w:rPr>
              <w:t xml:space="preserve">2º momento: </w:t>
            </w:r>
            <w:r w:rsidR="00391F9A">
              <w:rPr>
                <w:rFonts w:ascii="Arial" w:hAnsi="Arial" w:cs="Arial"/>
                <w:b/>
                <w:bCs/>
              </w:rPr>
              <w:t>Acomodar</w:t>
            </w:r>
            <w:r w:rsidRPr="00C457D0">
              <w:rPr>
                <w:rFonts w:ascii="Arial" w:hAnsi="Arial" w:cs="Arial"/>
                <w:b/>
                <w:bCs/>
              </w:rPr>
              <w:t xml:space="preserve"> o BGBL</w:t>
            </w:r>
            <w:r w:rsidR="00391F9A">
              <w:rPr>
                <w:rFonts w:ascii="Arial" w:hAnsi="Arial" w:cs="Arial"/>
                <w:b/>
                <w:bCs/>
              </w:rPr>
              <w:t xml:space="preserve"> no tubo de ensaio</w:t>
            </w:r>
            <w:r w:rsidRPr="00C457D0">
              <w:rPr>
                <w:rFonts w:ascii="Arial" w:hAnsi="Arial" w:cs="Arial"/>
                <w:b/>
                <w:bCs/>
              </w:rPr>
              <w:t>:</w:t>
            </w:r>
          </w:p>
          <w:p w14:paraId="068D859D" w14:textId="77777777" w:rsidR="00C457D0" w:rsidRPr="00C457D0" w:rsidRDefault="00C457D0" w:rsidP="00C457D0">
            <w:pPr>
              <w:pStyle w:val="PargrafodaLista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748D9726" w14:textId="671CEA19" w:rsidR="00C457D0" w:rsidRPr="00C457D0" w:rsidRDefault="00C457D0" w:rsidP="00C457D0">
            <w:pPr>
              <w:pStyle w:val="PargrafodaLista"/>
              <w:numPr>
                <w:ilvl w:val="1"/>
                <w:numId w:val="28"/>
              </w:numPr>
              <w:spacing w:line="360" w:lineRule="auto"/>
              <w:ind w:left="846"/>
              <w:jc w:val="both"/>
              <w:rPr>
                <w:rFonts w:ascii="Arial" w:hAnsi="Arial" w:cs="Arial"/>
              </w:rPr>
            </w:pPr>
            <w:r w:rsidRPr="00C457D0">
              <w:rPr>
                <w:rFonts w:ascii="Arial" w:hAnsi="Arial" w:cs="Arial"/>
              </w:rPr>
              <w:t>Pegar o material na esterilização;</w:t>
            </w:r>
          </w:p>
          <w:p w14:paraId="76EC7DB8" w14:textId="77777777" w:rsidR="00C457D0" w:rsidRPr="00C457D0" w:rsidRDefault="00C457D0" w:rsidP="00C457D0">
            <w:pPr>
              <w:pStyle w:val="PargrafodaLista"/>
              <w:numPr>
                <w:ilvl w:val="0"/>
                <w:numId w:val="28"/>
              </w:numPr>
              <w:spacing w:line="360" w:lineRule="auto"/>
              <w:ind w:left="846"/>
              <w:jc w:val="both"/>
              <w:rPr>
                <w:rFonts w:ascii="Arial" w:hAnsi="Arial" w:cs="Arial"/>
              </w:rPr>
            </w:pPr>
            <w:r w:rsidRPr="00C457D0">
              <w:rPr>
                <w:rFonts w:ascii="Arial" w:hAnsi="Arial" w:cs="Arial"/>
              </w:rPr>
              <w:t>Verificar a fita de autoclave garantindo que o produto foi esterilizado;</w:t>
            </w:r>
          </w:p>
          <w:p w14:paraId="699FF1DB" w14:textId="77777777" w:rsidR="00C457D0" w:rsidRDefault="00C457D0" w:rsidP="00C457D0">
            <w:pPr>
              <w:pStyle w:val="PargrafodaLista"/>
              <w:numPr>
                <w:ilvl w:val="1"/>
                <w:numId w:val="28"/>
              </w:numPr>
              <w:spacing w:line="360" w:lineRule="auto"/>
              <w:ind w:left="84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Lavar as mãos;</w:t>
            </w:r>
          </w:p>
          <w:p w14:paraId="380E3BB2" w14:textId="77777777" w:rsidR="00C457D0" w:rsidRDefault="00C457D0" w:rsidP="00C457D0">
            <w:pPr>
              <w:pStyle w:val="PargrafodaLista"/>
              <w:numPr>
                <w:ilvl w:val="1"/>
                <w:numId w:val="28"/>
              </w:numPr>
              <w:spacing w:line="360" w:lineRule="auto"/>
              <w:ind w:left="84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Abrir o campo expondo o frasco de vidro com o BGBL;</w:t>
            </w:r>
          </w:p>
          <w:p w14:paraId="1514ED0A" w14:textId="77777777" w:rsidR="00C457D0" w:rsidRDefault="00C457D0" w:rsidP="00C457D0">
            <w:pPr>
              <w:pStyle w:val="PargrafodaLista"/>
              <w:numPr>
                <w:ilvl w:val="1"/>
                <w:numId w:val="28"/>
              </w:numPr>
              <w:spacing w:line="360" w:lineRule="auto"/>
              <w:ind w:left="84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Abrir o campo expondo a estante de metal com os tubos de vidro;</w:t>
            </w:r>
          </w:p>
          <w:p w14:paraId="5ED65626" w14:textId="77777777" w:rsidR="00C457D0" w:rsidRDefault="00C457D0" w:rsidP="00C457D0">
            <w:pPr>
              <w:pStyle w:val="PargrafodaLista"/>
              <w:numPr>
                <w:ilvl w:val="1"/>
                <w:numId w:val="28"/>
              </w:numPr>
              <w:spacing w:line="360" w:lineRule="auto"/>
              <w:ind w:left="84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Abrir o grau cirúrgico com as tampas, colocando-as sem contaminar no campo aberto da estante de metal;</w:t>
            </w:r>
          </w:p>
          <w:p w14:paraId="5FB3CE83" w14:textId="77777777" w:rsidR="00C457D0" w:rsidRPr="00C457D0" w:rsidRDefault="00C457D0" w:rsidP="00C457D0">
            <w:pPr>
              <w:pStyle w:val="PargrafodaLista"/>
              <w:numPr>
                <w:ilvl w:val="0"/>
                <w:numId w:val="28"/>
              </w:numPr>
              <w:spacing w:line="360" w:lineRule="auto"/>
              <w:ind w:left="846"/>
              <w:jc w:val="both"/>
              <w:rPr>
                <w:rFonts w:ascii="Arial" w:hAnsi="Arial" w:cs="Arial"/>
              </w:rPr>
            </w:pPr>
            <w:r w:rsidRPr="00C457D0">
              <w:rPr>
                <w:rFonts w:ascii="Arial" w:hAnsi="Arial" w:cs="Arial"/>
              </w:rPr>
              <w:t>Abrir o grau cirúrgico com o capote e compressa;</w:t>
            </w:r>
          </w:p>
          <w:p w14:paraId="10066836" w14:textId="77777777" w:rsidR="00C457D0" w:rsidRPr="00C457D0" w:rsidRDefault="00C457D0" w:rsidP="00C457D0">
            <w:pPr>
              <w:pStyle w:val="PargrafodaLista"/>
              <w:numPr>
                <w:ilvl w:val="0"/>
                <w:numId w:val="28"/>
              </w:numPr>
              <w:spacing w:line="360" w:lineRule="auto"/>
              <w:ind w:left="846"/>
              <w:jc w:val="both"/>
              <w:rPr>
                <w:rFonts w:ascii="Arial" w:hAnsi="Arial" w:cs="Arial"/>
              </w:rPr>
            </w:pPr>
            <w:r w:rsidRPr="00C457D0">
              <w:rPr>
                <w:rFonts w:ascii="Arial" w:hAnsi="Arial" w:cs="Arial"/>
              </w:rPr>
              <w:t>Paramentar-se utilizando os EPIs;</w:t>
            </w:r>
          </w:p>
          <w:p w14:paraId="60D89351" w14:textId="77777777" w:rsidR="00C457D0" w:rsidRPr="00C457D0" w:rsidRDefault="00C457D0" w:rsidP="00C457D0">
            <w:pPr>
              <w:pStyle w:val="PargrafodaLista"/>
              <w:numPr>
                <w:ilvl w:val="0"/>
                <w:numId w:val="28"/>
              </w:numPr>
              <w:spacing w:line="360" w:lineRule="auto"/>
              <w:ind w:left="846"/>
              <w:jc w:val="both"/>
              <w:rPr>
                <w:rFonts w:ascii="Arial" w:hAnsi="Arial" w:cs="Arial"/>
              </w:rPr>
            </w:pPr>
            <w:r w:rsidRPr="00C457D0">
              <w:rPr>
                <w:rFonts w:ascii="Arial" w:hAnsi="Arial" w:cs="Arial"/>
              </w:rPr>
              <w:t>Realizar a escovação cirúrgica das mãos;</w:t>
            </w:r>
          </w:p>
          <w:p w14:paraId="6F987100" w14:textId="77777777" w:rsidR="00C457D0" w:rsidRPr="00C457D0" w:rsidRDefault="00C457D0" w:rsidP="00C457D0">
            <w:pPr>
              <w:pStyle w:val="PargrafodaLista"/>
              <w:numPr>
                <w:ilvl w:val="0"/>
                <w:numId w:val="28"/>
              </w:numPr>
              <w:spacing w:line="360" w:lineRule="auto"/>
              <w:ind w:left="846"/>
              <w:jc w:val="both"/>
              <w:rPr>
                <w:rFonts w:ascii="Arial" w:hAnsi="Arial" w:cs="Arial"/>
              </w:rPr>
            </w:pPr>
            <w:r w:rsidRPr="00C457D0">
              <w:rPr>
                <w:rFonts w:ascii="Arial" w:hAnsi="Arial" w:cs="Arial"/>
              </w:rPr>
              <w:t>Colocar o capote e luva estéril;</w:t>
            </w:r>
          </w:p>
          <w:p w14:paraId="46340064" w14:textId="77777777" w:rsidR="00C457D0" w:rsidRPr="00C457D0" w:rsidRDefault="00C457D0" w:rsidP="00C457D0">
            <w:pPr>
              <w:pStyle w:val="PargrafodaLista"/>
              <w:numPr>
                <w:ilvl w:val="0"/>
                <w:numId w:val="28"/>
              </w:numPr>
              <w:spacing w:line="360" w:lineRule="auto"/>
              <w:ind w:left="846"/>
              <w:jc w:val="both"/>
              <w:rPr>
                <w:rFonts w:ascii="Arial" w:hAnsi="Arial" w:cs="Arial"/>
              </w:rPr>
            </w:pPr>
            <w:r w:rsidRPr="00C457D0">
              <w:rPr>
                <w:rFonts w:ascii="Arial" w:hAnsi="Arial" w:cs="Arial"/>
              </w:rPr>
              <w:t xml:space="preserve">Distribuir 9 ml do meio de cultura nos tubos de vidro, com seringa; </w:t>
            </w:r>
          </w:p>
          <w:p w14:paraId="53FFCBAD" w14:textId="77777777" w:rsidR="00C457D0" w:rsidRPr="00C457D0" w:rsidRDefault="00C457D0" w:rsidP="00C457D0">
            <w:pPr>
              <w:pStyle w:val="PargrafodaLista"/>
              <w:numPr>
                <w:ilvl w:val="0"/>
                <w:numId w:val="28"/>
              </w:numPr>
              <w:spacing w:line="360" w:lineRule="auto"/>
              <w:ind w:left="846"/>
              <w:jc w:val="both"/>
              <w:rPr>
                <w:rFonts w:ascii="Arial" w:hAnsi="Arial" w:cs="Arial"/>
              </w:rPr>
            </w:pPr>
            <w:r w:rsidRPr="00C457D0">
              <w:rPr>
                <w:rFonts w:ascii="Arial" w:hAnsi="Arial" w:cs="Arial"/>
              </w:rPr>
              <w:lastRenderedPageBreak/>
              <w:t>Tampar os tubos contendo as amostras com o meio de cultura;</w:t>
            </w:r>
          </w:p>
          <w:p w14:paraId="17359367" w14:textId="77777777" w:rsidR="00C457D0" w:rsidRPr="00C457D0" w:rsidRDefault="00C457D0" w:rsidP="00C457D0">
            <w:pPr>
              <w:pStyle w:val="PargrafodaLista"/>
              <w:numPr>
                <w:ilvl w:val="0"/>
                <w:numId w:val="28"/>
              </w:numPr>
              <w:spacing w:line="360" w:lineRule="auto"/>
              <w:ind w:left="846"/>
              <w:jc w:val="both"/>
              <w:rPr>
                <w:rFonts w:ascii="Arial" w:hAnsi="Arial" w:cs="Arial"/>
              </w:rPr>
            </w:pPr>
            <w:r w:rsidRPr="00C457D0">
              <w:rPr>
                <w:rFonts w:ascii="Arial" w:hAnsi="Arial" w:cs="Arial"/>
              </w:rPr>
              <w:t>Fechar com o próprio campo em que se encontra a estante caso não utilize no momento;</w:t>
            </w:r>
          </w:p>
          <w:p w14:paraId="3CAF2F48" w14:textId="72F09EED" w:rsidR="00C457D0" w:rsidRDefault="00C457D0" w:rsidP="00C457D0">
            <w:pPr>
              <w:pStyle w:val="PargrafodaLista"/>
              <w:numPr>
                <w:ilvl w:val="0"/>
                <w:numId w:val="28"/>
              </w:numPr>
              <w:spacing w:line="360" w:lineRule="auto"/>
              <w:ind w:left="846"/>
              <w:jc w:val="both"/>
              <w:rPr>
                <w:rFonts w:ascii="Arial" w:hAnsi="Arial" w:cs="Arial"/>
              </w:rPr>
            </w:pPr>
            <w:r w:rsidRPr="00C457D0">
              <w:rPr>
                <w:rFonts w:ascii="Arial" w:hAnsi="Arial" w:cs="Arial"/>
              </w:rPr>
              <w:t>Identificar com o nome da solução e a data da realização do produto</w:t>
            </w:r>
            <w:r>
              <w:rPr>
                <w:rFonts w:ascii="Arial" w:hAnsi="Arial" w:cs="Arial"/>
              </w:rPr>
              <w:t>;</w:t>
            </w:r>
          </w:p>
          <w:p w14:paraId="2F34BF85" w14:textId="5FF5C76E" w:rsidR="00C457D0" w:rsidRPr="00C457D0" w:rsidRDefault="00C457D0" w:rsidP="00C457D0">
            <w:pPr>
              <w:pStyle w:val="PargrafodaLista"/>
              <w:numPr>
                <w:ilvl w:val="0"/>
                <w:numId w:val="28"/>
              </w:numPr>
              <w:spacing w:line="360" w:lineRule="auto"/>
              <w:ind w:left="846"/>
              <w:jc w:val="both"/>
              <w:rPr>
                <w:rFonts w:ascii="Arial" w:hAnsi="Arial" w:cs="Arial"/>
              </w:rPr>
            </w:pPr>
            <w:r w:rsidRPr="00C457D0">
              <w:rPr>
                <w:rFonts w:ascii="Arial" w:hAnsi="Arial" w:cs="Arial"/>
              </w:rPr>
              <w:t>Armazenar sob refrigeração a 5ºC, podendo permanecer por até 15 dias.</w:t>
            </w:r>
          </w:p>
          <w:p w14:paraId="708CCFA3" w14:textId="77777777" w:rsidR="00C457D0" w:rsidRDefault="00C457D0" w:rsidP="00C457D0">
            <w:pPr>
              <w:pStyle w:val="PargrafodaLista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482B72BA" w14:textId="3C6260CF" w:rsidR="00C457D0" w:rsidRPr="00C457D0" w:rsidRDefault="00C457D0" w:rsidP="00C457D0">
            <w:pPr>
              <w:pStyle w:val="PargrafodaLista"/>
              <w:numPr>
                <w:ilvl w:val="0"/>
                <w:numId w:val="25"/>
              </w:num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C457D0">
              <w:rPr>
                <w:rFonts w:ascii="Arial" w:hAnsi="Arial" w:cs="Arial"/>
                <w:b/>
                <w:bCs/>
              </w:rPr>
              <w:t>3º momento: Preparo das amostras para análise microbiológica:</w:t>
            </w:r>
          </w:p>
          <w:p w14:paraId="26E817CC" w14:textId="77777777" w:rsidR="00C457D0" w:rsidRPr="00C457D0" w:rsidRDefault="00C457D0" w:rsidP="00C457D0">
            <w:pPr>
              <w:spacing w:line="360" w:lineRule="auto"/>
              <w:ind w:left="360"/>
              <w:jc w:val="both"/>
              <w:rPr>
                <w:rFonts w:ascii="Arial" w:hAnsi="Arial" w:cs="Arial"/>
              </w:rPr>
            </w:pPr>
          </w:p>
          <w:p w14:paraId="0F0320B9" w14:textId="2528BD04" w:rsidR="00050B94" w:rsidRPr="00C457D0" w:rsidRDefault="001546B6" w:rsidP="00C457D0">
            <w:pPr>
              <w:pStyle w:val="PargrafodaLista"/>
              <w:numPr>
                <w:ilvl w:val="0"/>
                <w:numId w:val="29"/>
              </w:numPr>
              <w:spacing w:line="360" w:lineRule="auto"/>
              <w:ind w:left="846"/>
              <w:jc w:val="both"/>
              <w:rPr>
                <w:rFonts w:ascii="Arial" w:hAnsi="Arial" w:cs="Arial"/>
              </w:rPr>
            </w:pPr>
            <w:r w:rsidRPr="00C457D0">
              <w:rPr>
                <w:rFonts w:ascii="Arial" w:hAnsi="Arial" w:cs="Arial"/>
              </w:rPr>
              <w:t xml:space="preserve">Retirar </w:t>
            </w:r>
            <w:r w:rsidR="00050B94" w:rsidRPr="00C457D0">
              <w:rPr>
                <w:rFonts w:ascii="Arial" w:hAnsi="Arial" w:cs="Arial"/>
              </w:rPr>
              <w:t xml:space="preserve">os tubos com o meio de cultura do refrigerador para que </w:t>
            </w:r>
            <w:proofErr w:type="gramStart"/>
            <w:r w:rsidR="00050B94" w:rsidRPr="00C457D0">
              <w:rPr>
                <w:rFonts w:ascii="Arial" w:hAnsi="Arial" w:cs="Arial"/>
              </w:rPr>
              <w:t>os mesmos</w:t>
            </w:r>
            <w:proofErr w:type="gramEnd"/>
            <w:r w:rsidR="00050B94" w:rsidRPr="00C457D0">
              <w:rPr>
                <w:rFonts w:ascii="Arial" w:hAnsi="Arial" w:cs="Arial"/>
              </w:rPr>
              <w:t xml:space="preserve"> possam entrar em equilíbrio com a temperatura ambiente;</w:t>
            </w:r>
          </w:p>
          <w:p w14:paraId="5ECA6D10" w14:textId="786988D0" w:rsidR="001546B6" w:rsidRPr="00C457D0" w:rsidRDefault="001546B6" w:rsidP="00C457D0">
            <w:pPr>
              <w:pStyle w:val="PargrafodaLista"/>
              <w:numPr>
                <w:ilvl w:val="0"/>
                <w:numId w:val="29"/>
              </w:numPr>
              <w:spacing w:line="360" w:lineRule="auto"/>
              <w:ind w:left="846"/>
              <w:jc w:val="both"/>
              <w:rPr>
                <w:rFonts w:ascii="Arial" w:hAnsi="Arial" w:cs="Arial"/>
              </w:rPr>
            </w:pPr>
            <w:r w:rsidRPr="00C457D0">
              <w:rPr>
                <w:rFonts w:ascii="Arial" w:hAnsi="Arial" w:cs="Arial"/>
              </w:rPr>
              <w:t>Abrir o campo cirúrgico expondo a estante de metal com os tubos de ensaio com a solução de BGBL;</w:t>
            </w:r>
          </w:p>
          <w:p w14:paraId="49F870D1" w14:textId="77777777" w:rsidR="001546B6" w:rsidRPr="00C457D0" w:rsidRDefault="001546B6" w:rsidP="00C457D0">
            <w:pPr>
              <w:pStyle w:val="PargrafodaLista"/>
              <w:numPr>
                <w:ilvl w:val="0"/>
                <w:numId w:val="29"/>
              </w:numPr>
              <w:spacing w:line="360" w:lineRule="auto"/>
              <w:ind w:left="846"/>
              <w:jc w:val="both"/>
              <w:rPr>
                <w:rFonts w:ascii="Arial" w:hAnsi="Arial" w:cs="Arial"/>
              </w:rPr>
            </w:pPr>
            <w:r w:rsidRPr="00C457D0">
              <w:rPr>
                <w:rFonts w:ascii="Arial" w:hAnsi="Arial" w:cs="Arial"/>
              </w:rPr>
              <w:t>Verificar s</w:t>
            </w:r>
            <w:r w:rsidR="00050B94" w:rsidRPr="00C457D0">
              <w:rPr>
                <w:rFonts w:ascii="Arial" w:hAnsi="Arial" w:cs="Arial"/>
              </w:rPr>
              <w:t xml:space="preserve">e os tubos de Durhan estão completamente imersos no meio de cultura e livres de bolhas de ar e depósitos de cristais em seu interior; </w:t>
            </w:r>
          </w:p>
          <w:p w14:paraId="0E11B73C" w14:textId="0E00F21C" w:rsidR="00DE3FFD" w:rsidRPr="00C457D0" w:rsidRDefault="00DE3FFD" w:rsidP="00C457D0">
            <w:pPr>
              <w:pStyle w:val="PargrafodaLista"/>
              <w:numPr>
                <w:ilvl w:val="0"/>
                <w:numId w:val="29"/>
              </w:numPr>
              <w:spacing w:line="360" w:lineRule="auto"/>
              <w:ind w:left="846"/>
              <w:jc w:val="both"/>
              <w:rPr>
                <w:rFonts w:ascii="Arial" w:hAnsi="Arial" w:cs="Arial"/>
              </w:rPr>
            </w:pPr>
            <w:r w:rsidRPr="00C457D0">
              <w:rPr>
                <w:rFonts w:ascii="Arial" w:hAnsi="Arial" w:cs="Arial"/>
              </w:rPr>
              <w:t>Paramentar-se com os EPIs;</w:t>
            </w:r>
          </w:p>
          <w:p w14:paraId="7123450B" w14:textId="7334395A" w:rsidR="00050B94" w:rsidRPr="00C457D0" w:rsidRDefault="00050B94" w:rsidP="00C457D0">
            <w:pPr>
              <w:pStyle w:val="PargrafodaLista"/>
              <w:numPr>
                <w:ilvl w:val="0"/>
                <w:numId w:val="29"/>
              </w:numPr>
              <w:spacing w:line="360" w:lineRule="auto"/>
              <w:ind w:left="846"/>
              <w:jc w:val="both"/>
              <w:rPr>
                <w:rFonts w:ascii="Arial" w:hAnsi="Arial" w:cs="Arial"/>
              </w:rPr>
            </w:pPr>
            <w:r w:rsidRPr="00C457D0">
              <w:rPr>
                <w:rFonts w:ascii="Arial" w:hAnsi="Arial" w:cs="Arial"/>
              </w:rPr>
              <w:t>Identifi</w:t>
            </w:r>
            <w:r w:rsidR="001546B6" w:rsidRPr="00C457D0">
              <w:rPr>
                <w:rFonts w:ascii="Arial" w:hAnsi="Arial" w:cs="Arial"/>
              </w:rPr>
              <w:t>car</w:t>
            </w:r>
            <w:r w:rsidRPr="00C457D0">
              <w:rPr>
                <w:rFonts w:ascii="Arial" w:hAnsi="Arial" w:cs="Arial"/>
              </w:rPr>
              <w:t xml:space="preserve"> os tubos</w:t>
            </w:r>
            <w:r w:rsidR="00DE3FFD" w:rsidRPr="00C457D0">
              <w:rPr>
                <w:rFonts w:ascii="Arial" w:hAnsi="Arial" w:cs="Arial"/>
              </w:rPr>
              <w:t xml:space="preserve"> de ensaio com BGBL com pincel marcador permanente</w:t>
            </w:r>
            <w:r w:rsidRPr="00C457D0">
              <w:rPr>
                <w:rFonts w:ascii="Arial" w:hAnsi="Arial" w:cs="Arial"/>
              </w:rPr>
              <w:t xml:space="preserve"> </w:t>
            </w:r>
            <w:r w:rsidR="00DE3FFD" w:rsidRPr="00C457D0">
              <w:rPr>
                <w:rFonts w:ascii="Arial" w:hAnsi="Arial" w:cs="Arial"/>
              </w:rPr>
              <w:t xml:space="preserve">com a numeração da planilha </w:t>
            </w:r>
            <w:r w:rsidRPr="00C457D0">
              <w:rPr>
                <w:rFonts w:ascii="Arial" w:hAnsi="Arial" w:cs="Arial"/>
              </w:rPr>
              <w:t>de acordo com os frascos</w:t>
            </w:r>
            <w:r w:rsidR="00DE3FFD" w:rsidRPr="00C457D0">
              <w:rPr>
                <w:rFonts w:ascii="Arial" w:hAnsi="Arial" w:cs="Arial"/>
              </w:rPr>
              <w:t xml:space="preserve"> de leite pasteurizado;</w:t>
            </w:r>
            <w:r w:rsidRPr="00C457D0">
              <w:rPr>
                <w:rFonts w:ascii="Arial" w:hAnsi="Arial" w:cs="Arial"/>
              </w:rPr>
              <w:t xml:space="preserve"> </w:t>
            </w:r>
          </w:p>
          <w:p w14:paraId="2BB406DE" w14:textId="77777777" w:rsidR="00DE3FFD" w:rsidRPr="00C457D0" w:rsidRDefault="00DE3FFD" w:rsidP="00C457D0">
            <w:pPr>
              <w:pStyle w:val="PargrafodaLista"/>
              <w:numPr>
                <w:ilvl w:val="0"/>
                <w:numId w:val="29"/>
              </w:numPr>
              <w:spacing w:line="360" w:lineRule="auto"/>
              <w:ind w:left="846"/>
              <w:jc w:val="both"/>
              <w:rPr>
                <w:rFonts w:ascii="Arial" w:hAnsi="Arial" w:cs="Arial"/>
              </w:rPr>
            </w:pPr>
            <w:r w:rsidRPr="00C457D0">
              <w:rPr>
                <w:rFonts w:ascii="Arial" w:hAnsi="Arial" w:cs="Arial"/>
              </w:rPr>
              <w:t>Abrir o tubo de ensaio;</w:t>
            </w:r>
          </w:p>
          <w:p w14:paraId="6AF97FC3" w14:textId="27FC03A2" w:rsidR="00DE3FFD" w:rsidRPr="00C457D0" w:rsidRDefault="00DE3FFD" w:rsidP="00C457D0">
            <w:pPr>
              <w:pStyle w:val="PargrafodaLista"/>
              <w:numPr>
                <w:ilvl w:val="0"/>
                <w:numId w:val="29"/>
              </w:numPr>
              <w:spacing w:line="360" w:lineRule="auto"/>
              <w:ind w:left="846"/>
              <w:jc w:val="both"/>
              <w:rPr>
                <w:rFonts w:ascii="Arial" w:hAnsi="Arial" w:cs="Arial"/>
              </w:rPr>
            </w:pPr>
            <w:r w:rsidRPr="00C457D0">
              <w:rPr>
                <w:rFonts w:ascii="Arial" w:hAnsi="Arial" w:cs="Arial"/>
              </w:rPr>
              <w:t>Abrir o frasco de leite humano pasteurizado em campo de chama;</w:t>
            </w:r>
          </w:p>
          <w:p w14:paraId="382BFA4B" w14:textId="77777777" w:rsidR="00DE3FFD" w:rsidRPr="00C457D0" w:rsidRDefault="00050B94" w:rsidP="00C457D0">
            <w:pPr>
              <w:pStyle w:val="PargrafodaLista"/>
              <w:numPr>
                <w:ilvl w:val="0"/>
                <w:numId w:val="29"/>
              </w:numPr>
              <w:spacing w:line="360" w:lineRule="auto"/>
              <w:ind w:left="846"/>
              <w:jc w:val="both"/>
              <w:rPr>
                <w:rFonts w:ascii="Arial" w:hAnsi="Arial" w:cs="Arial"/>
              </w:rPr>
            </w:pPr>
            <w:r w:rsidRPr="00C457D0">
              <w:rPr>
                <w:rFonts w:ascii="Arial" w:hAnsi="Arial" w:cs="Arial"/>
              </w:rPr>
              <w:t xml:space="preserve">Coletar </w:t>
            </w:r>
            <w:r w:rsidR="00DE3FFD" w:rsidRPr="00C457D0">
              <w:rPr>
                <w:rFonts w:ascii="Arial" w:hAnsi="Arial" w:cs="Arial"/>
              </w:rPr>
              <w:t xml:space="preserve">em campo de chama </w:t>
            </w:r>
            <w:r w:rsidRPr="00C457D0">
              <w:rPr>
                <w:rFonts w:ascii="Arial" w:hAnsi="Arial" w:cs="Arial"/>
              </w:rPr>
              <w:t xml:space="preserve">quatro alíquotas de </w:t>
            </w:r>
            <w:r w:rsidR="00860452" w:rsidRPr="00C457D0">
              <w:rPr>
                <w:rFonts w:ascii="Arial" w:hAnsi="Arial" w:cs="Arial"/>
              </w:rPr>
              <w:t xml:space="preserve">1 </w:t>
            </w:r>
            <w:proofErr w:type="spellStart"/>
            <w:r w:rsidR="00860452" w:rsidRPr="00C457D0">
              <w:rPr>
                <w:rFonts w:ascii="Arial" w:hAnsi="Arial" w:cs="Arial"/>
              </w:rPr>
              <w:t>mL</w:t>
            </w:r>
            <w:proofErr w:type="spellEnd"/>
            <w:r w:rsidR="00860452" w:rsidRPr="00C457D0">
              <w:rPr>
                <w:rFonts w:ascii="Arial" w:hAnsi="Arial" w:cs="Arial"/>
              </w:rPr>
              <w:t xml:space="preserve"> da amostra a ser analisada</w:t>
            </w:r>
            <w:r w:rsidR="00DE3FFD" w:rsidRPr="00C457D0">
              <w:rPr>
                <w:rFonts w:ascii="Arial" w:hAnsi="Arial" w:cs="Arial"/>
              </w:rPr>
              <w:t xml:space="preserve"> </w:t>
            </w:r>
            <w:r w:rsidRPr="00C457D0">
              <w:rPr>
                <w:rFonts w:ascii="Arial" w:hAnsi="Arial" w:cs="Arial"/>
              </w:rPr>
              <w:t>em pontos diferentes do frasco</w:t>
            </w:r>
            <w:r w:rsidR="00DE3FFD" w:rsidRPr="00C457D0">
              <w:rPr>
                <w:rFonts w:ascii="Arial" w:hAnsi="Arial" w:cs="Arial"/>
              </w:rPr>
              <w:t xml:space="preserve"> de leite humano pasteurizado;</w:t>
            </w:r>
            <w:r w:rsidRPr="00C457D0">
              <w:rPr>
                <w:rFonts w:ascii="Arial" w:hAnsi="Arial" w:cs="Arial"/>
              </w:rPr>
              <w:t xml:space="preserve"> </w:t>
            </w:r>
          </w:p>
          <w:p w14:paraId="25F5D37A" w14:textId="77777777" w:rsidR="00DE3FFD" w:rsidRPr="00C457D0" w:rsidRDefault="00050B94" w:rsidP="00C457D0">
            <w:pPr>
              <w:pStyle w:val="PargrafodaLista"/>
              <w:numPr>
                <w:ilvl w:val="0"/>
                <w:numId w:val="29"/>
              </w:numPr>
              <w:spacing w:line="360" w:lineRule="auto"/>
              <w:ind w:left="846"/>
              <w:jc w:val="both"/>
              <w:rPr>
                <w:rFonts w:ascii="Arial" w:hAnsi="Arial" w:cs="Arial"/>
              </w:rPr>
            </w:pPr>
            <w:r w:rsidRPr="00C457D0">
              <w:rPr>
                <w:rFonts w:ascii="Arial" w:hAnsi="Arial" w:cs="Arial"/>
              </w:rPr>
              <w:t xml:space="preserve">Dispor todas as alíquotas de uma mesma amostra em um único tubo de cultura contendo BGBL </w:t>
            </w:r>
            <w:r w:rsidR="00DE3FFD" w:rsidRPr="00C457D0">
              <w:rPr>
                <w:rFonts w:ascii="Arial" w:hAnsi="Arial" w:cs="Arial"/>
              </w:rPr>
              <w:t>4</w:t>
            </w:r>
            <w:r w:rsidRPr="00C457D0">
              <w:rPr>
                <w:rFonts w:ascii="Arial" w:hAnsi="Arial" w:cs="Arial"/>
              </w:rPr>
              <w:t xml:space="preserve">%; </w:t>
            </w:r>
          </w:p>
          <w:p w14:paraId="48EAE197" w14:textId="6E93C83C" w:rsidR="00DE3FFD" w:rsidRPr="00C457D0" w:rsidRDefault="00DE3FFD" w:rsidP="00C457D0">
            <w:pPr>
              <w:pStyle w:val="PargrafodaLista"/>
              <w:numPr>
                <w:ilvl w:val="0"/>
                <w:numId w:val="29"/>
              </w:numPr>
              <w:spacing w:line="360" w:lineRule="auto"/>
              <w:ind w:left="846"/>
              <w:jc w:val="both"/>
              <w:rPr>
                <w:rFonts w:ascii="Arial" w:hAnsi="Arial" w:cs="Arial"/>
              </w:rPr>
            </w:pPr>
            <w:r w:rsidRPr="00C457D0">
              <w:rPr>
                <w:rFonts w:ascii="Arial" w:hAnsi="Arial" w:cs="Arial"/>
              </w:rPr>
              <w:t>Tampar o frasco de leite humano pasteurizado em campo de chama;</w:t>
            </w:r>
          </w:p>
          <w:p w14:paraId="6301875E" w14:textId="77777777" w:rsidR="00050B94" w:rsidRPr="00C457D0" w:rsidRDefault="00050B94" w:rsidP="00C457D0">
            <w:pPr>
              <w:pStyle w:val="PargrafodaLista"/>
              <w:numPr>
                <w:ilvl w:val="0"/>
                <w:numId w:val="29"/>
              </w:numPr>
              <w:spacing w:line="360" w:lineRule="auto"/>
              <w:ind w:left="846"/>
              <w:jc w:val="both"/>
              <w:rPr>
                <w:rFonts w:ascii="Arial" w:hAnsi="Arial" w:cs="Arial"/>
              </w:rPr>
            </w:pPr>
            <w:r w:rsidRPr="00C457D0">
              <w:rPr>
                <w:rFonts w:ascii="Arial" w:hAnsi="Arial" w:cs="Arial"/>
              </w:rPr>
              <w:t>Tampar os tubos contendo o leite com o me</w:t>
            </w:r>
            <w:r w:rsidR="00860452" w:rsidRPr="00C457D0">
              <w:rPr>
                <w:rFonts w:ascii="Arial" w:hAnsi="Arial" w:cs="Arial"/>
              </w:rPr>
              <w:t>io de cultura</w:t>
            </w:r>
            <w:r w:rsidR="00DE3FFD" w:rsidRPr="00C457D0">
              <w:rPr>
                <w:rFonts w:ascii="Arial" w:hAnsi="Arial" w:cs="Arial"/>
              </w:rPr>
              <w:t>;</w:t>
            </w:r>
          </w:p>
          <w:p w14:paraId="606D566E" w14:textId="65E5D06B" w:rsidR="00104886" w:rsidRPr="00104886" w:rsidRDefault="00391F9A" w:rsidP="00104886">
            <w:pPr>
              <w:pStyle w:val="PargrafodaLista"/>
              <w:numPr>
                <w:ilvl w:val="0"/>
                <w:numId w:val="29"/>
              </w:numPr>
              <w:spacing w:line="360" w:lineRule="auto"/>
              <w:ind w:left="84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Encaminhar as amostras ao laboratório para análise microbiológica</w:t>
            </w:r>
            <w:r w:rsidR="00DE3FFD" w:rsidRPr="00C457D0">
              <w:rPr>
                <w:rFonts w:ascii="Arial" w:hAnsi="Arial" w:cs="Arial"/>
              </w:rPr>
              <w:t>.</w:t>
            </w:r>
          </w:p>
        </w:tc>
      </w:tr>
      <w:tr w:rsidR="00C11FA7" w:rsidRPr="00F67777" w14:paraId="2D7C94B6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6920E1A0" w14:textId="77777777" w:rsidR="00166EC2" w:rsidRPr="00F67777" w:rsidRDefault="00166EC2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lastRenderedPageBreak/>
              <w:t xml:space="preserve">8. PONTOS CRÍTICOS/RISCOS </w:t>
            </w:r>
          </w:p>
        </w:tc>
      </w:tr>
      <w:tr w:rsidR="00104886" w:rsidRPr="00F67777" w14:paraId="19F69EA9" w14:textId="77777777" w:rsidTr="0010488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5B458" w14:textId="77777777" w:rsidR="00104886" w:rsidRDefault="00104886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  <w:p w14:paraId="18643B3C" w14:textId="77777777" w:rsidR="00104886" w:rsidRDefault="00104886" w:rsidP="00104886">
            <w:pPr>
              <w:suppressAutoHyphens w:val="0"/>
              <w:spacing w:line="360" w:lineRule="auto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  <w:b/>
              </w:rPr>
              <w:t>Pontos Críticos</w:t>
            </w:r>
            <w:r w:rsidRPr="00F67777">
              <w:rPr>
                <w:rFonts w:ascii="Arial" w:hAnsi="Arial" w:cs="Arial"/>
              </w:rPr>
              <w:t xml:space="preserve">: </w:t>
            </w:r>
          </w:p>
          <w:p w14:paraId="5841272A" w14:textId="77777777" w:rsidR="00104886" w:rsidRPr="00392DC0" w:rsidRDefault="00104886" w:rsidP="00104886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Calibragem da balança e estufa;</w:t>
            </w:r>
          </w:p>
          <w:p w14:paraId="0467B77B" w14:textId="02AB1C2D" w:rsidR="00104886" w:rsidRPr="00104886" w:rsidRDefault="00104886" w:rsidP="00104886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Identificação dos tubos de acordo com os frascos;</w:t>
            </w:r>
          </w:p>
        </w:tc>
      </w:tr>
      <w:tr w:rsidR="00C11FA7" w:rsidRPr="00F67777" w14:paraId="4948572F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1BC46" w14:textId="77777777" w:rsidR="00392DC0" w:rsidRDefault="00392DC0" w:rsidP="00F67777">
            <w:pPr>
              <w:suppressAutoHyphens w:val="0"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6F2419CC" w14:textId="77777777" w:rsidR="00166EC2" w:rsidRPr="00235976" w:rsidRDefault="00166EC2" w:rsidP="00CB277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35976">
              <w:rPr>
                <w:rFonts w:ascii="Arial" w:hAnsi="Arial" w:cs="Arial"/>
                <w:b/>
              </w:rPr>
              <w:t>Risco:</w:t>
            </w:r>
          </w:p>
          <w:p w14:paraId="56FE9EFE" w14:textId="77777777" w:rsidR="0026559B" w:rsidRPr="00235976" w:rsidRDefault="00B24FD7" w:rsidP="00104886">
            <w:pPr>
              <w:pStyle w:val="PargrafodaLista"/>
              <w:numPr>
                <w:ilvl w:val="0"/>
                <w:numId w:val="5"/>
              </w:numPr>
              <w:spacing w:line="360" w:lineRule="auto"/>
              <w:ind w:left="704"/>
              <w:jc w:val="both"/>
              <w:rPr>
                <w:rFonts w:ascii="Arial" w:hAnsi="Arial" w:cs="Arial"/>
              </w:rPr>
            </w:pPr>
            <w:r w:rsidRPr="00235976">
              <w:rPr>
                <w:rFonts w:ascii="Arial" w:hAnsi="Arial" w:cs="Arial"/>
              </w:rPr>
              <w:t xml:space="preserve">Quebra </w:t>
            </w:r>
            <w:r w:rsidR="00860452" w:rsidRPr="00235976">
              <w:rPr>
                <w:rFonts w:ascii="Arial" w:hAnsi="Arial" w:cs="Arial"/>
              </w:rPr>
              <w:t>dos frascos</w:t>
            </w:r>
            <w:r w:rsidR="00860452">
              <w:rPr>
                <w:rFonts w:ascii="Arial" w:hAnsi="Arial" w:cs="Arial"/>
              </w:rPr>
              <w:t xml:space="preserve"> e/ou pipetas</w:t>
            </w:r>
            <w:r w:rsidRPr="00235976">
              <w:rPr>
                <w:rFonts w:ascii="Arial" w:hAnsi="Arial" w:cs="Arial"/>
              </w:rPr>
              <w:t>;</w:t>
            </w:r>
          </w:p>
          <w:p w14:paraId="01266818" w14:textId="77777777" w:rsidR="00B24FD7" w:rsidRDefault="00860452" w:rsidP="00104886">
            <w:pPr>
              <w:pStyle w:val="PargrafodaLista"/>
              <w:numPr>
                <w:ilvl w:val="0"/>
                <w:numId w:val="5"/>
              </w:numPr>
              <w:spacing w:line="360" w:lineRule="auto"/>
              <w:ind w:left="70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Acidente com material biológico;</w:t>
            </w:r>
          </w:p>
          <w:p w14:paraId="0FBC63AB" w14:textId="77777777" w:rsidR="006D2E97" w:rsidRPr="006D2E97" w:rsidRDefault="006D2E97" w:rsidP="006D2E9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11FA7" w:rsidRPr="00F67777" w14:paraId="420691A2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77458B86" w14:textId="77777777" w:rsidR="00166EC2" w:rsidRPr="00F67777" w:rsidRDefault="00166EC2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t xml:space="preserve">9. CUIDADOS PÓS-PROCEDIMENTO </w:t>
            </w:r>
          </w:p>
        </w:tc>
      </w:tr>
      <w:tr w:rsidR="0026559B" w:rsidRPr="00F67777" w14:paraId="06E60B58" w14:textId="77777777" w:rsidTr="0026559B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DDABB" w14:textId="77777777" w:rsidR="006D2E97" w:rsidRDefault="006D2E97" w:rsidP="006D2E97">
            <w:pPr>
              <w:pStyle w:val="PargrafodaLista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4185B7CB" w14:textId="49D87291" w:rsidR="001546B6" w:rsidRDefault="001546B6" w:rsidP="006D2E97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Preencher a planilha própria com a identificação dos fracos pasteurizados;</w:t>
            </w:r>
          </w:p>
          <w:p w14:paraId="4B458CCC" w14:textId="77777777" w:rsidR="001546B6" w:rsidRDefault="006D2E97" w:rsidP="001546B6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6D2E97">
              <w:rPr>
                <w:rFonts w:ascii="Arial" w:hAnsi="Arial" w:cs="Arial"/>
              </w:rPr>
              <w:t>Encaminhar as</w:t>
            </w:r>
            <w:r w:rsidR="00050B94" w:rsidRPr="006D2E97">
              <w:rPr>
                <w:rFonts w:ascii="Arial" w:hAnsi="Arial" w:cs="Arial"/>
              </w:rPr>
              <w:t xml:space="preserve"> amostras até o laboratóri</w:t>
            </w:r>
            <w:r w:rsidRPr="006D2E97">
              <w:rPr>
                <w:rFonts w:ascii="Arial" w:hAnsi="Arial" w:cs="Arial"/>
              </w:rPr>
              <w:t>o</w:t>
            </w:r>
            <w:r w:rsidR="001546B6">
              <w:rPr>
                <w:rFonts w:ascii="Arial" w:hAnsi="Arial" w:cs="Arial"/>
              </w:rPr>
              <w:t>;</w:t>
            </w:r>
          </w:p>
          <w:p w14:paraId="4A71B2D2" w14:textId="6A51F889" w:rsidR="006D2E97" w:rsidRPr="001546B6" w:rsidRDefault="001546B6" w:rsidP="001546B6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6D2E97" w:rsidRPr="001546B6">
              <w:rPr>
                <w:rFonts w:ascii="Arial" w:hAnsi="Arial" w:cs="Arial"/>
              </w:rPr>
              <w:t>ncubá-los a 36°C durante 24 a 48 horas, em estufa</w:t>
            </w:r>
            <w:r>
              <w:rPr>
                <w:rFonts w:ascii="Arial" w:hAnsi="Arial" w:cs="Arial"/>
              </w:rPr>
              <w:t>.</w:t>
            </w:r>
            <w:r w:rsidR="006D2E97" w:rsidRPr="001546B6">
              <w:rPr>
                <w:rFonts w:ascii="Arial" w:hAnsi="Arial" w:cs="Arial"/>
              </w:rPr>
              <w:t xml:space="preserve"> </w:t>
            </w:r>
          </w:p>
        </w:tc>
      </w:tr>
      <w:tr w:rsidR="00C11FA7" w:rsidRPr="00F67777" w14:paraId="3F00D797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424DD568" w14:textId="77777777" w:rsidR="00166EC2" w:rsidRPr="00F67777" w:rsidRDefault="00166EC2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t xml:space="preserve">10. RESULTADOS ESPERADOS </w:t>
            </w:r>
          </w:p>
        </w:tc>
      </w:tr>
      <w:tr w:rsidR="00C11FA7" w:rsidRPr="00F67777" w14:paraId="38B3348C" w14:textId="77777777" w:rsidTr="0092550D">
        <w:trPr>
          <w:cantSplit/>
          <w:trHeight w:val="717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44D00" w14:textId="77777777" w:rsidR="00392DC0" w:rsidRDefault="00392DC0" w:rsidP="00392DC0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</w:rPr>
            </w:pPr>
          </w:p>
          <w:p w14:paraId="1E5B8969" w14:textId="3273F4E0" w:rsidR="00166EC2" w:rsidRPr="00392DC0" w:rsidRDefault="00392DC0" w:rsidP="00392DC0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Garantir que os frascos de leite humano estejam livre de Coliforme </w:t>
            </w:r>
            <w:r w:rsidR="006D2E97" w:rsidRPr="00392DC0">
              <w:rPr>
                <w:rFonts w:ascii="Arial" w:hAnsi="Arial" w:cs="Arial"/>
              </w:rPr>
              <w:t>Totais</w:t>
            </w:r>
            <w:r>
              <w:rPr>
                <w:rFonts w:ascii="Arial" w:hAnsi="Arial" w:cs="Arial"/>
              </w:rPr>
              <w:t xml:space="preserve"> e termotolerantes.</w:t>
            </w:r>
          </w:p>
        </w:tc>
      </w:tr>
      <w:tr w:rsidR="00C11FA7" w:rsidRPr="00F67777" w14:paraId="17BCD6D3" w14:textId="77777777" w:rsidTr="00BB47E6">
        <w:trPr>
          <w:cantSplit/>
          <w:trHeight w:val="493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4DF3A990" w14:textId="77777777" w:rsidR="00166EC2" w:rsidRPr="00F67777" w:rsidRDefault="00166EC2" w:rsidP="00F6777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t>11. REGISTROS</w:t>
            </w:r>
          </w:p>
        </w:tc>
      </w:tr>
      <w:tr w:rsidR="00C11FA7" w:rsidRPr="00F67777" w14:paraId="498D6623" w14:textId="77777777" w:rsidTr="0063518B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54060" w14:textId="77777777" w:rsidR="00392DC0" w:rsidRDefault="00392DC0" w:rsidP="00392DC0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  <w:p w14:paraId="428A2A81" w14:textId="12199BE8" w:rsidR="00166EC2" w:rsidRPr="00392DC0" w:rsidRDefault="006D2E97" w:rsidP="00392DC0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392DC0">
              <w:rPr>
                <w:rFonts w:ascii="Arial" w:hAnsi="Arial" w:cs="Arial"/>
                <w:bCs/>
              </w:rPr>
              <w:t xml:space="preserve">Identificar na planilha </w:t>
            </w:r>
            <w:r w:rsidR="00392DC0">
              <w:rPr>
                <w:rFonts w:ascii="Arial" w:hAnsi="Arial" w:cs="Arial"/>
                <w:bCs/>
              </w:rPr>
              <w:t xml:space="preserve">própria </w:t>
            </w:r>
            <w:r w:rsidRPr="00392DC0">
              <w:rPr>
                <w:rFonts w:ascii="Arial" w:hAnsi="Arial" w:cs="Arial"/>
                <w:bCs/>
              </w:rPr>
              <w:t xml:space="preserve">todos os </w:t>
            </w:r>
            <w:r w:rsidR="00392DC0">
              <w:rPr>
                <w:rFonts w:ascii="Arial" w:hAnsi="Arial" w:cs="Arial"/>
                <w:bCs/>
              </w:rPr>
              <w:t xml:space="preserve">tubos </w:t>
            </w:r>
            <w:r w:rsidR="001546B6">
              <w:rPr>
                <w:rFonts w:ascii="Arial" w:hAnsi="Arial" w:cs="Arial"/>
                <w:bCs/>
              </w:rPr>
              <w:t xml:space="preserve">de ensaio. </w:t>
            </w:r>
            <w:r w:rsidRPr="00392DC0">
              <w:rPr>
                <w:rFonts w:ascii="Arial" w:hAnsi="Arial" w:cs="Arial"/>
                <w:bCs/>
              </w:rPr>
              <w:t>(enumerando cada mãe / amostra);</w:t>
            </w:r>
          </w:p>
        </w:tc>
      </w:tr>
      <w:tr w:rsidR="00C11FA7" w:rsidRPr="00F67777" w14:paraId="5F9A9B9E" w14:textId="77777777" w:rsidTr="0063518B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50942D4C" w14:textId="77777777" w:rsidR="00166EC2" w:rsidRPr="00F67777" w:rsidRDefault="00166EC2" w:rsidP="00F67777">
            <w:pPr>
              <w:pStyle w:val="Ttulo5"/>
              <w:snapToGrid w:val="0"/>
              <w:spacing w:line="360" w:lineRule="auto"/>
              <w:rPr>
                <w:rFonts w:ascii="Arial" w:hAnsi="Arial" w:cs="Arial"/>
                <w:sz w:val="24"/>
              </w:rPr>
            </w:pPr>
            <w:r w:rsidRPr="00F67777">
              <w:rPr>
                <w:rFonts w:ascii="Arial" w:hAnsi="Arial" w:cs="Arial"/>
                <w:color w:val="FFFFFF" w:themeColor="background1"/>
                <w:sz w:val="24"/>
              </w:rPr>
              <w:t xml:space="preserve">12. REFERÊNCIA BIBLIOGRÁFICA </w:t>
            </w:r>
          </w:p>
        </w:tc>
      </w:tr>
      <w:tr w:rsidR="00C11FA7" w:rsidRPr="00F67777" w14:paraId="3F0F1E9F" w14:textId="77777777" w:rsidTr="0063518B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D36BB" w14:textId="77777777" w:rsidR="001546B6" w:rsidRDefault="001546B6" w:rsidP="00F67777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  <w:p w14:paraId="700CD81D" w14:textId="4FA76D2F" w:rsidR="00E969FD" w:rsidRPr="006E0F21" w:rsidRDefault="00874F4F" w:rsidP="00F6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6E0F21">
              <w:rPr>
                <w:rFonts w:ascii="Arial" w:hAnsi="Arial" w:cs="Arial"/>
              </w:rPr>
              <w:t>Norma Técnica BLH-IFF/NT 11.21: Higiene e Conduta: Funcionários e BLH-IFF/NT</w:t>
            </w:r>
            <w:r w:rsidR="001546B6" w:rsidRPr="006E0F21">
              <w:rPr>
                <w:rFonts w:ascii="Arial" w:hAnsi="Arial" w:cs="Arial"/>
              </w:rPr>
              <w:t>.</w:t>
            </w:r>
          </w:p>
          <w:p w14:paraId="5CDC1AF0" w14:textId="77777777" w:rsidR="001546B6" w:rsidRPr="006E0F21" w:rsidRDefault="001546B6" w:rsidP="00F6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4D91FF70" w14:textId="77777777" w:rsidR="001546B6" w:rsidRDefault="001546B6" w:rsidP="00F6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6E0F21">
              <w:rPr>
                <w:rFonts w:ascii="Arial" w:hAnsi="Arial" w:cs="Arial"/>
              </w:rPr>
              <w:t>Norma Técnica BLH-IFF/NT 40.2: Controle de Qualidade Microbiológico - Teste Simplificado para Detecção de Coliformes Totais.</w:t>
            </w:r>
          </w:p>
          <w:p w14:paraId="4E450D29" w14:textId="77777777" w:rsidR="00104886" w:rsidRDefault="00104886" w:rsidP="00F6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4950E287" w14:textId="68D3A556" w:rsidR="00104886" w:rsidRPr="00F67777" w:rsidRDefault="00104886" w:rsidP="00F6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C11FA7" w:rsidRPr="00F67777" w14:paraId="794B740B" w14:textId="77777777" w:rsidTr="00CC77A9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4216A1D6" w14:textId="77777777" w:rsidR="00166EC2" w:rsidRPr="00F67777" w:rsidRDefault="00166EC2" w:rsidP="00F67777">
            <w:pPr>
              <w:jc w:val="both"/>
              <w:rPr>
                <w:rFonts w:ascii="Arial" w:hAnsi="Arial" w:cs="Arial"/>
                <w:b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t>13. ANEXO</w:t>
            </w:r>
          </w:p>
        </w:tc>
      </w:tr>
      <w:tr w:rsidR="00C11FA7" w:rsidRPr="00F67777" w14:paraId="45C87D67" w14:textId="77777777" w:rsidTr="00CC77A9">
        <w:trPr>
          <w:cantSplit/>
          <w:trHeight w:val="507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FBA03" w14:textId="77777777" w:rsidR="00D70749" w:rsidRPr="00F67777" w:rsidRDefault="00D70749" w:rsidP="00F67777">
            <w:pPr>
              <w:jc w:val="both"/>
              <w:rPr>
                <w:rFonts w:ascii="Arial" w:hAnsi="Arial" w:cs="Arial"/>
              </w:rPr>
            </w:pPr>
          </w:p>
          <w:p w14:paraId="686FBF9E" w14:textId="57AD0267" w:rsidR="00166EC2" w:rsidRDefault="006E0F21" w:rsidP="00F67777">
            <w:pPr>
              <w:jc w:val="both"/>
              <w:rPr>
                <w:rFonts w:ascii="Arial" w:hAnsi="Arial" w:cs="Arial"/>
              </w:rPr>
            </w:pPr>
            <w:r w:rsidRPr="006E0F21">
              <w:rPr>
                <w:rFonts w:ascii="Arial" w:hAnsi="Arial" w:cs="Arial"/>
                <w:noProof/>
              </w:rPr>
              <w:drawing>
                <wp:inline distT="0" distB="0" distL="0" distR="0" wp14:anchorId="23420BE0" wp14:editId="17EED7AE">
                  <wp:extent cx="6446520" cy="5615940"/>
                  <wp:effectExtent l="0" t="0" r="0" b="0"/>
                  <wp:docPr id="465478477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478477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6520" cy="561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7FF436" w14:textId="77777777" w:rsidR="006E0F21" w:rsidRPr="00F67777" w:rsidRDefault="006E0F21" w:rsidP="00F67777">
            <w:pPr>
              <w:jc w:val="both"/>
              <w:rPr>
                <w:rFonts w:ascii="Arial" w:hAnsi="Arial" w:cs="Arial"/>
              </w:rPr>
            </w:pPr>
          </w:p>
        </w:tc>
      </w:tr>
    </w:tbl>
    <w:p w14:paraId="2EE88A78" w14:textId="65F7E8EE" w:rsidR="00D734EA" w:rsidRPr="00F67777" w:rsidRDefault="0063518B" w:rsidP="00104886">
      <w:pPr>
        <w:tabs>
          <w:tab w:val="left" w:pos="585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elacomgrade"/>
        <w:tblW w:w="10298" w:type="dxa"/>
        <w:tblInd w:w="-459" w:type="dxa"/>
        <w:tblLook w:val="04A0" w:firstRow="1" w:lastRow="0" w:firstColumn="1" w:lastColumn="0" w:noHBand="0" w:noVBand="1"/>
      </w:tblPr>
      <w:tblGrid>
        <w:gridCol w:w="6237"/>
        <w:gridCol w:w="4061"/>
      </w:tblGrid>
      <w:tr w:rsidR="00C11FA7" w:rsidRPr="00F67777" w14:paraId="2F1B09F7" w14:textId="77777777" w:rsidTr="00207B81">
        <w:trPr>
          <w:trHeight w:val="812"/>
        </w:trPr>
        <w:tc>
          <w:tcPr>
            <w:tcW w:w="6237" w:type="dxa"/>
            <w:vAlign w:val="center"/>
          </w:tcPr>
          <w:p w14:paraId="2A14F650" w14:textId="77777777" w:rsidR="00D70749" w:rsidRPr="00F67777" w:rsidRDefault="002F4B73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67777">
              <w:rPr>
                <w:rFonts w:ascii="Arial" w:hAnsi="Arial" w:cs="Arial"/>
                <w:b/>
              </w:rPr>
              <w:t>Elaborador</w:t>
            </w:r>
            <w:r w:rsidR="008E335A" w:rsidRPr="00F67777">
              <w:rPr>
                <w:rFonts w:ascii="Arial" w:hAnsi="Arial" w:cs="Arial"/>
                <w:b/>
              </w:rPr>
              <w:t>:</w:t>
            </w:r>
            <w:r w:rsidR="00C10806" w:rsidRPr="00F6777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C10806" w:rsidRPr="00F67777">
              <w:rPr>
                <w:rFonts w:ascii="Arial" w:hAnsi="Arial" w:cs="Arial"/>
                <w:bCs/>
              </w:rPr>
              <w:t>Enfº</w:t>
            </w:r>
            <w:proofErr w:type="spellEnd"/>
            <w:r w:rsidR="00C10806" w:rsidRPr="00F67777">
              <w:rPr>
                <w:rFonts w:ascii="Arial" w:hAnsi="Arial" w:cs="Arial"/>
                <w:bCs/>
              </w:rPr>
              <w:t>. Rafaela Cristina de Souza</w:t>
            </w:r>
          </w:p>
        </w:tc>
        <w:tc>
          <w:tcPr>
            <w:tcW w:w="4061" w:type="dxa"/>
          </w:tcPr>
          <w:p w14:paraId="013A27F1" w14:textId="77777777" w:rsidR="002F4B73" w:rsidRPr="00F67777" w:rsidRDefault="002F4B73" w:rsidP="00F6777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11FA7" w:rsidRPr="00F67777" w14:paraId="69E05427" w14:textId="77777777" w:rsidTr="00207B81">
        <w:trPr>
          <w:trHeight w:val="805"/>
        </w:trPr>
        <w:tc>
          <w:tcPr>
            <w:tcW w:w="6237" w:type="dxa"/>
            <w:vAlign w:val="center"/>
          </w:tcPr>
          <w:p w14:paraId="3B5A1229" w14:textId="77777777" w:rsidR="00D70749" w:rsidRPr="00F67777" w:rsidRDefault="00D70749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0977948A" w14:textId="77777777" w:rsidR="00D70749" w:rsidRPr="00F67777" w:rsidRDefault="00D70749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  <w:b/>
              </w:rPr>
              <w:t xml:space="preserve">Revisor: </w:t>
            </w:r>
            <w:proofErr w:type="spellStart"/>
            <w:r w:rsidRPr="00F67777">
              <w:rPr>
                <w:rFonts w:ascii="Arial" w:hAnsi="Arial" w:cs="Arial"/>
              </w:rPr>
              <w:t>Enfº</w:t>
            </w:r>
            <w:proofErr w:type="spellEnd"/>
            <w:r w:rsidRPr="00F67777">
              <w:rPr>
                <w:rFonts w:ascii="Arial" w:hAnsi="Arial" w:cs="Arial"/>
              </w:rPr>
              <w:t>. André Luiz Baptista Reis</w:t>
            </w:r>
          </w:p>
          <w:p w14:paraId="4B8A21A3" w14:textId="77777777" w:rsidR="00D70749" w:rsidRPr="00F67777" w:rsidRDefault="00D70749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4061" w:type="dxa"/>
          </w:tcPr>
          <w:p w14:paraId="0D394A34" w14:textId="77777777" w:rsidR="002F4B73" w:rsidRPr="00F67777" w:rsidRDefault="002F4B73" w:rsidP="00F6777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11FA7" w:rsidRPr="00F67777" w14:paraId="6DA19A47" w14:textId="77777777" w:rsidTr="00207B81">
        <w:trPr>
          <w:trHeight w:val="1013"/>
        </w:trPr>
        <w:tc>
          <w:tcPr>
            <w:tcW w:w="6237" w:type="dxa"/>
            <w:vAlign w:val="center"/>
          </w:tcPr>
          <w:p w14:paraId="5E093CE6" w14:textId="77777777" w:rsidR="00D70749" w:rsidRPr="00F67777" w:rsidRDefault="00D70749" w:rsidP="00F67777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23723081" w14:textId="77777777" w:rsidR="00D70749" w:rsidRPr="00F67777" w:rsidRDefault="00D70749" w:rsidP="00F6777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  <w:b/>
                <w:bCs/>
              </w:rPr>
              <w:t xml:space="preserve">Aprovação: </w:t>
            </w:r>
            <w:r w:rsidRPr="00F67777">
              <w:rPr>
                <w:rFonts w:ascii="Arial" w:hAnsi="Arial" w:cs="Arial"/>
              </w:rPr>
              <w:t xml:space="preserve">Glauciléia de Souza </w:t>
            </w:r>
            <w:proofErr w:type="spellStart"/>
            <w:r w:rsidRPr="00F67777">
              <w:rPr>
                <w:rFonts w:ascii="Arial" w:hAnsi="Arial" w:cs="Arial"/>
              </w:rPr>
              <w:t>Arbach</w:t>
            </w:r>
            <w:proofErr w:type="spellEnd"/>
          </w:p>
          <w:p w14:paraId="6EBB7C62" w14:textId="77777777" w:rsidR="002F4B73" w:rsidRPr="00F67777" w:rsidRDefault="002F4B73" w:rsidP="00F6777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61" w:type="dxa"/>
          </w:tcPr>
          <w:p w14:paraId="299FAC4C" w14:textId="77777777" w:rsidR="002F4B73" w:rsidRPr="00F67777" w:rsidRDefault="002F4B73" w:rsidP="00F6777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3919FCCD" w14:textId="77777777" w:rsidR="00F67777" w:rsidRPr="00F67777" w:rsidRDefault="00F67777" w:rsidP="00F67777">
      <w:pPr>
        <w:spacing w:line="360" w:lineRule="auto"/>
        <w:jc w:val="both"/>
        <w:rPr>
          <w:rFonts w:ascii="Arial" w:hAnsi="Arial" w:cs="Arial"/>
        </w:rPr>
      </w:pPr>
    </w:p>
    <w:sectPr w:rsidR="00F67777" w:rsidRPr="00F67777" w:rsidSect="00A11431">
      <w:headerReference w:type="default" r:id="rId9"/>
      <w:footerReference w:type="default" r:id="rId10"/>
      <w:pgSz w:w="11906" w:h="16838"/>
      <w:pgMar w:top="1701" w:right="1134" w:bottom="993" w:left="1701" w:header="851" w:footer="6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04C62" w14:textId="77777777" w:rsidR="00A11431" w:rsidRDefault="00A11431" w:rsidP="008263C6">
      <w:r>
        <w:separator/>
      </w:r>
    </w:p>
  </w:endnote>
  <w:endnote w:type="continuationSeparator" w:id="0">
    <w:p w14:paraId="071652C7" w14:textId="77777777" w:rsidR="00A11431" w:rsidRDefault="00A11431" w:rsidP="0082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Liberation Sans">
    <w:charset w:val="00"/>
    <w:family w:val="swiss"/>
    <w:pitch w:val="variable"/>
    <w:sig w:usb0="A00002AF" w:usb1="500078FB" w:usb2="00000000" w:usb3="00000000" w:csb0="000000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6C568" w14:textId="77777777" w:rsidR="00860452" w:rsidRPr="00BB34FD" w:rsidRDefault="00860452">
    <w:pPr>
      <w:pStyle w:val="Rodap"/>
      <w:jc w:val="right"/>
      <w:rPr>
        <w:rFonts w:ascii="Arial" w:hAnsi="Arial" w:cs="Arial"/>
        <w:b/>
        <w:sz w:val="24"/>
        <w:szCs w:val="24"/>
      </w:rPr>
    </w:pPr>
  </w:p>
  <w:p w14:paraId="6D1FD276" w14:textId="77777777" w:rsidR="00860452" w:rsidRPr="00BB34FD" w:rsidRDefault="00860452">
    <w:pPr>
      <w:pStyle w:val="Rodap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BDE11" w14:textId="77777777" w:rsidR="00A11431" w:rsidRDefault="00A11431" w:rsidP="008263C6">
      <w:r>
        <w:separator/>
      </w:r>
    </w:p>
  </w:footnote>
  <w:footnote w:type="continuationSeparator" w:id="0">
    <w:p w14:paraId="40090FB8" w14:textId="77777777" w:rsidR="00A11431" w:rsidRDefault="00A11431" w:rsidP="00826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0" w:type="dxa"/>
      <w:tblInd w:w="-459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1701"/>
      <w:gridCol w:w="4420"/>
      <w:gridCol w:w="1250"/>
      <w:gridCol w:w="1696"/>
      <w:gridCol w:w="1133"/>
    </w:tblGrid>
    <w:tr w:rsidR="00860452" w14:paraId="59341772" w14:textId="77777777" w:rsidTr="00C10806">
      <w:trPr>
        <w:trHeight w:val="1119"/>
      </w:trPr>
      <w:tc>
        <w:tcPr>
          <w:tcW w:w="170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6165E67" w14:textId="77777777" w:rsidR="00860452" w:rsidRDefault="00860452" w:rsidP="003C2987">
          <w:pPr>
            <w:jc w:val="center"/>
            <w:rPr>
              <w:rFonts w:cs="Arial"/>
              <w:sz w:val="18"/>
              <w:szCs w:val="18"/>
              <w:lang w:eastAsia="pt-BR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6192" behindDoc="0" locked="0" layoutInCell="1" allowOverlap="1" wp14:anchorId="032AD20C" wp14:editId="1CC8D467">
                <wp:simplePos x="0" y="0"/>
                <wp:positionH relativeFrom="column">
                  <wp:posOffset>-12065</wp:posOffset>
                </wp:positionH>
                <wp:positionV relativeFrom="paragraph">
                  <wp:posOffset>-17145</wp:posOffset>
                </wp:positionV>
                <wp:extent cx="1009650" cy="466725"/>
                <wp:effectExtent l="19050" t="0" r="0" b="0"/>
                <wp:wrapNone/>
                <wp:docPr id="411710342" name="Imagem 411710342" descr="Descrição: Logo HSJ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Descrição: Logo HSJ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42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733064B0" w14:textId="77777777" w:rsidR="00860452" w:rsidRPr="00C10806" w:rsidRDefault="00860452" w:rsidP="003C2987">
          <w:pPr>
            <w:jc w:val="center"/>
            <w:rPr>
              <w:rFonts w:ascii="Arial" w:hAnsi="Arial" w:cs="Arial"/>
              <w:sz w:val="16"/>
              <w:szCs w:val="16"/>
            </w:rPr>
          </w:pPr>
        </w:p>
        <w:p w14:paraId="2293BAE3" w14:textId="77777777" w:rsidR="00860452" w:rsidRPr="00C10806" w:rsidRDefault="00860452" w:rsidP="003C2987">
          <w:pPr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NESPQ – Núcleo Estratégico em Saúde Pública</w:t>
          </w:r>
        </w:p>
        <w:p w14:paraId="18754F30" w14:textId="77777777" w:rsidR="00860452" w:rsidRPr="00C10806" w:rsidRDefault="00860452" w:rsidP="00E666EF">
          <w:pPr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de Planejamento e Qualidade</w:t>
          </w:r>
        </w:p>
        <w:p w14:paraId="676BAB2B" w14:textId="77777777" w:rsidR="00860452" w:rsidRPr="00C10806" w:rsidRDefault="00860452" w:rsidP="00E666EF">
          <w:pPr>
            <w:rPr>
              <w:rFonts w:ascii="Arial" w:hAnsi="Arial" w:cs="Arial"/>
              <w:b/>
              <w:sz w:val="16"/>
              <w:szCs w:val="16"/>
            </w:rPr>
          </w:pPr>
        </w:p>
        <w:p w14:paraId="28927C72" w14:textId="77777777" w:rsidR="00860452" w:rsidRPr="00C10806" w:rsidRDefault="00860452" w:rsidP="002A374A">
          <w:pPr>
            <w:spacing w:line="360" w:lineRule="auto"/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 xml:space="preserve">Unidade e/ou Setor: </w:t>
          </w:r>
          <w:r>
            <w:rPr>
              <w:rFonts w:ascii="Arial" w:hAnsi="Arial" w:cs="Arial"/>
              <w:b/>
              <w:sz w:val="16"/>
              <w:szCs w:val="16"/>
            </w:rPr>
            <w:t>Banco de Leite Humano</w:t>
          </w:r>
        </w:p>
      </w:tc>
      <w:tc>
        <w:tcPr>
          <w:tcW w:w="125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16BCE381" w14:textId="77777777" w:rsidR="00860452" w:rsidRPr="00C10806" w:rsidRDefault="00860452" w:rsidP="003C2987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Código do</w:t>
          </w:r>
        </w:p>
        <w:p w14:paraId="67708748" w14:textId="77777777" w:rsidR="00860452" w:rsidRPr="00C10806" w:rsidRDefault="00860452" w:rsidP="003C2987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Formulário</w:t>
          </w:r>
        </w:p>
        <w:p w14:paraId="6302B091" w14:textId="77777777" w:rsidR="00860452" w:rsidRPr="00C10806" w:rsidRDefault="00860452" w:rsidP="003C2987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14:paraId="793C9B97" w14:textId="2C4B89E1" w:rsidR="00860452" w:rsidRPr="00C10806" w:rsidRDefault="00860452" w:rsidP="0063518B">
          <w:pPr>
            <w:spacing w:line="36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BLH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AE01A1">
            <w:rPr>
              <w:rFonts w:ascii="Arial" w:hAnsi="Arial" w:cs="Arial"/>
              <w:b/>
              <w:sz w:val="16"/>
              <w:szCs w:val="16"/>
            </w:rPr>
            <w:t>15</w:t>
          </w:r>
          <w:r>
            <w:rPr>
              <w:rFonts w:ascii="Arial" w:hAnsi="Arial" w:cs="Arial"/>
              <w:b/>
              <w:sz w:val="16"/>
              <w:szCs w:val="16"/>
            </w:rPr>
            <w:t>/2024</w:t>
          </w:r>
        </w:p>
      </w:tc>
      <w:tc>
        <w:tcPr>
          <w:tcW w:w="169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2529E5CB" w14:textId="16BEB568" w:rsidR="00860452" w:rsidRPr="00C10806" w:rsidRDefault="00860452" w:rsidP="003C2987">
          <w:pPr>
            <w:snapToGrid w:val="0"/>
            <w:rPr>
              <w:rFonts w:ascii="Arial" w:hAnsi="Arial" w:cs="Arial"/>
              <w:b/>
              <w:sz w:val="16"/>
              <w:szCs w:val="16"/>
            </w:rPr>
          </w:pPr>
          <w:proofErr w:type="spellStart"/>
          <w:r w:rsidRPr="00C10806">
            <w:rPr>
              <w:rFonts w:ascii="Arial" w:hAnsi="Arial" w:cs="Arial"/>
              <w:b/>
              <w:sz w:val="16"/>
              <w:szCs w:val="16"/>
            </w:rPr>
            <w:t>Dt</w:t>
          </w:r>
          <w:proofErr w:type="spellEnd"/>
          <w:r w:rsidRPr="00C10806">
            <w:rPr>
              <w:rFonts w:ascii="Arial" w:hAnsi="Arial" w:cs="Arial"/>
              <w:b/>
              <w:sz w:val="16"/>
              <w:szCs w:val="16"/>
            </w:rPr>
            <w:t xml:space="preserve"> Elab:</w:t>
          </w:r>
          <w:r w:rsidR="00D47AAD">
            <w:rPr>
              <w:rFonts w:ascii="Arial" w:hAnsi="Arial" w:cs="Arial"/>
              <w:b/>
              <w:sz w:val="16"/>
              <w:szCs w:val="16"/>
            </w:rPr>
            <w:t>24</w:t>
          </w:r>
          <w:r w:rsidRPr="00C10806">
            <w:rPr>
              <w:rFonts w:ascii="Arial" w:hAnsi="Arial" w:cs="Arial"/>
              <w:b/>
              <w:sz w:val="16"/>
              <w:szCs w:val="16"/>
            </w:rPr>
            <w:t>/</w:t>
          </w:r>
          <w:r>
            <w:rPr>
              <w:rFonts w:ascii="Arial" w:hAnsi="Arial" w:cs="Arial"/>
              <w:b/>
              <w:sz w:val="16"/>
              <w:szCs w:val="16"/>
            </w:rPr>
            <w:t>01</w:t>
          </w:r>
          <w:r w:rsidRPr="00C10806">
            <w:rPr>
              <w:rFonts w:ascii="Arial" w:hAnsi="Arial" w:cs="Arial"/>
              <w:b/>
              <w:sz w:val="16"/>
              <w:szCs w:val="16"/>
            </w:rPr>
            <w:t>/202</w:t>
          </w:r>
          <w:r>
            <w:rPr>
              <w:rFonts w:ascii="Arial" w:hAnsi="Arial" w:cs="Arial"/>
              <w:b/>
              <w:sz w:val="16"/>
              <w:szCs w:val="16"/>
            </w:rPr>
            <w:t>4</w:t>
          </w:r>
        </w:p>
        <w:p w14:paraId="536172FD" w14:textId="769212D5" w:rsidR="00860452" w:rsidRPr="00C10806" w:rsidRDefault="00860452" w:rsidP="003C2987">
          <w:pPr>
            <w:snapToGrid w:val="0"/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 xml:space="preserve">Página </w:t>
          </w:r>
          <w:r w:rsidRPr="00C10806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C10806">
            <w:rPr>
              <w:rFonts w:ascii="Arial" w:hAnsi="Arial" w:cs="Arial"/>
              <w:b/>
              <w:sz w:val="16"/>
              <w:szCs w:val="16"/>
            </w:rPr>
            <w:instrText xml:space="preserve"> PAGE </w:instrText>
          </w:r>
          <w:r w:rsidRPr="00C10806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6D2E97">
            <w:rPr>
              <w:rFonts w:ascii="Arial" w:hAnsi="Arial" w:cs="Arial"/>
              <w:b/>
              <w:noProof/>
              <w:sz w:val="16"/>
              <w:szCs w:val="16"/>
            </w:rPr>
            <w:t>1</w:t>
          </w:r>
          <w:r w:rsidRPr="00C10806">
            <w:rPr>
              <w:rFonts w:ascii="Arial" w:hAnsi="Arial" w:cs="Arial"/>
              <w:b/>
              <w:sz w:val="16"/>
              <w:szCs w:val="16"/>
            </w:rPr>
            <w:fldChar w:fldCharType="end"/>
          </w:r>
          <w:r w:rsidRPr="00C10806">
            <w:rPr>
              <w:rFonts w:ascii="Arial" w:hAnsi="Arial" w:cs="Arial"/>
              <w:b/>
              <w:sz w:val="16"/>
              <w:szCs w:val="16"/>
            </w:rPr>
            <w:t xml:space="preserve"> de </w:t>
          </w:r>
          <w:r w:rsidR="00B5197E">
            <w:rPr>
              <w:rFonts w:ascii="Arial" w:hAnsi="Arial" w:cs="Arial"/>
              <w:b/>
              <w:sz w:val="16"/>
              <w:szCs w:val="16"/>
            </w:rPr>
            <w:t>6</w:t>
          </w:r>
        </w:p>
        <w:p w14:paraId="5C85305F" w14:textId="77777777" w:rsidR="00860452" w:rsidRPr="00C10806" w:rsidRDefault="00860452" w:rsidP="003C2987">
          <w:pPr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Revisão: 00</w:t>
          </w:r>
        </w:p>
        <w:p w14:paraId="7C9D8BE4" w14:textId="7CEDDBA5" w:rsidR="00860452" w:rsidRPr="00C10806" w:rsidRDefault="00860452" w:rsidP="00AD6401">
          <w:pPr>
            <w:spacing w:line="360" w:lineRule="auto"/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Data: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104886">
            <w:rPr>
              <w:rFonts w:ascii="Arial" w:hAnsi="Arial" w:cs="Arial"/>
              <w:b/>
              <w:sz w:val="16"/>
              <w:szCs w:val="16"/>
            </w:rPr>
            <w:t>27</w:t>
          </w:r>
          <w:r>
            <w:rPr>
              <w:rFonts w:ascii="Arial" w:hAnsi="Arial" w:cs="Arial"/>
              <w:b/>
              <w:sz w:val="16"/>
              <w:szCs w:val="16"/>
            </w:rPr>
            <w:t>/01</w:t>
          </w:r>
          <w:r w:rsidRPr="00C10806">
            <w:rPr>
              <w:rFonts w:ascii="Arial" w:hAnsi="Arial" w:cs="Arial"/>
              <w:b/>
              <w:sz w:val="16"/>
              <w:szCs w:val="16"/>
            </w:rPr>
            <w:t>/202</w:t>
          </w:r>
          <w:r w:rsidR="00BC09A1">
            <w:rPr>
              <w:rFonts w:ascii="Arial" w:hAnsi="Arial" w:cs="Arial"/>
              <w:b/>
              <w:sz w:val="16"/>
              <w:szCs w:val="16"/>
            </w:rPr>
            <w:t>4</w:t>
          </w:r>
        </w:p>
      </w:tc>
      <w:tc>
        <w:tcPr>
          <w:tcW w:w="113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430CB2CC" w14:textId="77777777" w:rsidR="00860452" w:rsidRPr="0053719F" w:rsidRDefault="00860452" w:rsidP="0053719F">
          <w:pPr>
            <w:spacing w:line="360" w:lineRule="auto"/>
            <w:rPr>
              <w:rFonts w:cs="Arial"/>
              <w:sz w:val="18"/>
              <w:szCs w:val="18"/>
            </w:rPr>
          </w:pPr>
          <w:r>
            <w:rPr>
              <w:rFonts w:cs="Arial"/>
              <w:noProof/>
              <w:sz w:val="18"/>
              <w:szCs w:val="18"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5F89362E" wp14:editId="2DF06D7C">
                <wp:simplePos x="0" y="0"/>
                <wp:positionH relativeFrom="margin">
                  <wp:posOffset>-16510</wp:posOffset>
                </wp:positionH>
                <wp:positionV relativeFrom="margin">
                  <wp:posOffset>228600</wp:posOffset>
                </wp:positionV>
                <wp:extent cx="609600" cy="295275"/>
                <wp:effectExtent l="19050" t="0" r="0" b="0"/>
                <wp:wrapSquare wrapText="bothSides"/>
                <wp:docPr id="2097339543" name="Imagem 2097339543" descr="Descrição: S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SU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3E745A5D" w14:textId="77777777" w:rsidR="00860452" w:rsidRDefault="00860452" w:rsidP="008263C6">
    <w:pPr>
      <w:pStyle w:val="Cabealho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5C"/>
    <w:multiLevelType w:val="singleLevel"/>
    <w:tmpl w:val="0000005C"/>
    <w:name w:val="WW8Num9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69B29FC"/>
    <w:multiLevelType w:val="hybridMultilevel"/>
    <w:tmpl w:val="D108CDB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795F60"/>
    <w:multiLevelType w:val="hybridMultilevel"/>
    <w:tmpl w:val="48066F1A"/>
    <w:lvl w:ilvl="0" w:tplc="E620DA0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5E6EE0"/>
    <w:multiLevelType w:val="hybridMultilevel"/>
    <w:tmpl w:val="9F3085C6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28E0905"/>
    <w:multiLevelType w:val="hybridMultilevel"/>
    <w:tmpl w:val="19B0CE3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4A12BC7"/>
    <w:multiLevelType w:val="hybridMultilevel"/>
    <w:tmpl w:val="AB1CFF30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8D54966"/>
    <w:multiLevelType w:val="hybridMultilevel"/>
    <w:tmpl w:val="F2369D10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C1D2C81"/>
    <w:multiLevelType w:val="hybridMultilevel"/>
    <w:tmpl w:val="F4EEE1E4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0339C8"/>
    <w:multiLevelType w:val="hybridMultilevel"/>
    <w:tmpl w:val="B7D269BE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668FE"/>
    <w:multiLevelType w:val="hybridMultilevel"/>
    <w:tmpl w:val="943C6F5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B1BF1"/>
    <w:multiLevelType w:val="hybridMultilevel"/>
    <w:tmpl w:val="493E1D7C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081B9A"/>
    <w:multiLevelType w:val="hybridMultilevel"/>
    <w:tmpl w:val="57FE319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67F1C"/>
    <w:multiLevelType w:val="hybridMultilevel"/>
    <w:tmpl w:val="38C89C6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E0A48"/>
    <w:multiLevelType w:val="hybridMultilevel"/>
    <w:tmpl w:val="5D642492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31F73F8"/>
    <w:multiLevelType w:val="hybridMultilevel"/>
    <w:tmpl w:val="7DC6AB08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CB64C46"/>
    <w:multiLevelType w:val="hybridMultilevel"/>
    <w:tmpl w:val="D0D6585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172D7"/>
    <w:multiLevelType w:val="hybridMultilevel"/>
    <w:tmpl w:val="AB1CFF30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3A30DBD"/>
    <w:multiLevelType w:val="hybridMultilevel"/>
    <w:tmpl w:val="6958F73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D22A6"/>
    <w:multiLevelType w:val="hybridMultilevel"/>
    <w:tmpl w:val="D430B66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0F3F30"/>
    <w:multiLevelType w:val="hybridMultilevel"/>
    <w:tmpl w:val="D81E724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B24E8A"/>
    <w:multiLevelType w:val="hybridMultilevel"/>
    <w:tmpl w:val="6E1495E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C40636"/>
    <w:multiLevelType w:val="hybridMultilevel"/>
    <w:tmpl w:val="ADAAC88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5530EE"/>
    <w:multiLevelType w:val="hybridMultilevel"/>
    <w:tmpl w:val="F45E7AF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ED59B5"/>
    <w:multiLevelType w:val="hybridMultilevel"/>
    <w:tmpl w:val="8796183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546C3B"/>
    <w:multiLevelType w:val="hybridMultilevel"/>
    <w:tmpl w:val="C8ECC22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837224"/>
    <w:multiLevelType w:val="hybridMultilevel"/>
    <w:tmpl w:val="225C73B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DD7149C"/>
    <w:multiLevelType w:val="hybridMultilevel"/>
    <w:tmpl w:val="3B267AD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F177D4"/>
    <w:multiLevelType w:val="hybridMultilevel"/>
    <w:tmpl w:val="1A767C1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93781F"/>
    <w:multiLevelType w:val="hybridMultilevel"/>
    <w:tmpl w:val="FFC0FB5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045859"/>
    <w:multiLevelType w:val="hybridMultilevel"/>
    <w:tmpl w:val="16004D9C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69006827">
    <w:abstractNumId w:val="23"/>
  </w:num>
  <w:num w:numId="2" w16cid:durableId="1715696137">
    <w:abstractNumId w:val="27"/>
  </w:num>
  <w:num w:numId="3" w16cid:durableId="1404789512">
    <w:abstractNumId w:val="33"/>
  </w:num>
  <w:num w:numId="4" w16cid:durableId="1075130790">
    <w:abstractNumId w:val="12"/>
  </w:num>
  <w:num w:numId="5" w16cid:durableId="691684288">
    <w:abstractNumId w:val="9"/>
  </w:num>
  <w:num w:numId="6" w16cid:durableId="549728369">
    <w:abstractNumId w:val="26"/>
  </w:num>
  <w:num w:numId="7" w16cid:durableId="1239898733">
    <w:abstractNumId w:val="29"/>
  </w:num>
  <w:num w:numId="8" w16cid:durableId="198249549">
    <w:abstractNumId w:val="28"/>
  </w:num>
  <w:num w:numId="9" w16cid:durableId="399212094">
    <w:abstractNumId w:val="10"/>
  </w:num>
  <w:num w:numId="10" w16cid:durableId="287978465">
    <w:abstractNumId w:val="19"/>
  </w:num>
  <w:num w:numId="11" w16cid:durableId="1829906063">
    <w:abstractNumId w:val="13"/>
  </w:num>
  <w:num w:numId="12" w16cid:durableId="1888762525">
    <w:abstractNumId w:val="20"/>
  </w:num>
  <w:num w:numId="13" w16cid:durableId="951671430">
    <w:abstractNumId w:val="31"/>
  </w:num>
  <w:num w:numId="14" w16cid:durableId="2067529987">
    <w:abstractNumId w:val="11"/>
  </w:num>
  <w:num w:numId="15" w16cid:durableId="1345130477">
    <w:abstractNumId w:val="22"/>
  </w:num>
  <w:num w:numId="16" w16cid:durableId="1737975816">
    <w:abstractNumId w:val="35"/>
  </w:num>
  <w:num w:numId="17" w16cid:durableId="1635401313">
    <w:abstractNumId w:val="24"/>
  </w:num>
  <w:num w:numId="18" w16cid:durableId="1248929956">
    <w:abstractNumId w:val="25"/>
  </w:num>
  <w:num w:numId="19" w16cid:durableId="491138411">
    <w:abstractNumId w:val="32"/>
  </w:num>
  <w:num w:numId="20" w16cid:durableId="492256379">
    <w:abstractNumId w:val="34"/>
  </w:num>
  <w:num w:numId="21" w16cid:durableId="1973975489">
    <w:abstractNumId w:val="18"/>
  </w:num>
  <w:num w:numId="22" w16cid:durableId="1495991541">
    <w:abstractNumId w:val="14"/>
  </w:num>
  <w:num w:numId="23" w16cid:durableId="765854271">
    <w:abstractNumId w:val="15"/>
  </w:num>
  <w:num w:numId="24" w16cid:durableId="601691428">
    <w:abstractNumId w:val="17"/>
  </w:num>
  <w:num w:numId="25" w16cid:durableId="793987747">
    <w:abstractNumId w:val="8"/>
  </w:num>
  <w:num w:numId="26" w16cid:durableId="948514186">
    <w:abstractNumId w:val="21"/>
  </w:num>
  <w:num w:numId="27" w16cid:durableId="1368330577">
    <w:abstractNumId w:val="7"/>
  </w:num>
  <w:num w:numId="28" w16cid:durableId="1206212118">
    <w:abstractNumId w:val="30"/>
  </w:num>
  <w:num w:numId="29" w16cid:durableId="682249255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172"/>
    <w:rsid w:val="00004358"/>
    <w:rsid w:val="00010F4D"/>
    <w:rsid w:val="00020B3F"/>
    <w:rsid w:val="00021304"/>
    <w:rsid w:val="00024445"/>
    <w:rsid w:val="0002482D"/>
    <w:rsid w:val="00025B55"/>
    <w:rsid w:val="00026650"/>
    <w:rsid w:val="000306E7"/>
    <w:rsid w:val="00033EBB"/>
    <w:rsid w:val="000372FF"/>
    <w:rsid w:val="00041D6A"/>
    <w:rsid w:val="00046420"/>
    <w:rsid w:val="000507AD"/>
    <w:rsid w:val="00050B94"/>
    <w:rsid w:val="00056D93"/>
    <w:rsid w:val="000602A6"/>
    <w:rsid w:val="000661BD"/>
    <w:rsid w:val="00066306"/>
    <w:rsid w:val="00070172"/>
    <w:rsid w:val="000705C9"/>
    <w:rsid w:val="000715C0"/>
    <w:rsid w:val="00071E83"/>
    <w:rsid w:val="00082B43"/>
    <w:rsid w:val="0008783E"/>
    <w:rsid w:val="000909CC"/>
    <w:rsid w:val="00094067"/>
    <w:rsid w:val="000A4EF6"/>
    <w:rsid w:val="000C3690"/>
    <w:rsid w:val="000C6679"/>
    <w:rsid w:val="000C7D60"/>
    <w:rsid w:val="000D09AA"/>
    <w:rsid w:val="000D47FE"/>
    <w:rsid w:val="000D5E67"/>
    <w:rsid w:val="000E0C75"/>
    <w:rsid w:val="000F65BA"/>
    <w:rsid w:val="0010329B"/>
    <w:rsid w:val="00104886"/>
    <w:rsid w:val="00106986"/>
    <w:rsid w:val="0011293E"/>
    <w:rsid w:val="001148AF"/>
    <w:rsid w:val="00115799"/>
    <w:rsid w:val="00116003"/>
    <w:rsid w:val="00120345"/>
    <w:rsid w:val="0012184C"/>
    <w:rsid w:val="00132C79"/>
    <w:rsid w:val="0013612E"/>
    <w:rsid w:val="00142096"/>
    <w:rsid w:val="00147A3A"/>
    <w:rsid w:val="001546B6"/>
    <w:rsid w:val="0016292B"/>
    <w:rsid w:val="00164047"/>
    <w:rsid w:val="00166EC2"/>
    <w:rsid w:val="00171E7C"/>
    <w:rsid w:val="001748FC"/>
    <w:rsid w:val="0018134F"/>
    <w:rsid w:val="00183454"/>
    <w:rsid w:val="00186406"/>
    <w:rsid w:val="0019691E"/>
    <w:rsid w:val="00197213"/>
    <w:rsid w:val="001A0502"/>
    <w:rsid w:val="001B1088"/>
    <w:rsid w:val="001C0467"/>
    <w:rsid w:val="001C05D0"/>
    <w:rsid w:val="001C40FC"/>
    <w:rsid w:val="001C7964"/>
    <w:rsid w:val="001D12A6"/>
    <w:rsid w:val="001D2CED"/>
    <w:rsid w:val="001D4556"/>
    <w:rsid w:val="001E267E"/>
    <w:rsid w:val="001E2D49"/>
    <w:rsid w:val="001F4189"/>
    <w:rsid w:val="0020236B"/>
    <w:rsid w:val="00206D62"/>
    <w:rsid w:val="00207B81"/>
    <w:rsid w:val="002118DD"/>
    <w:rsid w:val="00212DE4"/>
    <w:rsid w:val="00212E2A"/>
    <w:rsid w:val="00217EAD"/>
    <w:rsid w:val="002249B1"/>
    <w:rsid w:val="002255D2"/>
    <w:rsid w:val="00230B85"/>
    <w:rsid w:val="00230E8B"/>
    <w:rsid w:val="0023532F"/>
    <w:rsid w:val="00235976"/>
    <w:rsid w:val="00236B62"/>
    <w:rsid w:val="00246A91"/>
    <w:rsid w:val="00250224"/>
    <w:rsid w:val="0026559B"/>
    <w:rsid w:val="002662C0"/>
    <w:rsid w:val="00266EF2"/>
    <w:rsid w:val="002772B8"/>
    <w:rsid w:val="00280768"/>
    <w:rsid w:val="002833BB"/>
    <w:rsid w:val="00291936"/>
    <w:rsid w:val="002A0D35"/>
    <w:rsid w:val="002A30C1"/>
    <w:rsid w:val="002A374A"/>
    <w:rsid w:val="002A727C"/>
    <w:rsid w:val="002B19C7"/>
    <w:rsid w:val="002B437D"/>
    <w:rsid w:val="002B555F"/>
    <w:rsid w:val="002C1D36"/>
    <w:rsid w:val="002C24E6"/>
    <w:rsid w:val="002D2D5B"/>
    <w:rsid w:val="002D44D1"/>
    <w:rsid w:val="002E5174"/>
    <w:rsid w:val="002E61A1"/>
    <w:rsid w:val="002F082E"/>
    <w:rsid w:val="002F1513"/>
    <w:rsid w:val="002F4B73"/>
    <w:rsid w:val="00302628"/>
    <w:rsid w:val="00305A4D"/>
    <w:rsid w:val="00311DDE"/>
    <w:rsid w:val="00313209"/>
    <w:rsid w:val="003146CA"/>
    <w:rsid w:val="003146FF"/>
    <w:rsid w:val="00327203"/>
    <w:rsid w:val="00327AC2"/>
    <w:rsid w:val="003306E7"/>
    <w:rsid w:val="00331F69"/>
    <w:rsid w:val="0033606E"/>
    <w:rsid w:val="003413D9"/>
    <w:rsid w:val="003454B0"/>
    <w:rsid w:val="003476C0"/>
    <w:rsid w:val="00355EBA"/>
    <w:rsid w:val="00360BB7"/>
    <w:rsid w:val="00362934"/>
    <w:rsid w:val="0036669F"/>
    <w:rsid w:val="0037387A"/>
    <w:rsid w:val="00373970"/>
    <w:rsid w:val="00383CDA"/>
    <w:rsid w:val="003878B4"/>
    <w:rsid w:val="00391F9A"/>
    <w:rsid w:val="00392D00"/>
    <w:rsid w:val="00392DC0"/>
    <w:rsid w:val="003B26CB"/>
    <w:rsid w:val="003C2987"/>
    <w:rsid w:val="003C4593"/>
    <w:rsid w:val="003C4D12"/>
    <w:rsid w:val="003C6ED5"/>
    <w:rsid w:val="003D4A06"/>
    <w:rsid w:val="003D60AF"/>
    <w:rsid w:val="003F532C"/>
    <w:rsid w:val="003F6679"/>
    <w:rsid w:val="004045E8"/>
    <w:rsid w:val="00404E6F"/>
    <w:rsid w:val="00411E7F"/>
    <w:rsid w:val="00415398"/>
    <w:rsid w:val="00415AE4"/>
    <w:rsid w:val="00423D13"/>
    <w:rsid w:val="00436C5F"/>
    <w:rsid w:val="00441274"/>
    <w:rsid w:val="00443127"/>
    <w:rsid w:val="004452D6"/>
    <w:rsid w:val="004503D9"/>
    <w:rsid w:val="00455892"/>
    <w:rsid w:val="00470274"/>
    <w:rsid w:val="00472D3B"/>
    <w:rsid w:val="004802D5"/>
    <w:rsid w:val="00494BB8"/>
    <w:rsid w:val="004A750E"/>
    <w:rsid w:val="004B1314"/>
    <w:rsid w:val="004B4442"/>
    <w:rsid w:val="004C7DF0"/>
    <w:rsid w:val="004D06D1"/>
    <w:rsid w:val="004D5347"/>
    <w:rsid w:val="004E012A"/>
    <w:rsid w:val="004E03BB"/>
    <w:rsid w:val="004E1936"/>
    <w:rsid w:val="004E3774"/>
    <w:rsid w:val="004E5663"/>
    <w:rsid w:val="004E7803"/>
    <w:rsid w:val="004F36F9"/>
    <w:rsid w:val="004F3B02"/>
    <w:rsid w:val="004F6247"/>
    <w:rsid w:val="004F71DC"/>
    <w:rsid w:val="005002F6"/>
    <w:rsid w:val="005015AD"/>
    <w:rsid w:val="00507332"/>
    <w:rsid w:val="00507E3B"/>
    <w:rsid w:val="0051193C"/>
    <w:rsid w:val="00511D87"/>
    <w:rsid w:val="00514FB1"/>
    <w:rsid w:val="0052006F"/>
    <w:rsid w:val="00524FB6"/>
    <w:rsid w:val="0053719F"/>
    <w:rsid w:val="005379D2"/>
    <w:rsid w:val="00540832"/>
    <w:rsid w:val="00552771"/>
    <w:rsid w:val="005541AB"/>
    <w:rsid w:val="00555D1A"/>
    <w:rsid w:val="005606C4"/>
    <w:rsid w:val="00560BB3"/>
    <w:rsid w:val="0056222F"/>
    <w:rsid w:val="00566685"/>
    <w:rsid w:val="00570093"/>
    <w:rsid w:val="0057067C"/>
    <w:rsid w:val="00570F2D"/>
    <w:rsid w:val="0057120E"/>
    <w:rsid w:val="00572F51"/>
    <w:rsid w:val="005755CE"/>
    <w:rsid w:val="00581ECC"/>
    <w:rsid w:val="0058448B"/>
    <w:rsid w:val="00590C5B"/>
    <w:rsid w:val="00592A44"/>
    <w:rsid w:val="005A028B"/>
    <w:rsid w:val="005A18EE"/>
    <w:rsid w:val="005A3322"/>
    <w:rsid w:val="005A38DE"/>
    <w:rsid w:val="005A4C12"/>
    <w:rsid w:val="005B3AD8"/>
    <w:rsid w:val="005B6AF9"/>
    <w:rsid w:val="005C5D8B"/>
    <w:rsid w:val="005D539C"/>
    <w:rsid w:val="005E769E"/>
    <w:rsid w:val="005F291A"/>
    <w:rsid w:val="005F4BE4"/>
    <w:rsid w:val="005F57FD"/>
    <w:rsid w:val="00602DDC"/>
    <w:rsid w:val="006110FD"/>
    <w:rsid w:val="006121D7"/>
    <w:rsid w:val="006124A9"/>
    <w:rsid w:val="00620834"/>
    <w:rsid w:val="006254EA"/>
    <w:rsid w:val="006311F4"/>
    <w:rsid w:val="006312C8"/>
    <w:rsid w:val="0063518B"/>
    <w:rsid w:val="0064608E"/>
    <w:rsid w:val="006514AB"/>
    <w:rsid w:val="006545E1"/>
    <w:rsid w:val="00662954"/>
    <w:rsid w:val="00664737"/>
    <w:rsid w:val="00677A43"/>
    <w:rsid w:val="00683BF0"/>
    <w:rsid w:val="00684613"/>
    <w:rsid w:val="00696E22"/>
    <w:rsid w:val="006A0036"/>
    <w:rsid w:val="006A24D1"/>
    <w:rsid w:val="006A7528"/>
    <w:rsid w:val="006B0947"/>
    <w:rsid w:val="006B4E33"/>
    <w:rsid w:val="006B6D46"/>
    <w:rsid w:val="006B7491"/>
    <w:rsid w:val="006C664C"/>
    <w:rsid w:val="006D2E97"/>
    <w:rsid w:val="006D7773"/>
    <w:rsid w:val="006E0B3A"/>
    <w:rsid w:val="006E0F21"/>
    <w:rsid w:val="006E6090"/>
    <w:rsid w:val="006E67D5"/>
    <w:rsid w:val="006F49E0"/>
    <w:rsid w:val="007042D5"/>
    <w:rsid w:val="0070554D"/>
    <w:rsid w:val="00711257"/>
    <w:rsid w:val="0071193D"/>
    <w:rsid w:val="00711DBE"/>
    <w:rsid w:val="00712962"/>
    <w:rsid w:val="007203E1"/>
    <w:rsid w:val="00724ECF"/>
    <w:rsid w:val="0072640B"/>
    <w:rsid w:val="00731134"/>
    <w:rsid w:val="00735C11"/>
    <w:rsid w:val="0073664D"/>
    <w:rsid w:val="0073706E"/>
    <w:rsid w:val="00740494"/>
    <w:rsid w:val="00742A5C"/>
    <w:rsid w:val="007433A5"/>
    <w:rsid w:val="00746711"/>
    <w:rsid w:val="0075500A"/>
    <w:rsid w:val="00757708"/>
    <w:rsid w:val="0076233A"/>
    <w:rsid w:val="00762555"/>
    <w:rsid w:val="00767ADB"/>
    <w:rsid w:val="00767DF7"/>
    <w:rsid w:val="007835B0"/>
    <w:rsid w:val="00786F14"/>
    <w:rsid w:val="007A01D2"/>
    <w:rsid w:val="007A6C45"/>
    <w:rsid w:val="007B55BA"/>
    <w:rsid w:val="007B5C08"/>
    <w:rsid w:val="007C35C8"/>
    <w:rsid w:val="007C65D6"/>
    <w:rsid w:val="007E66BC"/>
    <w:rsid w:val="007F2671"/>
    <w:rsid w:val="007F6177"/>
    <w:rsid w:val="0080457C"/>
    <w:rsid w:val="00804A11"/>
    <w:rsid w:val="008052F1"/>
    <w:rsid w:val="00805B70"/>
    <w:rsid w:val="00810194"/>
    <w:rsid w:val="00811781"/>
    <w:rsid w:val="00811A6C"/>
    <w:rsid w:val="00812785"/>
    <w:rsid w:val="00812C74"/>
    <w:rsid w:val="00814FB3"/>
    <w:rsid w:val="008151A3"/>
    <w:rsid w:val="008160DC"/>
    <w:rsid w:val="0081732A"/>
    <w:rsid w:val="00817E3C"/>
    <w:rsid w:val="008263C6"/>
    <w:rsid w:val="0083549E"/>
    <w:rsid w:val="00835946"/>
    <w:rsid w:val="00844843"/>
    <w:rsid w:val="008451AA"/>
    <w:rsid w:val="008535F0"/>
    <w:rsid w:val="00860452"/>
    <w:rsid w:val="008617EE"/>
    <w:rsid w:val="00866B22"/>
    <w:rsid w:val="0086774D"/>
    <w:rsid w:val="00871889"/>
    <w:rsid w:val="00874F4F"/>
    <w:rsid w:val="00882330"/>
    <w:rsid w:val="0089064A"/>
    <w:rsid w:val="008939EF"/>
    <w:rsid w:val="008950F5"/>
    <w:rsid w:val="008A0E47"/>
    <w:rsid w:val="008B1618"/>
    <w:rsid w:val="008B2FF2"/>
    <w:rsid w:val="008B4019"/>
    <w:rsid w:val="008B4AAF"/>
    <w:rsid w:val="008C2F87"/>
    <w:rsid w:val="008C477C"/>
    <w:rsid w:val="008C5F9E"/>
    <w:rsid w:val="008C71EE"/>
    <w:rsid w:val="008D4933"/>
    <w:rsid w:val="008E335A"/>
    <w:rsid w:val="008E6ADD"/>
    <w:rsid w:val="008F2550"/>
    <w:rsid w:val="008F2C5D"/>
    <w:rsid w:val="00906352"/>
    <w:rsid w:val="00912FFC"/>
    <w:rsid w:val="00915FA4"/>
    <w:rsid w:val="0092550D"/>
    <w:rsid w:val="00927900"/>
    <w:rsid w:val="0093614C"/>
    <w:rsid w:val="0094290D"/>
    <w:rsid w:val="00943B86"/>
    <w:rsid w:val="00953116"/>
    <w:rsid w:val="0095412C"/>
    <w:rsid w:val="009570B7"/>
    <w:rsid w:val="00960DEE"/>
    <w:rsid w:val="00973C93"/>
    <w:rsid w:val="00974D1E"/>
    <w:rsid w:val="009865C7"/>
    <w:rsid w:val="009A487E"/>
    <w:rsid w:val="009B07B8"/>
    <w:rsid w:val="009B24CE"/>
    <w:rsid w:val="009B3D5A"/>
    <w:rsid w:val="009B483E"/>
    <w:rsid w:val="009B6DE1"/>
    <w:rsid w:val="009C09E1"/>
    <w:rsid w:val="009C334D"/>
    <w:rsid w:val="009C470E"/>
    <w:rsid w:val="009C5663"/>
    <w:rsid w:val="009C7BCA"/>
    <w:rsid w:val="009D25F8"/>
    <w:rsid w:val="009D354C"/>
    <w:rsid w:val="009D6B37"/>
    <w:rsid w:val="009E05B5"/>
    <w:rsid w:val="009F2490"/>
    <w:rsid w:val="009F2A92"/>
    <w:rsid w:val="00A030E3"/>
    <w:rsid w:val="00A04E1E"/>
    <w:rsid w:val="00A10987"/>
    <w:rsid w:val="00A11431"/>
    <w:rsid w:val="00A1641A"/>
    <w:rsid w:val="00A176CC"/>
    <w:rsid w:val="00A31050"/>
    <w:rsid w:val="00A33857"/>
    <w:rsid w:val="00A369D4"/>
    <w:rsid w:val="00A47F4A"/>
    <w:rsid w:val="00A50B38"/>
    <w:rsid w:val="00A54914"/>
    <w:rsid w:val="00A62C9D"/>
    <w:rsid w:val="00A673E4"/>
    <w:rsid w:val="00A70663"/>
    <w:rsid w:val="00A71A57"/>
    <w:rsid w:val="00A74184"/>
    <w:rsid w:val="00A76D6C"/>
    <w:rsid w:val="00A90AA7"/>
    <w:rsid w:val="00AA029A"/>
    <w:rsid w:val="00AA2A20"/>
    <w:rsid w:val="00AA5A26"/>
    <w:rsid w:val="00AA6CBE"/>
    <w:rsid w:val="00AB4778"/>
    <w:rsid w:val="00AB68B8"/>
    <w:rsid w:val="00AC2490"/>
    <w:rsid w:val="00AC751E"/>
    <w:rsid w:val="00AD12CD"/>
    <w:rsid w:val="00AD6401"/>
    <w:rsid w:val="00AE01A1"/>
    <w:rsid w:val="00AE0DF4"/>
    <w:rsid w:val="00AE14FD"/>
    <w:rsid w:val="00AE25FB"/>
    <w:rsid w:val="00AF253A"/>
    <w:rsid w:val="00B03061"/>
    <w:rsid w:val="00B148B1"/>
    <w:rsid w:val="00B1669C"/>
    <w:rsid w:val="00B2354D"/>
    <w:rsid w:val="00B24A50"/>
    <w:rsid w:val="00B24FD7"/>
    <w:rsid w:val="00B2645E"/>
    <w:rsid w:val="00B27AD8"/>
    <w:rsid w:val="00B333BB"/>
    <w:rsid w:val="00B33654"/>
    <w:rsid w:val="00B43504"/>
    <w:rsid w:val="00B5197E"/>
    <w:rsid w:val="00B56D81"/>
    <w:rsid w:val="00B6066B"/>
    <w:rsid w:val="00B64C48"/>
    <w:rsid w:val="00B856D8"/>
    <w:rsid w:val="00B928A6"/>
    <w:rsid w:val="00B9384F"/>
    <w:rsid w:val="00B94D6E"/>
    <w:rsid w:val="00B96973"/>
    <w:rsid w:val="00BA4DEB"/>
    <w:rsid w:val="00BB34FD"/>
    <w:rsid w:val="00BB37D5"/>
    <w:rsid w:val="00BB38D0"/>
    <w:rsid w:val="00BB47E6"/>
    <w:rsid w:val="00BB7671"/>
    <w:rsid w:val="00BC09A1"/>
    <w:rsid w:val="00BC278F"/>
    <w:rsid w:val="00BD59BB"/>
    <w:rsid w:val="00BE093B"/>
    <w:rsid w:val="00BE35DA"/>
    <w:rsid w:val="00BF0219"/>
    <w:rsid w:val="00BF0D43"/>
    <w:rsid w:val="00BF122E"/>
    <w:rsid w:val="00BF17D2"/>
    <w:rsid w:val="00BF471D"/>
    <w:rsid w:val="00BF50F5"/>
    <w:rsid w:val="00BF5188"/>
    <w:rsid w:val="00BF6BA9"/>
    <w:rsid w:val="00C06C4C"/>
    <w:rsid w:val="00C07027"/>
    <w:rsid w:val="00C10806"/>
    <w:rsid w:val="00C11FA7"/>
    <w:rsid w:val="00C1632A"/>
    <w:rsid w:val="00C20AB3"/>
    <w:rsid w:val="00C23FDE"/>
    <w:rsid w:val="00C242E8"/>
    <w:rsid w:val="00C3513D"/>
    <w:rsid w:val="00C457D0"/>
    <w:rsid w:val="00C50B4C"/>
    <w:rsid w:val="00C570B8"/>
    <w:rsid w:val="00C7169B"/>
    <w:rsid w:val="00C722F1"/>
    <w:rsid w:val="00C72CEE"/>
    <w:rsid w:val="00C734A6"/>
    <w:rsid w:val="00C840D6"/>
    <w:rsid w:val="00C84A66"/>
    <w:rsid w:val="00C90847"/>
    <w:rsid w:val="00C93F2A"/>
    <w:rsid w:val="00C9527B"/>
    <w:rsid w:val="00C9689F"/>
    <w:rsid w:val="00C96E43"/>
    <w:rsid w:val="00CA3A81"/>
    <w:rsid w:val="00CA7DF9"/>
    <w:rsid w:val="00CB2777"/>
    <w:rsid w:val="00CB413D"/>
    <w:rsid w:val="00CB5275"/>
    <w:rsid w:val="00CB56DD"/>
    <w:rsid w:val="00CC0D14"/>
    <w:rsid w:val="00CC42A3"/>
    <w:rsid w:val="00CC6BA8"/>
    <w:rsid w:val="00CC77A9"/>
    <w:rsid w:val="00CE1B3E"/>
    <w:rsid w:val="00CE2F1E"/>
    <w:rsid w:val="00CE49EA"/>
    <w:rsid w:val="00CE62F9"/>
    <w:rsid w:val="00CF06A1"/>
    <w:rsid w:val="00D10A96"/>
    <w:rsid w:val="00D1447A"/>
    <w:rsid w:val="00D173C4"/>
    <w:rsid w:val="00D202BD"/>
    <w:rsid w:val="00D21A34"/>
    <w:rsid w:val="00D26A7A"/>
    <w:rsid w:val="00D4100D"/>
    <w:rsid w:val="00D42B71"/>
    <w:rsid w:val="00D47AAD"/>
    <w:rsid w:val="00D519B6"/>
    <w:rsid w:val="00D57134"/>
    <w:rsid w:val="00D6175F"/>
    <w:rsid w:val="00D63868"/>
    <w:rsid w:val="00D70749"/>
    <w:rsid w:val="00D734EA"/>
    <w:rsid w:val="00D7594E"/>
    <w:rsid w:val="00D81E02"/>
    <w:rsid w:val="00D90504"/>
    <w:rsid w:val="00D91B37"/>
    <w:rsid w:val="00D9675D"/>
    <w:rsid w:val="00D96F44"/>
    <w:rsid w:val="00DA552A"/>
    <w:rsid w:val="00DB0682"/>
    <w:rsid w:val="00DB1248"/>
    <w:rsid w:val="00DB285D"/>
    <w:rsid w:val="00DB47CE"/>
    <w:rsid w:val="00DC6937"/>
    <w:rsid w:val="00DC71F2"/>
    <w:rsid w:val="00DC7FEF"/>
    <w:rsid w:val="00DD1AD3"/>
    <w:rsid w:val="00DD71A1"/>
    <w:rsid w:val="00DE0A81"/>
    <w:rsid w:val="00DE0BAB"/>
    <w:rsid w:val="00DE39F3"/>
    <w:rsid w:val="00DE3FFD"/>
    <w:rsid w:val="00DE588E"/>
    <w:rsid w:val="00DF108E"/>
    <w:rsid w:val="00DF4962"/>
    <w:rsid w:val="00DF73AE"/>
    <w:rsid w:val="00DF75E7"/>
    <w:rsid w:val="00DF7D85"/>
    <w:rsid w:val="00E0594F"/>
    <w:rsid w:val="00E34EEF"/>
    <w:rsid w:val="00E37346"/>
    <w:rsid w:val="00E40E59"/>
    <w:rsid w:val="00E4260A"/>
    <w:rsid w:val="00E43C04"/>
    <w:rsid w:val="00E640AB"/>
    <w:rsid w:val="00E66597"/>
    <w:rsid w:val="00E666EF"/>
    <w:rsid w:val="00E71867"/>
    <w:rsid w:val="00E725A2"/>
    <w:rsid w:val="00E77E31"/>
    <w:rsid w:val="00E83F7C"/>
    <w:rsid w:val="00E93F99"/>
    <w:rsid w:val="00E95550"/>
    <w:rsid w:val="00E95DF8"/>
    <w:rsid w:val="00E969FD"/>
    <w:rsid w:val="00E97243"/>
    <w:rsid w:val="00EA393B"/>
    <w:rsid w:val="00EA3F7C"/>
    <w:rsid w:val="00EB15DC"/>
    <w:rsid w:val="00EB563B"/>
    <w:rsid w:val="00EC1B76"/>
    <w:rsid w:val="00EC2B68"/>
    <w:rsid w:val="00EC4B2C"/>
    <w:rsid w:val="00ED1B9B"/>
    <w:rsid w:val="00ED3235"/>
    <w:rsid w:val="00EE2899"/>
    <w:rsid w:val="00EF11BE"/>
    <w:rsid w:val="00EF1FE4"/>
    <w:rsid w:val="00EF3236"/>
    <w:rsid w:val="00EF602C"/>
    <w:rsid w:val="00EF640F"/>
    <w:rsid w:val="00EF7444"/>
    <w:rsid w:val="00F003F1"/>
    <w:rsid w:val="00F00DE8"/>
    <w:rsid w:val="00F03460"/>
    <w:rsid w:val="00F069E0"/>
    <w:rsid w:val="00F12DCA"/>
    <w:rsid w:val="00F1401E"/>
    <w:rsid w:val="00F16B78"/>
    <w:rsid w:val="00F20978"/>
    <w:rsid w:val="00F21881"/>
    <w:rsid w:val="00F30570"/>
    <w:rsid w:val="00F3109C"/>
    <w:rsid w:val="00F31A02"/>
    <w:rsid w:val="00F47D50"/>
    <w:rsid w:val="00F5760D"/>
    <w:rsid w:val="00F6218C"/>
    <w:rsid w:val="00F67777"/>
    <w:rsid w:val="00F71660"/>
    <w:rsid w:val="00F743E9"/>
    <w:rsid w:val="00F90770"/>
    <w:rsid w:val="00F90DF2"/>
    <w:rsid w:val="00FA401C"/>
    <w:rsid w:val="00FA563A"/>
    <w:rsid w:val="00FA627F"/>
    <w:rsid w:val="00FA7A70"/>
    <w:rsid w:val="00FB217D"/>
    <w:rsid w:val="00FC7D6A"/>
    <w:rsid w:val="00FD59E2"/>
    <w:rsid w:val="00FD7302"/>
    <w:rsid w:val="00FD7B55"/>
    <w:rsid w:val="00FD7EBD"/>
    <w:rsid w:val="00FE1145"/>
    <w:rsid w:val="00FE5F9E"/>
    <w:rsid w:val="00FF0D59"/>
    <w:rsid w:val="00FF453C"/>
    <w:rsid w:val="00FF4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3DCBE0"/>
  <w15:docId w15:val="{86108647-DBF8-4409-A431-F34ABB42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2F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0372FF"/>
    <w:pPr>
      <w:keepNext/>
      <w:tabs>
        <w:tab w:val="num" w:pos="432"/>
      </w:tabs>
      <w:spacing w:before="120"/>
      <w:ind w:left="432" w:hanging="432"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qFormat/>
    <w:rsid w:val="000372FF"/>
    <w:pPr>
      <w:keepNext/>
      <w:tabs>
        <w:tab w:val="num" w:pos="576"/>
      </w:tabs>
      <w:spacing w:before="120"/>
      <w:ind w:left="576" w:hanging="576"/>
      <w:jc w:val="center"/>
      <w:outlineLvl w:val="1"/>
    </w:pPr>
    <w:rPr>
      <w:b/>
      <w:sz w:val="22"/>
      <w:szCs w:val="20"/>
    </w:rPr>
  </w:style>
  <w:style w:type="paragraph" w:styleId="Ttulo3">
    <w:name w:val="heading 3"/>
    <w:basedOn w:val="Normal"/>
    <w:next w:val="Normal"/>
    <w:qFormat/>
    <w:rsid w:val="000372FF"/>
    <w:pPr>
      <w:keepNext/>
      <w:tabs>
        <w:tab w:val="num" w:pos="720"/>
      </w:tabs>
      <w:ind w:left="720" w:hanging="720"/>
      <w:jc w:val="both"/>
      <w:outlineLvl w:val="2"/>
    </w:pPr>
    <w:rPr>
      <w:rFonts w:ascii="Arial" w:hAnsi="Arial" w:cs="Arial"/>
      <w:b/>
      <w:sz w:val="18"/>
    </w:rPr>
  </w:style>
  <w:style w:type="paragraph" w:styleId="Ttulo5">
    <w:name w:val="heading 5"/>
    <w:basedOn w:val="Normal"/>
    <w:next w:val="Normal"/>
    <w:qFormat/>
    <w:rsid w:val="000372FF"/>
    <w:pPr>
      <w:keepNext/>
      <w:jc w:val="both"/>
      <w:outlineLvl w:val="4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0372FF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0372FF"/>
    <w:rPr>
      <w:rFonts w:ascii="Symbol" w:hAnsi="Symbol"/>
      <w:sz w:val="20"/>
      <w:szCs w:val="20"/>
    </w:rPr>
  </w:style>
  <w:style w:type="character" w:customStyle="1" w:styleId="WW8Num2z1">
    <w:name w:val="WW8Num2z1"/>
    <w:rsid w:val="000372FF"/>
    <w:rPr>
      <w:rFonts w:ascii="Symbol" w:hAnsi="Symbol"/>
      <w:sz w:val="24"/>
      <w:szCs w:val="24"/>
    </w:rPr>
  </w:style>
  <w:style w:type="character" w:customStyle="1" w:styleId="WW8Num3z0">
    <w:name w:val="WW8Num3z0"/>
    <w:rsid w:val="000372FF"/>
    <w:rPr>
      <w:rFonts w:ascii="Symbol" w:hAnsi="Symbol"/>
      <w:sz w:val="24"/>
      <w:szCs w:val="24"/>
    </w:rPr>
  </w:style>
  <w:style w:type="character" w:customStyle="1" w:styleId="WW8Num3z1">
    <w:name w:val="WW8Num3z1"/>
    <w:rsid w:val="000372FF"/>
    <w:rPr>
      <w:rFonts w:ascii="Courier New" w:hAnsi="Courier New" w:cs="Courier New"/>
    </w:rPr>
  </w:style>
  <w:style w:type="character" w:customStyle="1" w:styleId="WW8Num3z2">
    <w:name w:val="WW8Num3z2"/>
    <w:rsid w:val="000372FF"/>
    <w:rPr>
      <w:rFonts w:ascii="Wingdings" w:hAnsi="Wingdings"/>
    </w:rPr>
  </w:style>
  <w:style w:type="character" w:customStyle="1" w:styleId="WW8Num3z3">
    <w:name w:val="WW8Num3z3"/>
    <w:rsid w:val="000372FF"/>
    <w:rPr>
      <w:rFonts w:ascii="Symbol" w:hAnsi="Symbol"/>
    </w:rPr>
  </w:style>
  <w:style w:type="character" w:customStyle="1" w:styleId="WW8Num4z0">
    <w:name w:val="WW8Num4z0"/>
    <w:rsid w:val="000372FF"/>
    <w:rPr>
      <w:rFonts w:ascii="Symbol" w:hAnsi="Symbol"/>
      <w:sz w:val="18"/>
      <w:szCs w:val="18"/>
    </w:rPr>
  </w:style>
  <w:style w:type="character" w:customStyle="1" w:styleId="WW8Num4z1">
    <w:name w:val="WW8Num4z1"/>
    <w:rsid w:val="000372FF"/>
    <w:rPr>
      <w:rFonts w:ascii="Courier New" w:hAnsi="Courier New" w:cs="Courier New"/>
    </w:rPr>
  </w:style>
  <w:style w:type="character" w:customStyle="1" w:styleId="WW8Num4z2">
    <w:name w:val="WW8Num4z2"/>
    <w:rsid w:val="000372FF"/>
    <w:rPr>
      <w:rFonts w:ascii="Wingdings" w:hAnsi="Wingdings"/>
    </w:rPr>
  </w:style>
  <w:style w:type="character" w:customStyle="1" w:styleId="WW8Num4z3">
    <w:name w:val="WW8Num4z3"/>
    <w:rsid w:val="000372FF"/>
    <w:rPr>
      <w:rFonts w:ascii="Symbol" w:hAnsi="Symbol"/>
    </w:rPr>
  </w:style>
  <w:style w:type="character" w:customStyle="1" w:styleId="Fontepargpadro1">
    <w:name w:val="Fonte parág. padrão1"/>
    <w:rsid w:val="000372FF"/>
  </w:style>
  <w:style w:type="character" w:styleId="nfase">
    <w:name w:val="Emphasis"/>
    <w:qFormat/>
    <w:rsid w:val="000372FF"/>
    <w:rPr>
      <w:i/>
      <w:iCs/>
    </w:rPr>
  </w:style>
  <w:style w:type="character" w:customStyle="1" w:styleId="WW-Absatz-Standardschriftart">
    <w:name w:val="WW-Absatz-Standardschriftart"/>
    <w:rsid w:val="000372FF"/>
  </w:style>
  <w:style w:type="character" w:styleId="Hyperlink">
    <w:name w:val="Hyperlink"/>
    <w:uiPriority w:val="99"/>
    <w:rsid w:val="000372FF"/>
    <w:rPr>
      <w:color w:val="000080"/>
      <w:u w:val="single"/>
    </w:rPr>
  </w:style>
  <w:style w:type="paragraph" w:customStyle="1" w:styleId="Ttulo10">
    <w:name w:val="Título1"/>
    <w:basedOn w:val="Normal"/>
    <w:next w:val="Corpodetexto"/>
    <w:rsid w:val="000372FF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rsid w:val="000372FF"/>
    <w:pPr>
      <w:jc w:val="both"/>
    </w:pPr>
    <w:rPr>
      <w:szCs w:val="20"/>
    </w:rPr>
  </w:style>
  <w:style w:type="paragraph" w:styleId="Lista">
    <w:name w:val="List"/>
    <w:basedOn w:val="Normal"/>
    <w:rsid w:val="000372FF"/>
    <w:pPr>
      <w:widowControl w:val="0"/>
      <w:ind w:left="283" w:hanging="283"/>
    </w:pPr>
    <w:rPr>
      <w:sz w:val="20"/>
      <w:szCs w:val="20"/>
    </w:rPr>
  </w:style>
  <w:style w:type="paragraph" w:customStyle="1" w:styleId="Legenda1">
    <w:name w:val="Legenda1"/>
    <w:basedOn w:val="Normal"/>
    <w:rsid w:val="000372FF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0372FF"/>
    <w:pPr>
      <w:suppressLineNumbers/>
    </w:pPr>
  </w:style>
  <w:style w:type="paragraph" w:customStyle="1" w:styleId="Corpodetexto21">
    <w:name w:val="Corpo de texto 21"/>
    <w:basedOn w:val="Normal"/>
    <w:rsid w:val="000372FF"/>
    <w:rPr>
      <w:sz w:val="18"/>
    </w:rPr>
  </w:style>
  <w:style w:type="paragraph" w:styleId="Recuodecorpodetexto">
    <w:name w:val="Body Text Indent"/>
    <w:basedOn w:val="Normal"/>
    <w:rsid w:val="000372FF"/>
    <w:pPr>
      <w:spacing w:after="120"/>
      <w:ind w:left="283"/>
    </w:pPr>
  </w:style>
  <w:style w:type="paragraph" w:styleId="Rodap">
    <w:name w:val="footer"/>
    <w:basedOn w:val="Normal"/>
    <w:link w:val="RodapChar"/>
    <w:uiPriority w:val="99"/>
    <w:rsid w:val="000372FF"/>
    <w:pPr>
      <w:tabs>
        <w:tab w:val="center" w:pos="4419"/>
        <w:tab w:val="right" w:pos="8838"/>
      </w:tabs>
      <w:overflowPunct w:val="0"/>
      <w:autoSpaceDE w:val="0"/>
      <w:textAlignment w:val="baseline"/>
    </w:pPr>
    <w:rPr>
      <w:sz w:val="20"/>
      <w:szCs w:val="20"/>
    </w:rPr>
  </w:style>
  <w:style w:type="paragraph" w:customStyle="1" w:styleId="Recuodecorpodetexto21">
    <w:name w:val="Recuo de corpo de texto 21"/>
    <w:basedOn w:val="Normal"/>
    <w:rsid w:val="000372FF"/>
    <w:pPr>
      <w:ind w:left="360"/>
      <w:jc w:val="both"/>
    </w:pPr>
    <w:rPr>
      <w:rFonts w:ascii="Century Gothic" w:hAnsi="Century Gothic"/>
    </w:rPr>
  </w:style>
  <w:style w:type="paragraph" w:styleId="NormalWeb">
    <w:name w:val="Normal (Web)"/>
    <w:basedOn w:val="Normal"/>
    <w:uiPriority w:val="99"/>
    <w:rsid w:val="000372FF"/>
    <w:pPr>
      <w:spacing w:before="100" w:after="100"/>
    </w:pPr>
    <w:rPr>
      <w:color w:val="000000"/>
    </w:rPr>
  </w:style>
  <w:style w:type="paragraph" w:customStyle="1" w:styleId="Contedodetabela">
    <w:name w:val="Conteúdo de tabela"/>
    <w:basedOn w:val="Normal"/>
    <w:rsid w:val="000372FF"/>
    <w:pPr>
      <w:suppressLineNumbers/>
    </w:pPr>
  </w:style>
  <w:style w:type="paragraph" w:customStyle="1" w:styleId="Ttulodetabela">
    <w:name w:val="Título de tabela"/>
    <w:basedOn w:val="Contedodetabela"/>
    <w:rsid w:val="000372FF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nhideWhenUsed/>
    <w:rsid w:val="008263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semiHidden/>
    <w:rsid w:val="008263C6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693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C6937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DC6937"/>
    <w:pPr>
      <w:suppressAutoHyphens w:val="0"/>
      <w:ind w:left="720"/>
      <w:contextualSpacing/>
    </w:pPr>
    <w:rPr>
      <w:rFonts w:eastAsia="SimSun"/>
      <w:lang w:eastAsia="zh-CN"/>
    </w:rPr>
  </w:style>
  <w:style w:type="character" w:customStyle="1" w:styleId="RodapChar">
    <w:name w:val="Rodapé Char"/>
    <w:link w:val="Rodap"/>
    <w:uiPriority w:val="99"/>
    <w:rsid w:val="009B24CE"/>
    <w:rPr>
      <w:lang w:eastAsia="ar-SA"/>
    </w:rPr>
  </w:style>
  <w:style w:type="character" w:styleId="Forte">
    <w:name w:val="Strong"/>
    <w:uiPriority w:val="22"/>
    <w:qFormat/>
    <w:rsid w:val="002249B1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1C0467"/>
    <w:rPr>
      <w:color w:val="800080" w:themeColor="followed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415398"/>
    <w:rPr>
      <w:color w:val="80808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3513D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unhideWhenUsed/>
    <w:rsid w:val="002F4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86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29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POP%20modelo%20padr&#227;o%20202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C82926-0676-445B-BBC4-8B73FFCD2EF7}"/>
      </w:docPartPr>
      <w:docPartBody>
        <w:p w:rsidR="00912B73" w:rsidRDefault="000278A2">
          <w:r w:rsidRPr="00D27651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Liberation Sans">
    <w:charset w:val="00"/>
    <w:family w:val="swiss"/>
    <w:pitch w:val="variable"/>
    <w:sig w:usb0="A00002AF" w:usb1="500078FB" w:usb2="00000000" w:usb3="00000000" w:csb0="000000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78A2"/>
    <w:rsid w:val="000131A0"/>
    <w:rsid w:val="000278A2"/>
    <w:rsid w:val="000C4863"/>
    <w:rsid w:val="000E1AC6"/>
    <w:rsid w:val="0011666D"/>
    <w:rsid w:val="001939C6"/>
    <w:rsid w:val="001B2603"/>
    <w:rsid w:val="001D5BC9"/>
    <w:rsid w:val="002149EC"/>
    <w:rsid w:val="00216BB6"/>
    <w:rsid w:val="00250CF6"/>
    <w:rsid w:val="002D51C5"/>
    <w:rsid w:val="0030069C"/>
    <w:rsid w:val="00355A5E"/>
    <w:rsid w:val="00374F85"/>
    <w:rsid w:val="00383D02"/>
    <w:rsid w:val="003E117A"/>
    <w:rsid w:val="004256E2"/>
    <w:rsid w:val="004D53A5"/>
    <w:rsid w:val="004D6EDE"/>
    <w:rsid w:val="00522321"/>
    <w:rsid w:val="005467B2"/>
    <w:rsid w:val="005735EA"/>
    <w:rsid w:val="00610C79"/>
    <w:rsid w:val="006A62DD"/>
    <w:rsid w:val="006E5B09"/>
    <w:rsid w:val="00723780"/>
    <w:rsid w:val="008420E4"/>
    <w:rsid w:val="008A0BF5"/>
    <w:rsid w:val="008A1C7A"/>
    <w:rsid w:val="00907554"/>
    <w:rsid w:val="00912B73"/>
    <w:rsid w:val="00916752"/>
    <w:rsid w:val="00930DA0"/>
    <w:rsid w:val="00984E82"/>
    <w:rsid w:val="009859F6"/>
    <w:rsid w:val="009935C0"/>
    <w:rsid w:val="009B62FA"/>
    <w:rsid w:val="00A54BFC"/>
    <w:rsid w:val="00AA7DFC"/>
    <w:rsid w:val="00B06166"/>
    <w:rsid w:val="00B23532"/>
    <w:rsid w:val="00B67E1A"/>
    <w:rsid w:val="00BD4A47"/>
    <w:rsid w:val="00CA1D4E"/>
    <w:rsid w:val="00D01103"/>
    <w:rsid w:val="00DA2226"/>
    <w:rsid w:val="00E51335"/>
    <w:rsid w:val="00EE6D84"/>
    <w:rsid w:val="00F25C9E"/>
    <w:rsid w:val="00F260C6"/>
    <w:rsid w:val="00F5085C"/>
    <w:rsid w:val="00F61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B7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0069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2F241-5DC3-4291-B7C0-3A330A78C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POP modelo padrão 2021</Template>
  <TotalTime>28</TotalTime>
  <Pages>1</Pages>
  <Words>952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hinja</Company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Andre Reis</cp:lastModifiedBy>
  <cp:revision>10</cp:revision>
  <cp:lastPrinted>2023-09-12T19:45:00Z</cp:lastPrinted>
  <dcterms:created xsi:type="dcterms:W3CDTF">2024-01-24T15:27:00Z</dcterms:created>
  <dcterms:modified xsi:type="dcterms:W3CDTF">2024-03-25T18:51:00Z</dcterms:modified>
</cp:coreProperties>
</file>