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629"/>
      </w:tblGrid>
      <w:tr w:rsidR="00C11FA7" w:rsidRPr="00F67777" w14:paraId="28B84546" w14:textId="77777777" w:rsidTr="008C058A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FB0B" w14:textId="31DD42E9" w:rsidR="00974D1E" w:rsidRPr="00F67777" w:rsidRDefault="003C6ED5" w:rsidP="0063518B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58A">
              <w:rPr>
                <w:rFonts w:ascii="Arial" w:hAnsi="Arial" w:cs="Arial"/>
                <w:b w:val="0"/>
                <w:sz w:val="24"/>
                <w:szCs w:val="24"/>
              </w:rPr>
              <w:t>Preparo do tubo de ensaio para acondicionamento do BGBL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1E97" w14:textId="1FA7A1CA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00ED84DE" w14:textId="77777777" w:rsidTr="008C058A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4DAB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EA6" w14:textId="0D4DF4CF" w:rsidR="00974D1E" w:rsidRPr="00F67777" w:rsidRDefault="003C6ED5" w:rsidP="0063518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02628">
                  <w:rPr>
                    <w:rFonts w:ascii="Arial" w:hAnsi="Arial" w:cs="Arial"/>
                  </w:rPr>
                  <w:t>24</w:t>
                </w:r>
                <w:r w:rsidR="0063518B">
                  <w:rPr>
                    <w:rFonts w:ascii="Arial" w:hAnsi="Arial" w:cs="Arial"/>
                  </w:rPr>
                  <w:t>/01/2024</w:t>
                </w:r>
              </w:sdtContent>
            </w:sdt>
          </w:p>
        </w:tc>
      </w:tr>
      <w:tr w:rsidR="00C11FA7" w:rsidRPr="00F67777" w14:paraId="11346C9A" w14:textId="77777777" w:rsidTr="008C058A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F4F8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8A09" w14:textId="34E0E497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E61FC6">
              <w:rPr>
                <w:rFonts w:ascii="Arial" w:hAnsi="Arial" w:cs="Arial"/>
              </w:rPr>
              <w:t>27/01/2024</w:t>
            </w:r>
          </w:p>
        </w:tc>
      </w:tr>
      <w:tr w:rsidR="00C11FA7" w:rsidRPr="00F67777" w14:paraId="05DC31AA" w14:textId="77777777" w:rsidTr="008C058A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70C57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</w:t>
            </w:r>
            <w:proofErr w:type="spellEnd"/>
            <w:r w:rsidR="006312C8" w:rsidRPr="00F67777">
              <w:rPr>
                <w:rFonts w:ascii="Arial" w:hAnsi="Arial" w:cs="Arial"/>
              </w:rPr>
              <w:t xml:space="preserve">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12885" w14:textId="5B0E920E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E61FC6">
              <w:rPr>
                <w:rFonts w:ascii="Arial" w:hAnsi="Arial" w:cs="Arial"/>
              </w:rPr>
              <w:t>25/01/2024</w:t>
            </w:r>
          </w:p>
        </w:tc>
      </w:tr>
      <w:tr w:rsidR="00C11FA7" w:rsidRPr="00F67777" w14:paraId="5AE2AAC7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9F4D6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CC12FE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4BE8A01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514DBB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FEE5" w14:textId="77777777" w:rsidR="00953116" w:rsidRDefault="00953116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1CDA7DB2" w14:textId="08BC3DF9" w:rsidR="00711257" w:rsidRPr="008C058A" w:rsidRDefault="00302628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8C058A">
              <w:rPr>
                <w:rFonts w:ascii="Arial" w:hAnsi="Arial" w:cs="Arial"/>
              </w:rPr>
              <w:t xml:space="preserve">E o ato de realizar </w:t>
            </w:r>
            <w:r w:rsidR="008C058A" w:rsidRPr="008C058A">
              <w:rPr>
                <w:rFonts w:ascii="Arial" w:hAnsi="Arial" w:cs="Arial"/>
              </w:rPr>
              <w:t xml:space="preserve">o preparo do </w:t>
            </w:r>
            <w:r w:rsidR="008C058A">
              <w:rPr>
                <w:rFonts w:ascii="Arial" w:hAnsi="Arial" w:cs="Arial"/>
              </w:rPr>
              <w:t>material para o acondicionamento do C</w:t>
            </w:r>
            <w:r w:rsidR="008C058A" w:rsidRPr="008C058A">
              <w:rPr>
                <w:rFonts w:ascii="Arial" w:hAnsi="Arial" w:cs="Arial"/>
              </w:rPr>
              <w:t xml:space="preserve">aldo </w:t>
            </w:r>
            <w:r w:rsidR="008C058A">
              <w:rPr>
                <w:rFonts w:ascii="Arial" w:hAnsi="Arial" w:cs="Arial"/>
              </w:rPr>
              <w:t>B</w:t>
            </w:r>
            <w:r w:rsidR="008C058A" w:rsidRPr="008C058A">
              <w:rPr>
                <w:rFonts w:ascii="Arial" w:hAnsi="Arial" w:cs="Arial"/>
              </w:rPr>
              <w:t xml:space="preserve">ile </w:t>
            </w:r>
            <w:r w:rsidR="008C058A">
              <w:rPr>
                <w:rFonts w:ascii="Arial" w:hAnsi="Arial" w:cs="Arial"/>
              </w:rPr>
              <w:t>V</w:t>
            </w:r>
            <w:r w:rsidR="008C058A" w:rsidRPr="008C058A">
              <w:rPr>
                <w:rFonts w:ascii="Arial" w:hAnsi="Arial" w:cs="Arial"/>
              </w:rPr>
              <w:t xml:space="preserve">erde </w:t>
            </w:r>
            <w:r w:rsidR="008C058A">
              <w:rPr>
                <w:rFonts w:ascii="Arial" w:hAnsi="Arial" w:cs="Arial"/>
              </w:rPr>
              <w:t>B</w:t>
            </w:r>
            <w:r w:rsidR="008C058A" w:rsidRPr="008C058A">
              <w:rPr>
                <w:rFonts w:ascii="Arial" w:hAnsi="Arial" w:cs="Arial"/>
              </w:rPr>
              <w:t xml:space="preserve">rilhante </w:t>
            </w:r>
            <w:r w:rsidR="008C058A">
              <w:rPr>
                <w:rFonts w:ascii="Arial" w:hAnsi="Arial" w:cs="Arial"/>
              </w:rPr>
              <w:t>C</w:t>
            </w:r>
            <w:r w:rsidR="008C058A" w:rsidRPr="008C058A">
              <w:rPr>
                <w:rFonts w:ascii="Arial" w:hAnsi="Arial" w:cs="Arial"/>
              </w:rPr>
              <w:t>oncentrado (BGBL</w:t>
            </w:r>
            <w:r w:rsidR="008C058A">
              <w:rPr>
                <w:rFonts w:ascii="Arial" w:hAnsi="Arial" w:cs="Arial"/>
              </w:rPr>
              <w:t>).</w:t>
            </w:r>
          </w:p>
        </w:tc>
      </w:tr>
      <w:tr w:rsidR="00C11FA7" w:rsidRPr="00F67777" w14:paraId="45B8A30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E1BAE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52D96C2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FB97" w14:textId="77777777" w:rsidR="00953116" w:rsidRDefault="00953116" w:rsidP="00953116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8AA49A" w14:textId="43872FE4" w:rsidR="00212E2A" w:rsidRPr="00302628" w:rsidRDefault="008C058A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 que o preparo do material para o acondicionamento do BGBL seja realizado de forma correta para continuidade do processo de liberação do leite humano para os Recém-nascidos da UTI  Neonatal.</w:t>
            </w:r>
          </w:p>
        </w:tc>
      </w:tr>
      <w:tr w:rsidR="00C11FA7" w:rsidRPr="00F67777" w14:paraId="3BE64E4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A16131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2384183D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F463" w14:textId="77777777" w:rsidR="00291936" w:rsidRDefault="0029193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D5641EE" w14:textId="7B2E4EC5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C058A">
              <w:rPr>
                <w:rFonts w:ascii="Arial" w:hAnsi="Arial" w:cs="Arial"/>
                <w:shd w:val="clear" w:color="auto" w:fill="FFFFFF"/>
              </w:rPr>
              <w:t>Para garantir a continuidade do processo de liberação dos frascos de leite humano pasteurizado;</w:t>
            </w:r>
          </w:p>
          <w:p w14:paraId="412C0128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353020" w14:textId="77777777" w:rsidR="00742A5C" w:rsidRPr="00F67777" w:rsidRDefault="002A0D35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</w:tc>
      </w:tr>
      <w:tr w:rsidR="00C11FA7" w:rsidRPr="00F67777" w14:paraId="0358904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DA2A31F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4B6BD6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EEF0" w14:textId="77777777" w:rsidR="006519AC" w:rsidRDefault="006519AC" w:rsidP="00874F4F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7A3366C" w14:textId="59E83E7C" w:rsidR="00953116" w:rsidRPr="00F67777" w:rsidRDefault="006519AC" w:rsidP="00874F4F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>
              <w:rPr>
                <w:rFonts w:ascii="Arial" w:hAnsi="Arial" w:cs="Arial"/>
              </w:rPr>
              <w:t xml:space="preserve"> e lactarista.</w:t>
            </w:r>
          </w:p>
        </w:tc>
      </w:tr>
      <w:tr w:rsidR="00C11FA7" w:rsidRPr="00F67777" w14:paraId="39FC969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310E3B7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D9675D" w:rsidRPr="00F67777" w14:paraId="79C891D8" w14:textId="77777777" w:rsidTr="00D9675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E855" w14:textId="77777777" w:rsidR="00D9675D" w:rsidRDefault="00D9675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DF34C71" w14:textId="0181220B" w:rsidR="00E61FC6" w:rsidRPr="006519AC" w:rsidRDefault="006519AC" w:rsidP="006519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Não se aplica.</w:t>
            </w:r>
          </w:p>
        </w:tc>
      </w:tr>
      <w:tr w:rsidR="00C11FA7" w:rsidRPr="00F67777" w14:paraId="2112062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4E85BAE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E61FC6" w:rsidRPr="00F67777" w14:paraId="6E07EFD1" w14:textId="77777777" w:rsidTr="00E61FC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3996" w14:textId="77777777" w:rsidR="00E61FC6" w:rsidRDefault="00E61FC6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123307C" w14:textId="2668BA58" w:rsidR="00E61FC6" w:rsidRPr="00E61FC6" w:rsidRDefault="00E61FC6" w:rsidP="00E61FC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</w:tc>
      </w:tr>
      <w:tr w:rsidR="00D9675D" w:rsidRPr="00F67777" w14:paraId="78117273" w14:textId="77777777" w:rsidTr="00D9675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6769" w14:textId="77777777" w:rsidR="00D9675D" w:rsidRDefault="00D9675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E7AB9C4" w14:textId="77777777" w:rsidR="00392DC0" w:rsidRPr="00C7169B" w:rsidRDefault="00392DC0" w:rsidP="00392DC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Tubo de vidro com tampa rosqueável com capacidade mínima de 15 </w:t>
            </w:r>
            <w:proofErr w:type="spellStart"/>
            <w:r w:rsidRPr="00953116">
              <w:rPr>
                <w:rFonts w:ascii="Arial" w:hAnsi="Arial" w:cs="Arial"/>
              </w:rPr>
              <w:t>mL</w:t>
            </w:r>
            <w:proofErr w:type="spellEnd"/>
            <w:r w:rsidRPr="00953116">
              <w:rPr>
                <w:rFonts w:ascii="Arial" w:hAnsi="Arial" w:cs="Arial"/>
              </w:rPr>
              <w:t xml:space="preserve">; </w:t>
            </w:r>
          </w:p>
          <w:p w14:paraId="58F770C7" w14:textId="77777777" w:rsidR="00392DC0" w:rsidRDefault="00392DC0" w:rsidP="00392DC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Tubos de Durham;</w:t>
            </w:r>
          </w:p>
          <w:p w14:paraId="27516E99" w14:textId="77777777" w:rsidR="006519AC" w:rsidRDefault="006519AC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cirúrgico;</w:t>
            </w:r>
          </w:p>
          <w:p w14:paraId="7A0CA238" w14:textId="77777777" w:rsidR="006519AC" w:rsidRPr="00953116" w:rsidRDefault="006519AC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Fita adesiva para autoclave;</w:t>
            </w:r>
          </w:p>
          <w:p w14:paraId="51B838DA" w14:textId="77777777" w:rsidR="006519AC" w:rsidRDefault="006519AC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Estante para suporte de metal;</w:t>
            </w:r>
          </w:p>
          <w:p w14:paraId="16834CD6" w14:textId="2DAAA0B7" w:rsidR="00350049" w:rsidRDefault="00350049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Estante para suporte, revestida em PVC</w:t>
            </w:r>
            <w:r>
              <w:rPr>
                <w:rFonts w:ascii="Arial" w:hAnsi="Arial" w:cs="Arial"/>
              </w:rPr>
              <w:t>;</w:t>
            </w:r>
          </w:p>
          <w:p w14:paraId="0DE5657A" w14:textId="137DE4E8" w:rsidR="00E61FC6" w:rsidRDefault="00E61FC6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Caderno de protocolo;</w:t>
            </w:r>
          </w:p>
          <w:p w14:paraId="62E7BB84" w14:textId="46633AFD" w:rsidR="00E61FC6" w:rsidRPr="00350049" w:rsidRDefault="00E61FC6" w:rsidP="006519A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Caneta;</w:t>
            </w:r>
          </w:p>
          <w:p w14:paraId="2369DC70" w14:textId="77777777" w:rsidR="006519AC" w:rsidRPr="00350049" w:rsidRDefault="006519AC" w:rsidP="006519AC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 xml:space="preserve">Materiais e reagentes: </w:t>
            </w:r>
          </w:p>
          <w:p w14:paraId="2F3A74FA" w14:textId="77777777" w:rsidR="006519AC" w:rsidRPr="00953116" w:rsidRDefault="006519AC" w:rsidP="006519AC">
            <w:pPr>
              <w:pStyle w:val="Recuodecorpodetexto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a. Caldo Verde Bile Brilhante</w:t>
            </w:r>
            <w:r w:rsidRPr="006E0F21">
              <w:rPr>
                <w:rFonts w:ascii="Arial" w:hAnsi="Arial" w:cs="Arial"/>
              </w:rPr>
              <w:t xml:space="preserve"> simples (4% p/v) e concentrado (5% p/v);</w:t>
            </w:r>
            <w:r w:rsidRPr="00953116">
              <w:rPr>
                <w:rFonts w:ascii="Arial" w:hAnsi="Arial" w:cs="Arial"/>
              </w:rPr>
              <w:t xml:space="preserve"> </w:t>
            </w:r>
          </w:p>
          <w:p w14:paraId="32F2CA8E" w14:textId="70A66ED0" w:rsidR="006519AC" w:rsidRPr="00953116" w:rsidRDefault="006519AC" w:rsidP="006519AC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b. Água </w:t>
            </w:r>
            <w:r>
              <w:rPr>
                <w:rFonts w:ascii="Arial" w:hAnsi="Arial" w:cs="Arial"/>
              </w:rPr>
              <w:t>destilada.</w:t>
            </w:r>
          </w:p>
          <w:p w14:paraId="3CD2A505" w14:textId="77777777" w:rsidR="00D9675D" w:rsidRPr="00F67777" w:rsidRDefault="00D9675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11FA7" w:rsidRPr="00F67777" w14:paraId="04D6337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BA49ADF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5D999CCA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3E322F65" w14:textId="77777777" w:rsidR="006519AC" w:rsidRDefault="006519AC" w:rsidP="006519A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67AD33" w14:textId="1887ED48" w:rsidR="006519AC" w:rsidRDefault="006519AC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Desprezar o meio de cultura e o leite após o processo de análise;</w:t>
            </w:r>
          </w:p>
          <w:p w14:paraId="588B2989" w14:textId="18864F20" w:rsidR="00EC2648" w:rsidRDefault="00EC2648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Lavar os tubos de ensaio e os tubos de Durham em água corrente aquecida (para retirar a gordura do leite);</w:t>
            </w:r>
          </w:p>
          <w:p w14:paraId="5E9A3A46" w14:textId="4BEDA9E3" w:rsidR="006519AC" w:rsidRDefault="006519AC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o tubo de ensaio, tubo de Durham</w:t>
            </w:r>
            <w:r w:rsidR="00EC2648">
              <w:rPr>
                <w:rFonts w:ascii="Arial" w:hAnsi="Arial" w:cs="Arial"/>
              </w:rPr>
              <w:t>,</w:t>
            </w:r>
            <w:r w:rsidR="00700CA0">
              <w:rPr>
                <w:rFonts w:ascii="Arial" w:hAnsi="Arial" w:cs="Arial"/>
              </w:rPr>
              <w:t xml:space="preserve"> as tampas </w:t>
            </w:r>
            <w:r w:rsidR="00EC2648">
              <w:rPr>
                <w:rFonts w:ascii="Arial" w:hAnsi="Arial" w:cs="Arial"/>
              </w:rPr>
              <w:t xml:space="preserve">e a estante </w:t>
            </w:r>
            <w:r w:rsidR="00700CA0">
              <w:rPr>
                <w:rFonts w:ascii="Arial" w:hAnsi="Arial" w:cs="Arial"/>
              </w:rPr>
              <w:t>na solução</w:t>
            </w:r>
            <w:r w:rsidR="00EC2648">
              <w:rPr>
                <w:rFonts w:ascii="Arial" w:hAnsi="Arial" w:cs="Arial"/>
              </w:rPr>
              <w:t xml:space="preserve"> degermante e</w:t>
            </w:r>
            <w:r w:rsidR="00700CA0">
              <w:rPr>
                <w:rFonts w:ascii="Arial" w:hAnsi="Arial" w:cs="Arial"/>
              </w:rPr>
              <w:t xml:space="preserve"> enzimática por 15 minutos;</w:t>
            </w:r>
          </w:p>
          <w:p w14:paraId="066225E4" w14:textId="468461B5" w:rsidR="00350049" w:rsidRDefault="00350049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Retirar da solução após 15 </w:t>
            </w:r>
            <w:r w:rsidR="00E61FC6">
              <w:rPr>
                <w:rFonts w:ascii="Arial" w:hAnsi="Arial" w:cs="Arial"/>
              </w:rPr>
              <w:t>minutos</w:t>
            </w:r>
            <w:r>
              <w:rPr>
                <w:rFonts w:ascii="Arial" w:hAnsi="Arial" w:cs="Arial"/>
              </w:rPr>
              <w:t xml:space="preserve"> lavando em água corrente o material;</w:t>
            </w:r>
          </w:p>
          <w:p w14:paraId="009B25D7" w14:textId="7E5C4FE9" w:rsidR="00350049" w:rsidRDefault="00350049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Desprezar a solução;</w:t>
            </w:r>
          </w:p>
          <w:p w14:paraId="6401F7E4" w14:textId="3CD99111" w:rsidR="00350049" w:rsidRDefault="00350049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os tubos para secar na estante para</w:t>
            </w:r>
            <w:r w:rsidRPr="00350049">
              <w:rPr>
                <w:rFonts w:ascii="Arial" w:hAnsi="Arial" w:cs="Arial"/>
              </w:rPr>
              <w:t xml:space="preserve"> suporte, revestida em PVC</w:t>
            </w:r>
            <w:r>
              <w:rPr>
                <w:rFonts w:ascii="Arial" w:hAnsi="Arial" w:cs="Arial"/>
              </w:rPr>
              <w:t>;</w:t>
            </w:r>
          </w:p>
          <w:p w14:paraId="2D345C13" w14:textId="77777777" w:rsidR="00350049" w:rsidRDefault="00350049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quando estiver totalmente seco os tubos para dar sequência no processo;</w:t>
            </w:r>
          </w:p>
          <w:p w14:paraId="63CE4C93" w14:textId="77777777" w:rsidR="00350049" w:rsidRDefault="006519AC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Separar a estante de metal;</w:t>
            </w:r>
          </w:p>
          <w:p w14:paraId="39F01836" w14:textId="77777777" w:rsidR="00350049" w:rsidRDefault="006519AC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Colocar os tubos de vidro na estante com o tubo de Durhan invertidos sem tampa;</w:t>
            </w:r>
          </w:p>
          <w:p w14:paraId="0F607EAE" w14:textId="77777777" w:rsidR="00350049" w:rsidRDefault="006519AC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Fechar a estante com 02 campos cirúrgicos;</w:t>
            </w:r>
          </w:p>
          <w:p w14:paraId="5339ABDD" w14:textId="77777777" w:rsidR="00350049" w:rsidRDefault="006519AC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Passar a fita adesiva para autoclave em torno do campo;</w:t>
            </w:r>
          </w:p>
          <w:p w14:paraId="6701385C" w14:textId="3F4AD94D" w:rsidR="00350049" w:rsidRPr="000D2038" w:rsidRDefault="006519AC" w:rsidP="000D2038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Separar as tampas em um grau cirúrgico;</w:t>
            </w:r>
          </w:p>
          <w:p w14:paraId="29A43A72" w14:textId="77777777" w:rsidR="00350049" w:rsidRDefault="006519AC" w:rsidP="0035004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Identificar com o setor, data do preparo, validade e nome do funcionário responsável;</w:t>
            </w:r>
          </w:p>
          <w:p w14:paraId="6EE3DC03" w14:textId="77777777" w:rsidR="006519AC" w:rsidRDefault="006519AC" w:rsidP="006519AC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</w:rPr>
              <w:t>Encaminhar para esterilização;</w:t>
            </w:r>
          </w:p>
          <w:p w14:paraId="606D566E" w14:textId="6E6729BE" w:rsidR="000D2038" w:rsidRPr="00E61FC6" w:rsidRDefault="000D2038" w:rsidP="000D2038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2D7C94B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920E1A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4948572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BC46" w14:textId="77777777" w:rsidR="00392DC0" w:rsidRDefault="00392DC0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F61DEF0" w14:textId="0475F201" w:rsidR="00166EC2" w:rsidRDefault="00166EC2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3F59B290" w14:textId="429166FB" w:rsidR="00953116" w:rsidRPr="00350049" w:rsidRDefault="00350049" w:rsidP="00350049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preparo correto dos tubos de Durhan</w:t>
            </w:r>
            <w:r w:rsidR="006D2E97" w:rsidRPr="00350049">
              <w:rPr>
                <w:rFonts w:ascii="Arial" w:hAnsi="Arial" w:cs="Arial"/>
              </w:rPr>
              <w:t>;</w:t>
            </w:r>
          </w:p>
          <w:p w14:paraId="6F2419CC" w14:textId="77777777" w:rsidR="00166EC2" w:rsidRPr="00235976" w:rsidRDefault="00166EC2" w:rsidP="00CB2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35976">
              <w:rPr>
                <w:rFonts w:ascii="Arial" w:hAnsi="Arial" w:cs="Arial"/>
                <w:b/>
              </w:rPr>
              <w:t>Risco:</w:t>
            </w:r>
          </w:p>
          <w:p w14:paraId="0FBC63AB" w14:textId="250BE363" w:rsidR="006D2E97" w:rsidRPr="00E61FC6" w:rsidRDefault="00B24FD7" w:rsidP="006D2E97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 xml:space="preserve">Quebra </w:t>
            </w:r>
            <w:r w:rsidR="00860452" w:rsidRPr="00235976">
              <w:rPr>
                <w:rFonts w:ascii="Arial" w:hAnsi="Arial" w:cs="Arial"/>
              </w:rPr>
              <w:t xml:space="preserve">dos </w:t>
            </w:r>
            <w:r w:rsidR="00350049">
              <w:rPr>
                <w:rFonts w:ascii="Arial" w:hAnsi="Arial" w:cs="Arial"/>
              </w:rPr>
              <w:t>tubos</w:t>
            </w:r>
            <w:r w:rsidRPr="00235976">
              <w:rPr>
                <w:rFonts w:ascii="Arial" w:hAnsi="Arial" w:cs="Arial"/>
              </w:rPr>
              <w:t>;</w:t>
            </w:r>
          </w:p>
        </w:tc>
      </w:tr>
      <w:tr w:rsidR="00C11FA7" w:rsidRPr="00F67777" w14:paraId="420691A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458B8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06E60B58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DABB" w14:textId="77777777" w:rsidR="006D2E97" w:rsidRDefault="006D2E97" w:rsidP="006D2E97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A71B2D2" w14:textId="5229E49B" w:rsidR="006D2E97" w:rsidRPr="00E61FC6" w:rsidRDefault="00E61FC6" w:rsidP="00E61F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1FC6">
              <w:rPr>
                <w:rFonts w:ascii="Arial" w:hAnsi="Arial" w:cs="Arial"/>
              </w:rPr>
              <w:t>Acondicionar o material após a esterilização no armário do setor.</w:t>
            </w:r>
            <w:r w:rsidR="006D2E97" w:rsidRPr="00E61FC6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3F00D79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4DD5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38B3348C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4D00" w14:textId="77777777" w:rsidR="00392DC0" w:rsidRDefault="00392DC0" w:rsidP="00392DC0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1E5B8969" w14:textId="4C6FC74F" w:rsidR="00166EC2" w:rsidRPr="00392DC0" w:rsidRDefault="00392DC0" w:rsidP="00392DC0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Garantir </w:t>
            </w:r>
            <w:r w:rsidR="00E61FC6">
              <w:rPr>
                <w:rFonts w:ascii="Arial" w:hAnsi="Arial" w:cs="Arial"/>
              </w:rPr>
              <w:t xml:space="preserve">que o material seja preparado de forma correta para continuidade da análise microbiológica. </w:t>
            </w:r>
          </w:p>
        </w:tc>
      </w:tr>
      <w:tr w:rsidR="00C11FA7" w:rsidRPr="00F67777" w14:paraId="17BCD6D3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DF3A990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498D6623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4060" w14:textId="77777777" w:rsidR="00392DC0" w:rsidRDefault="00392DC0" w:rsidP="00392DC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428A2A81" w14:textId="1F833E2F" w:rsidR="00166EC2" w:rsidRPr="00392DC0" w:rsidRDefault="00E61FC6" w:rsidP="00392DC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Registrar no caderno de protocolo o material enviado para Central de Material Esterilizado (CME).</w:t>
            </w:r>
            <w:r w:rsidR="006D2E97" w:rsidRPr="00392DC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11FA7" w:rsidRPr="00F67777" w14:paraId="5F9A9B9E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942D4C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3F0F1E9F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36BB" w14:textId="77777777" w:rsidR="001546B6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700CD81D" w14:textId="4FA76D2F" w:rsidR="00E969FD" w:rsidRPr="006E0F21" w:rsidRDefault="00874F4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E0F21">
              <w:rPr>
                <w:rFonts w:ascii="Arial" w:hAnsi="Arial" w:cs="Arial"/>
              </w:rPr>
              <w:t>Norma Técnica BLH-IFF/NT 11.21: Higiene e Conduta: Funcionários e BLH-IFF/NT</w:t>
            </w:r>
            <w:r w:rsidR="001546B6" w:rsidRPr="006E0F21">
              <w:rPr>
                <w:rFonts w:ascii="Arial" w:hAnsi="Arial" w:cs="Arial"/>
              </w:rPr>
              <w:t>.</w:t>
            </w:r>
          </w:p>
          <w:p w14:paraId="5CDC1AF0" w14:textId="77777777" w:rsidR="001546B6" w:rsidRPr="006E0F21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50E287" w14:textId="68D3A556" w:rsidR="001546B6" w:rsidRPr="00F67777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0F21">
              <w:rPr>
                <w:rFonts w:ascii="Arial" w:hAnsi="Arial" w:cs="Arial"/>
              </w:rPr>
              <w:t>Norma Técnica BLH-IFF/NT 40.2: Controle de Qualidade Microbiológico - Teste Simplificado para Detecção de Coliformes Totais.</w:t>
            </w:r>
          </w:p>
        </w:tc>
      </w:tr>
      <w:tr w:rsidR="00C11FA7" w:rsidRPr="00F67777" w14:paraId="794B740B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16A1D6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45C87D67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35B5" w14:textId="77777777" w:rsidR="00E61FC6" w:rsidRDefault="00E61FC6" w:rsidP="00F67777">
            <w:pPr>
              <w:jc w:val="both"/>
              <w:rPr>
                <w:rFonts w:ascii="Arial" w:hAnsi="Arial" w:cs="Arial"/>
              </w:rPr>
            </w:pPr>
          </w:p>
          <w:p w14:paraId="5C9CEF33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65214452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64D8BE79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045552F3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55EE2A48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16E565DB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6F5B8DE9" w14:textId="77777777" w:rsidR="000D2038" w:rsidRDefault="000D2038" w:rsidP="00F67777">
            <w:pPr>
              <w:jc w:val="both"/>
              <w:rPr>
                <w:rFonts w:ascii="Arial" w:hAnsi="Arial" w:cs="Arial"/>
              </w:rPr>
            </w:pPr>
          </w:p>
          <w:p w14:paraId="167FF436" w14:textId="77777777" w:rsidR="00E61FC6" w:rsidRPr="00F67777" w:rsidRDefault="00E61FC6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1C5981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2EE88A78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C11FA7" w:rsidRPr="00F67777" w14:paraId="2F1B09F7" w14:textId="77777777" w:rsidTr="00207B81">
        <w:trPr>
          <w:trHeight w:val="812"/>
        </w:trPr>
        <w:tc>
          <w:tcPr>
            <w:tcW w:w="6237" w:type="dxa"/>
            <w:vAlign w:val="center"/>
          </w:tcPr>
          <w:p w14:paraId="2A14F650" w14:textId="77777777" w:rsidR="00D70749" w:rsidRPr="00F67777" w:rsidRDefault="002F4B73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</w:t>
            </w:r>
            <w:r w:rsidR="008E335A" w:rsidRPr="00F67777">
              <w:rPr>
                <w:rFonts w:ascii="Arial" w:hAnsi="Arial" w:cs="Arial"/>
                <w:b/>
              </w:rPr>
              <w:t>:</w:t>
            </w:r>
            <w:r w:rsidR="00C10806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0806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C10806" w:rsidRPr="00F67777">
              <w:rPr>
                <w:rFonts w:ascii="Arial" w:hAnsi="Arial" w:cs="Arial"/>
                <w:bCs/>
              </w:rPr>
              <w:t>. Rafaela Cristina de Souza</w:t>
            </w:r>
          </w:p>
        </w:tc>
        <w:tc>
          <w:tcPr>
            <w:tcW w:w="4061" w:type="dxa"/>
          </w:tcPr>
          <w:p w14:paraId="013A27F1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9E05427" w14:textId="77777777" w:rsidTr="00207B81">
        <w:trPr>
          <w:trHeight w:val="805"/>
        </w:trPr>
        <w:tc>
          <w:tcPr>
            <w:tcW w:w="6237" w:type="dxa"/>
            <w:vAlign w:val="center"/>
          </w:tcPr>
          <w:p w14:paraId="3B5A1229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977948A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F67777">
              <w:rPr>
                <w:rFonts w:ascii="Arial" w:hAnsi="Arial" w:cs="Arial"/>
              </w:rPr>
              <w:t>Enfº</w:t>
            </w:r>
            <w:proofErr w:type="spellEnd"/>
            <w:r w:rsidRPr="00F67777">
              <w:rPr>
                <w:rFonts w:ascii="Arial" w:hAnsi="Arial" w:cs="Arial"/>
              </w:rPr>
              <w:t>. André Luiz Baptista Reis</w:t>
            </w:r>
          </w:p>
          <w:p w14:paraId="4B8A21A3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61" w:type="dxa"/>
          </w:tcPr>
          <w:p w14:paraId="0D394A34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DA19A47" w14:textId="77777777" w:rsidTr="00207B81">
        <w:trPr>
          <w:trHeight w:val="1013"/>
        </w:trPr>
        <w:tc>
          <w:tcPr>
            <w:tcW w:w="6237" w:type="dxa"/>
            <w:vAlign w:val="center"/>
          </w:tcPr>
          <w:p w14:paraId="5E093CE6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3723081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bCs/>
              </w:rPr>
              <w:t xml:space="preserve">Aprovação: </w:t>
            </w:r>
            <w:r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F67777">
              <w:rPr>
                <w:rFonts w:ascii="Arial" w:hAnsi="Arial" w:cs="Arial"/>
              </w:rPr>
              <w:t>Arbach</w:t>
            </w:r>
            <w:proofErr w:type="spellEnd"/>
          </w:p>
          <w:p w14:paraId="6EBB7C62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299FAC4C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A8783F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p w14:paraId="3919FCCD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4E71D7">
      <w:headerReference w:type="default" r:id="rId8"/>
      <w:footerReference w:type="default" r:id="rId9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30D7" w14:textId="77777777" w:rsidR="004E71D7" w:rsidRDefault="004E71D7" w:rsidP="008263C6">
      <w:r>
        <w:separator/>
      </w:r>
    </w:p>
  </w:endnote>
  <w:endnote w:type="continuationSeparator" w:id="0">
    <w:p w14:paraId="48498AE6" w14:textId="77777777" w:rsidR="004E71D7" w:rsidRDefault="004E71D7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568" w14:textId="77777777" w:rsidR="00860452" w:rsidRPr="00BB34FD" w:rsidRDefault="00860452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6D1FD276" w14:textId="77777777" w:rsidR="00860452" w:rsidRPr="00BB34FD" w:rsidRDefault="00860452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249A" w14:textId="77777777" w:rsidR="004E71D7" w:rsidRDefault="004E71D7" w:rsidP="008263C6">
      <w:r>
        <w:separator/>
      </w:r>
    </w:p>
  </w:footnote>
  <w:footnote w:type="continuationSeparator" w:id="0">
    <w:p w14:paraId="34DBDC95" w14:textId="77777777" w:rsidR="004E71D7" w:rsidRDefault="004E71D7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860452" w14:paraId="59341772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165E67" w14:textId="77777777" w:rsidR="00860452" w:rsidRDefault="00860452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6192" behindDoc="0" locked="0" layoutInCell="1" allowOverlap="1" wp14:anchorId="032AD20C" wp14:editId="1CC8D467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3064B0" w14:textId="77777777" w:rsidR="00860452" w:rsidRPr="00C10806" w:rsidRDefault="00860452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2293BAE3" w14:textId="77777777" w:rsidR="00860452" w:rsidRPr="00C10806" w:rsidRDefault="00860452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8754F30" w14:textId="77777777" w:rsidR="00860452" w:rsidRPr="00C10806" w:rsidRDefault="00860452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676BAB2B" w14:textId="77777777" w:rsidR="00860452" w:rsidRPr="00C10806" w:rsidRDefault="00860452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28927C72" w14:textId="77777777" w:rsidR="00860452" w:rsidRPr="00C10806" w:rsidRDefault="00860452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6BCE381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67708748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302B091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93C9B97" w14:textId="2E959288" w:rsidR="00860452" w:rsidRPr="00C10806" w:rsidRDefault="00860452" w:rsidP="0063518B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C058A">
            <w:rPr>
              <w:rFonts w:ascii="Arial" w:hAnsi="Arial" w:cs="Arial"/>
              <w:b/>
              <w:sz w:val="16"/>
              <w:szCs w:val="16"/>
            </w:rPr>
            <w:t>1</w:t>
          </w:r>
          <w:r w:rsidR="002D197E">
            <w:rPr>
              <w:rFonts w:ascii="Arial" w:hAnsi="Arial" w:cs="Arial"/>
              <w:b/>
              <w:sz w:val="16"/>
              <w:szCs w:val="16"/>
            </w:rPr>
            <w:t>4</w:t>
          </w:r>
          <w:r>
            <w:rPr>
              <w:rFonts w:ascii="Arial" w:hAnsi="Arial" w:cs="Arial"/>
              <w:b/>
              <w:sz w:val="16"/>
              <w:szCs w:val="16"/>
            </w:rPr>
            <w:t>/2024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529E5CB" w14:textId="68CF2BC4" w:rsidR="00860452" w:rsidRPr="00C10806" w:rsidRDefault="00860452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2D197E">
            <w:rPr>
              <w:rFonts w:ascii="Arial" w:hAnsi="Arial" w:cs="Arial"/>
              <w:b/>
              <w:sz w:val="16"/>
              <w:szCs w:val="16"/>
            </w:rPr>
            <w:t>24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536172FD" w14:textId="69E94EFB" w:rsidR="00860452" w:rsidRPr="00C10806" w:rsidRDefault="00860452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D2E97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E61FC6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5C85305F" w14:textId="77777777" w:rsidR="00860452" w:rsidRPr="00C10806" w:rsidRDefault="00860452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C9D8BE4" w14:textId="68705F1F" w:rsidR="00860452" w:rsidRPr="00C10806" w:rsidRDefault="00860452" w:rsidP="00AD6401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E61FC6">
            <w:rPr>
              <w:rFonts w:ascii="Arial" w:hAnsi="Arial" w:cs="Arial"/>
              <w:b/>
              <w:sz w:val="16"/>
              <w:szCs w:val="16"/>
            </w:rPr>
            <w:t>27</w:t>
          </w:r>
          <w:r>
            <w:rPr>
              <w:rFonts w:ascii="Arial" w:hAnsi="Arial" w:cs="Arial"/>
              <w:b/>
              <w:sz w:val="16"/>
              <w:szCs w:val="16"/>
            </w:rPr>
            <w:t>/01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ED3A7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30CB2CC" w14:textId="77777777" w:rsidR="00860452" w:rsidRPr="0053719F" w:rsidRDefault="00860452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F89362E" wp14:editId="2DF06D7C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E745A5D" w14:textId="77777777" w:rsidR="00860452" w:rsidRDefault="00860452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9F3085C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8E0905"/>
    <w:multiLevelType w:val="hybridMultilevel"/>
    <w:tmpl w:val="19B0CE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12BC7"/>
    <w:multiLevelType w:val="hybridMultilevel"/>
    <w:tmpl w:val="AB1CFF3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1D2C81"/>
    <w:multiLevelType w:val="hybridMultilevel"/>
    <w:tmpl w:val="F4EEE1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0339C8"/>
    <w:multiLevelType w:val="hybridMultilevel"/>
    <w:tmpl w:val="B7D269B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68FE"/>
    <w:multiLevelType w:val="hybridMultilevel"/>
    <w:tmpl w:val="943C6F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1B9A"/>
    <w:multiLevelType w:val="hybridMultilevel"/>
    <w:tmpl w:val="57FE31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67F1C"/>
    <w:multiLevelType w:val="hybridMultilevel"/>
    <w:tmpl w:val="38C89C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0A48"/>
    <w:multiLevelType w:val="hybridMultilevel"/>
    <w:tmpl w:val="5D64249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1F73F8"/>
    <w:multiLevelType w:val="hybridMultilevel"/>
    <w:tmpl w:val="7DC6AB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172D7"/>
    <w:multiLevelType w:val="hybridMultilevel"/>
    <w:tmpl w:val="AB1CFF3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A30DBD"/>
    <w:multiLevelType w:val="hybridMultilevel"/>
    <w:tmpl w:val="6958F7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22A6"/>
    <w:multiLevelType w:val="hybridMultilevel"/>
    <w:tmpl w:val="D430B6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15B20"/>
    <w:multiLevelType w:val="hybridMultilevel"/>
    <w:tmpl w:val="4D041D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3F30"/>
    <w:multiLevelType w:val="hybridMultilevel"/>
    <w:tmpl w:val="D81E7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4E8A"/>
    <w:multiLevelType w:val="hybridMultilevel"/>
    <w:tmpl w:val="6E1495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0636"/>
    <w:multiLevelType w:val="hybridMultilevel"/>
    <w:tmpl w:val="ADAAC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530EE"/>
    <w:multiLevelType w:val="hybridMultilevel"/>
    <w:tmpl w:val="F45E7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59B5"/>
    <w:multiLevelType w:val="hybridMultilevel"/>
    <w:tmpl w:val="87961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7224"/>
    <w:multiLevelType w:val="hybridMultilevel"/>
    <w:tmpl w:val="225C73B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7149C"/>
    <w:multiLevelType w:val="hybridMultilevel"/>
    <w:tmpl w:val="3280A7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3781F"/>
    <w:multiLevelType w:val="hybridMultilevel"/>
    <w:tmpl w:val="FFC0F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45859"/>
    <w:multiLevelType w:val="hybridMultilevel"/>
    <w:tmpl w:val="16004D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9909C7"/>
    <w:multiLevelType w:val="hybridMultilevel"/>
    <w:tmpl w:val="B3461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06827">
    <w:abstractNumId w:val="19"/>
  </w:num>
  <w:num w:numId="2" w16cid:durableId="1715696137">
    <w:abstractNumId w:val="24"/>
  </w:num>
  <w:num w:numId="3" w16cid:durableId="1404789512">
    <w:abstractNumId w:val="29"/>
  </w:num>
  <w:num w:numId="4" w16cid:durableId="1075130790">
    <w:abstractNumId w:val="10"/>
  </w:num>
  <w:num w:numId="5" w16cid:durableId="691684288">
    <w:abstractNumId w:val="7"/>
  </w:num>
  <w:num w:numId="6" w16cid:durableId="549728369">
    <w:abstractNumId w:val="23"/>
  </w:num>
  <w:num w:numId="7" w16cid:durableId="1239898733">
    <w:abstractNumId w:val="26"/>
  </w:num>
  <w:num w:numId="8" w16cid:durableId="198249549">
    <w:abstractNumId w:val="25"/>
  </w:num>
  <w:num w:numId="9" w16cid:durableId="399212094">
    <w:abstractNumId w:val="8"/>
  </w:num>
  <w:num w:numId="10" w16cid:durableId="287978465">
    <w:abstractNumId w:val="16"/>
  </w:num>
  <w:num w:numId="11" w16cid:durableId="1829906063">
    <w:abstractNumId w:val="11"/>
  </w:num>
  <w:num w:numId="12" w16cid:durableId="1888762525">
    <w:abstractNumId w:val="17"/>
  </w:num>
  <w:num w:numId="13" w16cid:durableId="951671430">
    <w:abstractNumId w:val="27"/>
  </w:num>
  <w:num w:numId="14" w16cid:durableId="2067529987">
    <w:abstractNumId w:val="9"/>
  </w:num>
  <w:num w:numId="15" w16cid:durableId="1345130477">
    <w:abstractNumId w:val="18"/>
  </w:num>
  <w:num w:numId="16" w16cid:durableId="1737975816">
    <w:abstractNumId w:val="31"/>
  </w:num>
  <w:num w:numId="17" w16cid:durableId="1635401313">
    <w:abstractNumId w:val="20"/>
  </w:num>
  <w:num w:numId="18" w16cid:durableId="1248929956">
    <w:abstractNumId w:val="22"/>
  </w:num>
  <w:num w:numId="19" w16cid:durableId="491138411">
    <w:abstractNumId w:val="28"/>
  </w:num>
  <w:num w:numId="20" w16cid:durableId="492256379">
    <w:abstractNumId w:val="30"/>
  </w:num>
  <w:num w:numId="21" w16cid:durableId="1973975489">
    <w:abstractNumId w:val="15"/>
  </w:num>
  <w:num w:numId="22" w16cid:durableId="1495991541">
    <w:abstractNumId w:val="12"/>
  </w:num>
  <w:num w:numId="23" w16cid:durableId="765854271">
    <w:abstractNumId w:val="13"/>
  </w:num>
  <w:num w:numId="24" w16cid:durableId="601691428">
    <w:abstractNumId w:val="14"/>
  </w:num>
  <w:num w:numId="25" w16cid:durableId="1568953558">
    <w:abstractNumId w:val="21"/>
  </w:num>
  <w:num w:numId="26" w16cid:durableId="1135106193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07AD"/>
    <w:rsid w:val="00050B94"/>
    <w:rsid w:val="00056D93"/>
    <w:rsid w:val="000602A6"/>
    <w:rsid w:val="000661BD"/>
    <w:rsid w:val="00066306"/>
    <w:rsid w:val="00070172"/>
    <w:rsid w:val="000705C9"/>
    <w:rsid w:val="000715C0"/>
    <w:rsid w:val="00082B43"/>
    <w:rsid w:val="0008783E"/>
    <w:rsid w:val="000909CC"/>
    <w:rsid w:val="00094067"/>
    <w:rsid w:val="000A4EF6"/>
    <w:rsid w:val="000C3690"/>
    <w:rsid w:val="000C6679"/>
    <w:rsid w:val="000C7D60"/>
    <w:rsid w:val="000D09AA"/>
    <w:rsid w:val="000D2038"/>
    <w:rsid w:val="000D47FE"/>
    <w:rsid w:val="000D5E67"/>
    <w:rsid w:val="000E0C75"/>
    <w:rsid w:val="000F65BA"/>
    <w:rsid w:val="0010329B"/>
    <w:rsid w:val="00106986"/>
    <w:rsid w:val="0011293E"/>
    <w:rsid w:val="001148AF"/>
    <w:rsid w:val="00115799"/>
    <w:rsid w:val="00116003"/>
    <w:rsid w:val="00120345"/>
    <w:rsid w:val="0012184C"/>
    <w:rsid w:val="00132C79"/>
    <w:rsid w:val="0013612E"/>
    <w:rsid w:val="00142096"/>
    <w:rsid w:val="00147A3A"/>
    <w:rsid w:val="001546B6"/>
    <w:rsid w:val="0016292B"/>
    <w:rsid w:val="00164047"/>
    <w:rsid w:val="00166EC2"/>
    <w:rsid w:val="00171E7C"/>
    <w:rsid w:val="001748FC"/>
    <w:rsid w:val="0018134F"/>
    <w:rsid w:val="00183454"/>
    <w:rsid w:val="00186406"/>
    <w:rsid w:val="0019691E"/>
    <w:rsid w:val="00197213"/>
    <w:rsid w:val="001A0502"/>
    <w:rsid w:val="001B1088"/>
    <w:rsid w:val="001C0467"/>
    <w:rsid w:val="001C05D0"/>
    <w:rsid w:val="001C40FC"/>
    <w:rsid w:val="001C7964"/>
    <w:rsid w:val="001D12A6"/>
    <w:rsid w:val="001D2CED"/>
    <w:rsid w:val="001D4556"/>
    <w:rsid w:val="001E267E"/>
    <w:rsid w:val="001E2D49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35976"/>
    <w:rsid w:val="00236B62"/>
    <w:rsid w:val="00246A91"/>
    <w:rsid w:val="00250224"/>
    <w:rsid w:val="0026559B"/>
    <w:rsid w:val="002662C0"/>
    <w:rsid w:val="00266EF2"/>
    <w:rsid w:val="002772B8"/>
    <w:rsid w:val="00280768"/>
    <w:rsid w:val="002833BB"/>
    <w:rsid w:val="00291936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197E"/>
    <w:rsid w:val="002D2D5B"/>
    <w:rsid w:val="002D44D1"/>
    <w:rsid w:val="002E5174"/>
    <w:rsid w:val="002E61A1"/>
    <w:rsid w:val="002F082E"/>
    <w:rsid w:val="002F1513"/>
    <w:rsid w:val="002F4B73"/>
    <w:rsid w:val="00302628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0049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92DC0"/>
    <w:rsid w:val="003B26CB"/>
    <w:rsid w:val="003C2987"/>
    <w:rsid w:val="003C4593"/>
    <w:rsid w:val="003C4D12"/>
    <w:rsid w:val="003C6ED5"/>
    <w:rsid w:val="003D4A06"/>
    <w:rsid w:val="003D60AF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2D5"/>
    <w:rsid w:val="00494BB8"/>
    <w:rsid w:val="004A750E"/>
    <w:rsid w:val="004B1314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E71D7"/>
    <w:rsid w:val="004E780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2771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2F51"/>
    <w:rsid w:val="005755CE"/>
    <w:rsid w:val="00581ECC"/>
    <w:rsid w:val="0058448B"/>
    <w:rsid w:val="00590C5B"/>
    <w:rsid w:val="00592A44"/>
    <w:rsid w:val="005A028B"/>
    <w:rsid w:val="005A18EE"/>
    <w:rsid w:val="005A3322"/>
    <w:rsid w:val="005A38DE"/>
    <w:rsid w:val="005A4C12"/>
    <w:rsid w:val="005B3AD8"/>
    <w:rsid w:val="005B6AF9"/>
    <w:rsid w:val="005C3F97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3518B"/>
    <w:rsid w:val="0064608E"/>
    <w:rsid w:val="006514AB"/>
    <w:rsid w:val="006519AC"/>
    <w:rsid w:val="006545E1"/>
    <w:rsid w:val="00662954"/>
    <w:rsid w:val="00664737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2E97"/>
    <w:rsid w:val="006D7773"/>
    <w:rsid w:val="006E0B3A"/>
    <w:rsid w:val="006E0F21"/>
    <w:rsid w:val="006E6090"/>
    <w:rsid w:val="006E67D5"/>
    <w:rsid w:val="006F49E0"/>
    <w:rsid w:val="00700CA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46711"/>
    <w:rsid w:val="0075500A"/>
    <w:rsid w:val="00757708"/>
    <w:rsid w:val="0076233A"/>
    <w:rsid w:val="00762555"/>
    <w:rsid w:val="00767ADB"/>
    <w:rsid w:val="00767DF7"/>
    <w:rsid w:val="007835B0"/>
    <w:rsid w:val="00786F14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2C74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60452"/>
    <w:rsid w:val="008617EE"/>
    <w:rsid w:val="00866B22"/>
    <w:rsid w:val="0086774D"/>
    <w:rsid w:val="00871889"/>
    <w:rsid w:val="00874F4F"/>
    <w:rsid w:val="00882330"/>
    <w:rsid w:val="0089064A"/>
    <w:rsid w:val="008939EF"/>
    <w:rsid w:val="008950F5"/>
    <w:rsid w:val="008A0E47"/>
    <w:rsid w:val="008B1618"/>
    <w:rsid w:val="008B2FF2"/>
    <w:rsid w:val="008B4019"/>
    <w:rsid w:val="008B4AAF"/>
    <w:rsid w:val="008C058A"/>
    <w:rsid w:val="008C2F87"/>
    <w:rsid w:val="008C477C"/>
    <w:rsid w:val="008C5F9E"/>
    <w:rsid w:val="008C71EE"/>
    <w:rsid w:val="008D4933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311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09E1"/>
    <w:rsid w:val="009C334D"/>
    <w:rsid w:val="009C470E"/>
    <w:rsid w:val="009C5663"/>
    <w:rsid w:val="009C7BCA"/>
    <w:rsid w:val="009D25F8"/>
    <w:rsid w:val="009D354C"/>
    <w:rsid w:val="009D6B37"/>
    <w:rsid w:val="009E05B5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47F4A"/>
    <w:rsid w:val="00A50B38"/>
    <w:rsid w:val="00A54914"/>
    <w:rsid w:val="00A62C9D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54C"/>
    <w:rsid w:val="00AB68B8"/>
    <w:rsid w:val="00AC2490"/>
    <w:rsid w:val="00AC751E"/>
    <w:rsid w:val="00AD12CD"/>
    <w:rsid w:val="00AD6401"/>
    <w:rsid w:val="00AE0DF4"/>
    <w:rsid w:val="00AE14FD"/>
    <w:rsid w:val="00AE25FB"/>
    <w:rsid w:val="00AF253A"/>
    <w:rsid w:val="00B03061"/>
    <w:rsid w:val="00B148B1"/>
    <w:rsid w:val="00B1669C"/>
    <w:rsid w:val="00B2354D"/>
    <w:rsid w:val="00B24A50"/>
    <w:rsid w:val="00B24FD7"/>
    <w:rsid w:val="00B2645E"/>
    <w:rsid w:val="00B27AD8"/>
    <w:rsid w:val="00B333BB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7169B"/>
    <w:rsid w:val="00C722F1"/>
    <w:rsid w:val="00C72CEE"/>
    <w:rsid w:val="00C734A6"/>
    <w:rsid w:val="00C840D6"/>
    <w:rsid w:val="00C84A66"/>
    <w:rsid w:val="00C90847"/>
    <w:rsid w:val="00C93F2A"/>
    <w:rsid w:val="00C9527B"/>
    <w:rsid w:val="00C9689F"/>
    <w:rsid w:val="00C96E43"/>
    <w:rsid w:val="00CA3A81"/>
    <w:rsid w:val="00CA7DF9"/>
    <w:rsid w:val="00CB2777"/>
    <w:rsid w:val="00CB413D"/>
    <w:rsid w:val="00CB5275"/>
    <w:rsid w:val="00CB56DD"/>
    <w:rsid w:val="00CC0D14"/>
    <w:rsid w:val="00CC42A3"/>
    <w:rsid w:val="00CC6BA8"/>
    <w:rsid w:val="00CC77A9"/>
    <w:rsid w:val="00CE1B3E"/>
    <w:rsid w:val="00CE2F1E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0504"/>
    <w:rsid w:val="00D91B37"/>
    <w:rsid w:val="00D9675D"/>
    <w:rsid w:val="00D96F44"/>
    <w:rsid w:val="00DA552A"/>
    <w:rsid w:val="00DB0682"/>
    <w:rsid w:val="00DB1248"/>
    <w:rsid w:val="00DB285D"/>
    <w:rsid w:val="00DB47CE"/>
    <w:rsid w:val="00DC6937"/>
    <w:rsid w:val="00DC71F2"/>
    <w:rsid w:val="00DC7FEF"/>
    <w:rsid w:val="00DD1AD3"/>
    <w:rsid w:val="00DD71A1"/>
    <w:rsid w:val="00DE0A81"/>
    <w:rsid w:val="00DE0BAB"/>
    <w:rsid w:val="00DE39F3"/>
    <w:rsid w:val="00DE3FFD"/>
    <w:rsid w:val="00DE588E"/>
    <w:rsid w:val="00DF108E"/>
    <w:rsid w:val="00DF4962"/>
    <w:rsid w:val="00DF73AE"/>
    <w:rsid w:val="00DF75E7"/>
    <w:rsid w:val="00DF7D85"/>
    <w:rsid w:val="00E0594F"/>
    <w:rsid w:val="00E34EEF"/>
    <w:rsid w:val="00E37346"/>
    <w:rsid w:val="00E40E59"/>
    <w:rsid w:val="00E4260A"/>
    <w:rsid w:val="00E43C04"/>
    <w:rsid w:val="00E61FC6"/>
    <w:rsid w:val="00E640AB"/>
    <w:rsid w:val="00E66597"/>
    <w:rsid w:val="00E666EF"/>
    <w:rsid w:val="00E71867"/>
    <w:rsid w:val="00E725A2"/>
    <w:rsid w:val="00E77E31"/>
    <w:rsid w:val="00E83F7C"/>
    <w:rsid w:val="00E93F99"/>
    <w:rsid w:val="00E95550"/>
    <w:rsid w:val="00E95DF8"/>
    <w:rsid w:val="00E969FD"/>
    <w:rsid w:val="00E97243"/>
    <w:rsid w:val="00EA393B"/>
    <w:rsid w:val="00EA3F7C"/>
    <w:rsid w:val="00EB15DC"/>
    <w:rsid w:val="00EB563B"/>
    <w:rsid w:val="00EC1B76"/>
    <w:rsid w:val="00EC2648"/>
    <w:rsid w:val="00EC2B68"/>
    <w:rsid w:val="00EC4B2C"/>
    <w:rsid w:val="00ED1B9B"/>
    <w:rsid w:val="00ED3235"/>
    <w:rsid w:val="00ED3A71"/>
    <w:rsid w:val="00EE2899"/>
    <w:rsid w:val="00EF11BE"/>
    <w:rsid w:val="00EF1FE4"/>
    <w:rsid w:val="00EF3236"/>
    <w:rsid w:val="00EF602C"/>
    <w:rsid w:val="00EF640F"/>
    <w:rsid w:val="00EF7444"/>
    <w:rsid w:val="00F003F1"/>
    <w:rsid w:val="00F00DE8"/>
    <w:rsid w:val="00F03460"/>
    <w:rsid w:val="00F069E0"/>
    <w:rsid w:val="00F12DCA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DCBE0"/>
  <w15:docId w15:val="{86108647-DBF8-4409-A431-F34ABB4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76305"/>
    <w:rsid w:val="000C4863"/>
    <w:rsid w:val="000E1AC6"/>
    <w:rsid w:val="0011666D"/>
    <w:rsid w:val="001939C6"/>
    <w:rsid w:val="001B2603"/>
    <w:rsid w:val="002149EC"/>
    <w:rsid w:val="00216BB6"/>
    <w:rsid w:val="00250CF6"/>
    <w:rsid w:val="002D51C5"/>
    <w:rsid w:val="0030069C"/>
    <w:rsid w:val="00355A5E"/>
    <w:rsid w:val="00374F85"/>
    <w:rsid w:val="00383D02"/>
    <w:rsid w:val="003E117A"/>
    <w:rsid w:val="004256E2"/>
    <w:rsid w:val="004D6EDE"/>
    <w:rsid w:val="00522321"/>
    <w:rsid w:val="005467B2"/>
    <w:rsid w:val="005735EA"/>
    <w:rsid w:val="00610C79"/>
    <w:rsid w:val="006A62DD"/>
    <w:rsid w:val="006E5B09"/>
    <w:rsid w:val="00723780"/>
    <w:rsid w:val="008420E4"/>
    <w:rsid w:val="008A0BF5"/>
    <w:rsid w:val="00907554"/>
    <w:rsid w:val="00912B73"/>
    <w:rsid w:val="00916752"/>
    <w:rsid w:val="00930DA0"/>
    <w:rsid w:val="00984E82"/>
    <w:rsid w:val="009859F6"/>
    <w:rsid w:val="009935C0"/>
    <w:rsid w:val="00A54BFC"/>
    <w:rsid w:val="00AA7DFC"/>
    <w:rsid w:val="00AB2840"/>
    <w:rsid w:val="00B06166"/>
    <w:rsid w:val="00B23532"/>
    <w:rsid w:val="00B67E1A"/>
    <w:rsid w:val="00BD4A47"/>
    <w:rsid w:val="00CA1D4E"/>
    <w:rsid w:val="00D01103"/>
    <w:rsid w:val="00DA2226"/>
    <w:rsid w:val="00E51335"/>
    <w:rsid w:val="00EE6D84"/>
    <w:rsid w:val="00F25C9E"/>
    <w:rsid w:val="00F260C6"/>
    <w:rsid w:val="00F5085C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F241-5DC3-4291-B7C0-3A330A78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347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11</cp:revision>
  <cp:lastPrinted>2023-09-12T19:45:00Z</cp:lastPrinted>
  <dcterms:created xsi:type="dcterms:W3CDTF">2024-01-18T18:57:00Z</dcterms:created>
  <dcterms:modified xsi:type="dcterms:W3CDTF">2024-03-25T18:51:00Z</dcterms:modified>
</cp:coreProperties>
</file>