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F67777" w14:paraId="72958E8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5DEB" w14:textId="6A96660B" w:rsidR="00974D1E" w:rsidRPr="00F67777" w:rsidRDefault="003C6ED5" w:rsidP="00F67777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257" w:rsidRPr="00F67777">
              <w:rPr>
                <w:rFonts w:ascii="Arial" w:hAnsi="Arial" w:cs="Arial"/>
                <w:b w:val="0"/>
                <w:bCs/>
                <w:sz w:val="24"/>
                <w:szCs w:val="24"/>
              </w:rPr>
              <w:t>Verifica</w:t>
            </w:r>
            <w:r w:rsidR="00652DA8">
              <w:rPr>
                <w:rFonts w:ascii="Arial" w:hAnsi="Arial" w:cs="Arial"/>
                <w:b w:val="0"/>
                <w:bCs/>
                <w:sz w:val="24"/>
                <w:szCs w:val="24"/>
              </w:rPr>
              <w:t>r</w:t>
            </w:r>
            <w:r w:rsidR="00711257" w:rsidRPr="00F6777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652DA8">
              <w:rPr>
                <w:rFonts w:ascii="Arial" w:hAnsi="Arial" w:cs="Arial"/>
                <w:b w:val="0"/>
                <w:bCs/>
                <w:sz w:val="24"/>
                <w:szCs w:val="24"/>
              </w:rPr>
              <w:t>a</w:t>
            </w:r>
            <w:r w:rsidR="003B5338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Sujidade</w:t>
            </w:r>
            <w:r w:rsidR="00652DA8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do </w:t>
            </w:r>
            <w:r w:rsidR="00652DA8" w:rsidRPr="00F6777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Leite Humano Ordenhado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162" w14:textId="7EE0B6E9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637BB985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0C1" w14:textId="41E14751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4F0" w14:textId="0EAAD95D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1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DA634B">
                  <w:rPr>
                    <w:rFonts w:ascii="Arial" w:hAnsi="Arial" w:cs="Arial"/>
                  </w:rPr>
                  <w:t>1</w:t>
                </w:r>
                <w:r w:rsidR="00EF7411">
                  <w:rPr>
                    <w:rFonts w:ascii="Arial" w:hAnsi="Arial" w:cs="Arial"/>
                  </w:rPr>
                  <w:t>4</w:t>
                </w:r>
                <w:r w:rsidR="00B2354D" w:rsidRPr="00F67777">
                  <w:rPr>
                    <w:rFonts w:ascii="Arial" w:hAnsi="Arial" w:cs="Arial"/>
                  </w:rPr>
                  <w:t>/</w:t>
                </w:r>
                <w:r w:rsidR="00791637">
                  <w:rPr>
                    <w:rFonts w:ascii="Arial" w:hAnsi="Arial" w:cs="Arial"/>
                  </w:rPr>
                  <w:t>01</w:t>
                </w:r>
                <w:r w:rsidR="00B2354D" w:rsidRPr="00F67777">
                  <w:rPr>
                    <w:rFonts w:ascii="Arial" w:hAnsi="Arial" w:cs="Arial"/>
                  </w:rPr>
                  <w:t>/202</w:t>
                </w:r>
                <w:r w:rsidR="00791637">
                  <w:rPr>
                    <w:rFonts w:ascii="Arial" w:hAnsi="Arial" w:cs="Arial"/>
                  </w:rPr>
                  <w:t>4</w:t>
                </w:r>
              </w:sdtContent>
            </w:sdt>
          </w:p>
        </w:tc>
      </w:tr>
      <w:tr w:rsidR="00C11FA7" w:rsidRPr="00F67777" w14:paraId="3BAD08E7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77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</w:rPr>
              <w:t>Glauciléia</w:t>
            </w:r>
            <w:proofErr w:type="spellEnd"/>
            <w:r w:rsidR="00D70749" w:rsidRPr="00F67777">
              <w:rPr>
                <w:rFonts w:ascii="Arial" w:hAnsi="Arial" w:cs="Arial"/>
              </w:rPr>
              <w:t xml:space="preserve">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BCF" w14:textId="77CF6BB2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CB2048">
              <w:rPr>
                <w:rFonts w:ascii="Arial" w:hAnsi="Arial" w:cs="Arial"/>
              </w:rPr>
              <w:t>22</w:t>
            </w:r>
            <w:r w:rsidR="00EF7411">
              <w:rPr>
                <w:rFonts w:ascii="Arial" w:hAnsi="Arial" w:cs="Arial"/>
              </w:rPr>
              <w:t>/01/2024</w:t>
            </w:r>
          </w:p>
        </w:tc>
      </w:tr>
      <w:tr w:rsidR="00C11FA7" w:rsidRPr="00F67777" w14:paraId="5F7D6F5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B648D" w14:textId="7DA2EBC9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Enfª</w:t>
            </w:r>
            <w:proofErr w:type="spellEnd"/>
            <w:r w:rsidR="0001118E" w:rsidRPr="00F67777">
              <w:rPr>
                <w:rFonts w:ascii="Arial" w:hAnsi="Arial" w:cs="Arial"/>
              </w:rPr>
              <w:t>. André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5EE0" w14:textId="74B43AFE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DA634B">
              <w:rPr>
                <w:rFonts w:ascii="Arial" w:hAnsi="Arial" w:cs="Arial"/>
              </w:rPr>
              <w:t>17</w:t>
            </w:r>
            <w:r w:rsidR="00791637">
              <w:rPr>
                <w:rFonts w:ascii="Arial" w:hAnsi="Arial" w:cs="Arial"/>
              </w:rPr>
              <w:t>/01/202</w:t>
            </w:r>
            <w:r w:rsidR="00EF7411">
              <w:rPr>
                <w:rFonts w:ascii="Arial" w:hAnsi="Arial" w:cs="Arial"/>
              </w:rPr>
              <w:t>4</w:t>
            </w:r>
          </w:p>
        </w:tc>
      </w:tr>
      <w:tr w:rsidR="00C11FA7" w:rsidRPr="00F67777" w14:paraId="3A57357A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771B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1A8BAD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AB6E06" w14:textId="77777777" w:rsidR="00974D1E" w:rsidRPr="00F67777" w:rsidRDefault="004F6247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</w:p>
        </w:tc>
      </w:tr>
      <w:tr w:rsidR="00C11FA7" w:rsidRPr="00F67777" w14:paraId="0FA2C36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25E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1DFBEAD" w14:textId="42BA87C8" w:rsidR="008A5483" w:rsidRPr="00652499" w:rsidRDefault="00652499" w:rsidP="003B5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652499">
              <w:rPr>
                <w:rFonts w:ascii="Arial" w:hAnsi="Arial" w:cs="Arial"/>
                <w:lang w:eastAsia="pt-BR"/>
              </w:rPr>
              <w:t>É o ato de realizar a verificação d</w:t>
            </w:r>
            <w:r w:rsidR="003B5338">
              <w:rPr>
                <w:rFonts w:ascii="Arial" w:hAnsi="Arial" w:cs="Arial"/>
                <w:lang w:eastAsia="pt-BR"/>
              </w:rPr>
              <w:t>e sujidade</w:t>
            </w:r>
            <w:r w:rsidR="008A5483">
              <w:rPr>
                <w:rFonts w:ascii="Arial" w:hAnsi="Arial" w:cs="Arial"/>
                <w:lang w:eastAsia="pt-BR"/>
              </w:rPr>
              <w:t xml:space="preserve"> </w:t>
            </w:r>
            <w:r w:rsidR="003B5338" w:rsidRPr="003B5338">
              <w:rPr>
                <w:rFonts w:ascii="Arial" w:hAnsi="Arial" w:cs="Arial"/>
              </w:rPr>
              <w:t>no decorrer d</w:t>
            </w:r>
            <w:r w:rsidR="008A5483">
              <w:rPr>
                <w:rFonts w:ascii="Arial" w:hAnsi="Arial" w:cs="Arial"/>
              </w:rPr>
              <w:t>e tod</w:t>
            </w:r>
            <w:r w:rsidR="003B5338" w:rsidRPr="003B5338">
              <w:rPr>
                <w:rFonts w:ascii="Arial" w:hAnsi="Arial" w:cs="Arial"/>
              </w:rPr>
              <w:t>o</w:t>
            </w:r>
            <w:r w:rsidR="008A5483">
              <w:rPr>
                <w:rFonts w:ascii="Arial" w:hAnsi="Arial" w:cs="Arial"/>
              </w:rPr>
              <w:t xml:space="preserve"> o</w:t>
            </w:r>
            <w:r w:rsidR="003B5338" w:rsidRPr="003B5338">
              <w:rPr>
                <w:rFonts w:ascii="Arial" w:hAnsi="Arial" w:cs="Arial"/>
              </w:rPr>
              <w:t xml:space="preserve"> pro</w:t>
            </w:r>
            <w:r w:rsidR="0001118E">
              <w:rPr>
                <w:rFonts w:ascii="Arial" w:hAnsi="Arial" w:cs="Arial"/>
              </w:rPr>
              <w:t>cesso de seleção</w:t>
            </w:r>
            <w:r w:rsidR="008A5483">
              <w:rPr>
                <w:rFonts w:ascii="Arial" w:hAnsi="Arial" w:cs="Arial"/>
              </w:rPr>
              <w:t xml:space="preserve"> do leite.</w:t>
            </w:r>
          </w:p>
        </w:tc>
      </w:tr>
      <w:tr w:rsidR="00C11FA7" w:rsidRPr="00F67777" w14:paraId="0AF9E89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2EDDA5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1CB2C8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DA8C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05DE1F9" w14:textId="7D2EC794" w:rsidR="00212E2A" w:rsidRPr="00652499" w:rsidRDefault="0001118E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52499" w:rsidRPr="00652499">
              <w:rPr>
                <w:rFonts w:ascii="Arial" w:hAnsi="Arial" w:cs="Arial"/>
              </w:rPr>
              <w:t>erifica</w:t>
            </w:r>
            <w:r>
              <w:rPr>
                <w:rFonts w:ascii="Arial" w:hAnsi="Arial" w:cs="Arial"/>
              </w:rPr>
              <w:t xml:space="preserve">r se </w:t>
            </w:r>
            <w:r w:rsidR="00652499" w:rsidRPr="00652499">
              <w:rPr>
                <w:rFonts w:ascii="Arial" w:hAnsi="Arial" w:cs="Arial"/>
              </w:rPr>
              <w:t xml:space="preserve">o leite humano ordenhado cru </w:t>
            </w:r>
            <w:r>
              <w:rPr>
                <w:rFonts w:ascii="Arial" w:hAnsi="Arial" w:cs="Arial"/>
              </w:rPr>
              <w:t xml:space="preserve">possui </w:t>
            </w:r>
            <w:r w:rsidR="008A5483">
              <w:rPr>
                <w:rFonts w:ascii="Arial" w:hAnsi="Arial" w:cs="Arial"/>
              </w:rPr>
              <w:t>corpos estranhos</w:t>
            </w:r>
            <w:r w:rsidR="00652499" w:rsidRPr="00652499">
              <w:rPr>
                <w:rFonts w:ascii="Arial" w:hAnsi="Arial" w:cs="Arial"/>
              </w:rPr>
              <w:t>, visando a garantia da qualidade do leite ofertado aos recém-nascidos da UTI neonatal.</w:t>
            </w:r>
          </w:p>
        </w:tc>
      </w:tr>
      <w:tr w:rsidR="00C11FA7" w:rsidRPr="00F67777" w14:paraId="75B742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C2B57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63AB491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7C6" w14:textId="77777777" w:rsidR="003E313B" w:rsidRDefault="003E313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27E5CC0" w14:textId="5D86AECF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>Todos os leites coletados.</w:t>
            </w:r>
          </w:p>
          <w:p w14:paraId="14B8F32A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8F3F31" w14:textId="77777777" w:rsidR="003E313B" w:rsidRDefault="002A0D35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  <w:p w14:paraId="16555BB1" w14:textId="5AA5700C" w:rsidR="0015063B" w:rsidRPr="00B100CD" w:rsidRDefault="0015063B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749E43A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1F4B7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85627A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D41D" w14:textId="77777777" w:rsidR="003E313B" w:rsidRDefault="003E313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697604B" w14:textId="17C85A06" w:rsidR="00B100CD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166EC2" w:rsidRPr="00F67777">
              <w:rPr>
                <w:rFonts w:ascii="Arial" w:hAnsi="Arial" w:cs="Arial"/>
              </w:rPr>
              <w:t>,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2354D" w:rsidRPr="00F67777">
              <w:rPr>
                <w:rFonts w:ascii="Arial" w:hAnsi="Arial" w:cs="Arial"/>
              </w:rPr>
              <w:t xml:space="preserve"> e</w:t>
            </w:r>
            <w:r w:rsidR="00166EC2" w:rsidRPr="00F67777">
              <w:rPr>
                <w:rFonts w:ascii="Arial" w:hAnsi="Arial" w:cs="Arial"/>
              </w:rPr>
              <w:t xml:space="preserve"> lactarista</w:t>
            </w:r>
            <w:r w:rsidR="004F71DC" w:rsidRPr="00F67777">
              <w:rPr>
                <w:rFonts w:ascii="Arial" w:hAnsi="Arial" w:cs="Arial"/>
              </w:rPr>
              <w:t>.</w:t>
            </w:r>
          </w:p>
        </w:tc>
      </w:tr>
      <w:tr w:rsidR="00C11FA7" w:rsidRPr="00F67777" w14:paraId="6267B4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B84F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C11FA7" w:rsidRPr="00F67777" w14:paraId="3054B07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6E24" w14:textId="77777777" w:rsidR="003E313B" w:rsidRDefault="003E313B" w:rsidP="003E313B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321AD2F" w14:textId="569806E5" w:rsidR="00B100CD" w:rsidRDefault="0001118E" w:rsidP="008A548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I</w:t>
            </w:r>
            <w:r w:rsidR="003E313B" w:rsidRPr="00B100CD">
              <w:rPr>
                <w:rFonts w:ascii="Arial" w:hAnsi="Arial" w:cs="Arial"/>
              </w:rPr>
              <w:t xml:space="preserve">dentificar </w:t>
            </w:r>
            <w:r w:rsidR="008A5483" w:rsidRPr="00B100CD">
              <w:rPr>
                <w:rFonts w:ascii="Arial" w:hAnsi="Arial" w:cs="Arial"/>
              </w:rPr>
              <w:t xml:space="preserve"> a presença de sujidade a</w:t>
            </w:r>
            <w:r>
              <w:rPr>
                <w:rFonts w:ascii="Arial" w:hAnsi="Arial" w:cs="Arial"/>
              </w:rPr>
              <w:t>ntes d</w:t>
            </w:r>
            <w:r w:rsidR="008A5483" w:rsidRPr="00B100CD">
              <w:rPr>
                <w:rFonts w:ascii="Arial" w:hAnsi="Arial" w:cs="Arial"/>
              </w:rPr>
              <w:t xml:space="preserve">o </w:t>
            </w:r>
            <w:proofErr w:type="spellStart"/>
            <w:r w:rsidR="008A5483" w:rsidRPr="00B100CD">
              <w:rPr>
                <w:rFonts w:ascii="Arial" w:hAnsi="Arial" w:cs="Arial"/>
              </w:rPr>
              <w:t>reenvase</w:t>
            </w:r>
            <w:proofErr w:type="spellEnd"/>
            <w:r w:rsidR="008A5483" w:rsidRPr="00B100CD">
              <w:rPr>
                <w:rFonts w:ascii="Arial" w:hAnsi="Arial" w:cs="Arial"/>
              </w:rPr>
              <w:t xml:space="preserve"> do leite</w:t>
            </w:r>
            <w:r>
              <w:rPr>
                <w:rFonts w:ascii="Arial" w:hAnsi="Arial" w:cs="Arial"/>
              </w:rPr>
              <w:t xml:space="preserve"> (procedimento na qual se realiza a troca do frasco de recebimento da residência da </w:t>
            </w:r>
            <w:r w:rsidR="0099211A">
              <w:rPr>
                <w:rFonts w:ascii="Arial" w:hAnsi="Arial" w:cs="Arial"/>
              </w:rPr>
              <w:t>puérpera</w:t>
            </w:r>
            <w:r>
              <w:rPr>
                <w:rFonts w:ascii="Arial" w:hAnsi="Arial" w:cs="Arial"/>
              </w:rPr>
              <w:t xml:space="preserve"> para o frasco definitivo)</w:t>
            </w:r>
            <w:r w:rsidR="0099211A">
              <w:rPr>
                <w:rFonts w:ascii="Arial" w:hAnsi="Arial" w:cs="Arial"/>
              </w:rPr>
              <w:t>;</w:t>
            </w:r>
          </w:p>
          <w:p w14:paraId="78110203" w14:textId="060D2F16" w:rsidR="0015063B" w:rsidRDefault="0001118E" w:rsidP="0001118E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Garantir a</w:t>
            </w:r>
            <w:r w:rsidR="00B100CD" w:rsidRPr="00B100CD">
              <w:rPr>
                <w:rFonts w:ascii="Arial" w:hAnsi="Arial" w:cs="Arial"/>
              </w:rPr>
              <w:t xml:space="preserve"> iluminação adequada</w:t>
            </w:r>
            <w:r w:rsidR="0099211A">
              <w:rPr>
                <w:rFonts w:ascii="Arial" w:hAnsi="Arial" w:cs="Arial"/>
              </w:rPr>
              <w:t xml:space="preserve"> para o processamento de acordo  com a norma técnica;</w:t>
            </w:r>
          </w:p>
          <w:p w14:paraId="412644D8" w14:textId="77777777" w:rsidR="0001118E" w:rsidRDefault="0001118E" w:rsidP="0001118E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30FD024" w14:textId="77777777" w:rsidR="0001118E" w:rsidRDefault="0001118E" w:rsidP="0001118E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8A5EE90" w14:textId="77777777" w:rsidR="0001118E" w:rsidRDefault="0001118E" w:rsidP="0001118E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3445DC" w14:textId="77777777" w:rsidR="0001118E" w:rsidRDefault="0001118E" w:rsidP="0001118E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6D40F1E" w14:textId="5470A5CB" w:rsidR="0001118E" w:rsidRPr="00B100CD" w:rsidRDefault="0001118E" w:rsidP="0001118E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11FA7" w:rsidRPr="00F67777" w14:paraId="49B77D1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0292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6. DESCRIÇÃO DE MATERIAL </w:t>
            </w:r>
          </w:p>
        </w:tc>
      </w:tr>
      <w:tr w:rsidR="00C11FA7" w:rsidRPr="00F67777" w14:paraId="3D5445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78B0" w14:textId="77777777" w:rsidR="00246DB8" w:rsidRDefault="00246DB8" w:rsidP="00246DB8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45D47D" w14:textId="440F0368" w:rsidR="00A76D6C" w:rsidRPr="00F67777" w:rsidRDefault="00A76D6C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EPIs – Equipamento de Proteção Individual (gorro, máscara, luvas de procedimento e óculos de proteção);</w:t>
            </w:r>
          </w:p>
          <w:p w14:paraId="54F574AF" w14:textId="4CC89FE6" w:rsidR="00A76D6C" w:rsidRPr="00F67777" w:rsidRDefault="00111048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Recipiente de plástico transparente</w:t>
            </w:r>
            <w:r w:rsidR="00246DB8">
              <w:rPr>
                <w:rFonts w:ascii="Arial" w:hAnsi="Arial" w:cs="Arial"/>
              </w:rPr>
              <w:t>;</w:t>
            </w:r>
          </w:p>
          <w:p w14:paraId="678A3D08" w14:textId="1A02BC02" w:rsidR="00246DB8" w:rsidRPr="00B100CD" w:rsidRDefault="00A76D6C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Gelo</w:t>
            </w:r>
            <w:r w:rsidR="0099211A">
              <w:rPr>
                <w:rFonts w:ascii="Arial" w:hAnsi="Arial" w:cs="Arial"/>
              </w:rPr>
              <w:t xml:space="preserve"> reciclável</w:t>
            </w:r>
            <w:r w:rsidR="00246DB8">
              <w:rPr>
                <w:rFonts w:ascii="Arial" w:hAnsi="Arial" w:cs="Arial"/>
              </w:rPr>
              <w:t>.</w:t>
            </w:r>
          </w:p>
        </w:tc>
      </w:tr>
      <w:tr w:rsidR="00C11FA7" w:rsidRPr="00F67777" w14:paraId="72E49F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FA56E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264A431B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50DF964B" w14:textId="4053BF4F" w:rsidR="00AF10FD" w:rsidRPr="0001118E" w:rsidRDefault="00AF10FD" w:rsidP="000111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888975E" w14:textId="74C69845" w:rsidR="00783F23" w:rsidRDefault="00246DB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F10FD">
              <w:rPr>
                <w:rFonts w:ascii="Arial" w:hAnsi="Arial" w:cs="Arial"/>
              </w:rPr>
              <w:t>Retirar o frasco do banho de água e gelo reciclável</w:t>
            </w:r>
            <w:r w:rsidR="00783F23">
              <w:rPr>
                <w:rFonts w:ascii="Arial" w:hAnsi="Arial" w:cs="Arial"/>
              </w:rPr>
              <w:t xml:space="preserve">, conforme POP BLH </w:t>
            </w:r>
            <w:r w:rsidR="00783F23" w:rsidRPr="00C37245">
              <w:rPr>
                <w:rFonts w:ascii="Arial" w:hAnsi="Arial" w:cs="Arial"/>
              </w:rPr>
              <w:t>07/2024;</w:t>
            </w:r>
          </w:p>
          <w:p w14:paraId="31237C8D" w14:textId="214D6818" w:rsidR="00B100CD" w:rsidRDefault="00783F2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46DB8" w:rsidRPr="00AF10FD">
              <w:rPr>
                <w:rFonts w:ascii="Arial" w:hAnsi="Arial" w:cs="Arial"/>
              </w:rPr>
              <w:t>ecar a superfície do frasco com gaze</w:t>
            </w:r>
            <w:r>
              <w:rPr>
                <w:rFonts w:ascii="Arial" w:hAnsi="Arial" w:cs="Arial"/>
              </w:rPr>
              <w:t>, ainda com</w:t>
            </w:r>
            <w:r w:rsidR="008016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tampa </w:t>
            </w:r>
            <w:proofErr w:type="spellStart"/>
            <w:r>
              <w:rPr>
                <w:rFonts w:ascii="Arial" w:hAnsi="Arial" w:cs="Arial"/>
              </w:rPr>
              <w:t>semi-aberta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029D3F06" w14:textId="4328F5E4" w:rsidR="00783F23" w:rsidRPr="00E27BE6" w:rsidRDefault="002C50B9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C50B9">
              <w:rPr>
                <w:rFonts w:ascii="Arial" w:hAnsi="Arial" w:cs="Arial"/>
              </w:rPr>
              <w:t xml:space="preserve">Elevar o frasco </w:t>
            </w:r>
            <w:r w:rsidR="00B100CD" w:rsidRPr="002C50B9">
              <w:rPr>
                <w:rFonts w:ascii="Arial" w:hAnsi="Arial" w:cs="Arial"/>
              </w:rPr>
              <w:t xml:space="preserve">acima da altura dos olhos </w:t>
            </w:r>
            <w:r w:rsidR="00783F23">
              <w:rPr>
                <w:rFonts w:ascii="Arial" w:hAnsi="Arial" w:cs="Arial"/>
              </w:rPr>
              <w:t xml:space="preserve">por dois analistas habilitados de forma concomitante, </w:t>
            </w:r>
            <w:r w:rsidR="00B100CD" w:rsidRPr="002C50B9">
              <w:rPr>
                <w:rFonts w:ascii="Arial" w:hAnsi="Arial" w:cs="Arial"/>
              </w:rPr>
              <w:t>para avaliar visualmente todo conteúdo</w:t>
            </w:r>
            <w:r w:rsidR="00E27BE6">
              <w:rPr>
                <w:rFonts w:ascii="Arial" w:hAnsi="Arial" w:cs="Arial"/>
              </w:rPr>
              <w:t xml:space="preserve">, </w:t>
            </w:r>
            <w:r w:rsidR="00E27BE6" w:rsidRPr="00F052DD">
              <w:rPr>
                <w:rFonts w:ascii="Arial" w:hAnsi="Arial" w:cs="Arial"/>
              </w:rPr>
              <w:t>mantendo a máscara cobrindo boca e nariz até mesmo no momento da análise.</w:t>
            </w:r>
          </w:p>
          <w:p w14:paraId="09C88BA1" w14:textId="49DE51DA" w:rsidR="002C50B9" w:rsidRDefault="00783F2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no frasco de leite humano</w:t>
            </w:r>
            <w:r w:rsidR="00B100CD" w:rsidRPr="002C50B9">
              <w:rPr>
                <w:rFonts w:ascii="Arial" w:hAnsi="Arial" w:cs="Arial"/>
              </w:rPr>
              <w:t xml:space="preserve">, à presença de qualquer corpo estranho </w:t>
            </w:r>
            <w:r>
              <w:rPr>
                <w:rFonts w:ascii="Arial" w:hAnsi="Arial" w:cs="Arial"/>
              </w:rPr>
              <w:t>como</w:t>
            </w:r>
            <w:r w:rsidR="00B100CD" w:rsidRPr="002C50B9">
              <w:rPr>
                <w:rFonts w:ascii="Arial" w:hAnsi="Arial" w:cs="Arial"/>
              </w:rPr>
              <w:t xml:space="preserve">: pelos, cabelo, pele, restos de alimentos, fragmento de unha, insetos, pedaços de papel, vidro, etc.; </w:t>
            </w:r>
          </w:p>
          <w:p w14:paraId="7F95EF11" w14:textId="7DF0F478" w:rsidR="00680B72" w:rsidRDefault="00680B7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uma contraprova caso haja discordância entre os analistas;</w:t>
            </w:r>
          </w:p>
          <w:p w14:paraId="1187EAE0" w14:textId="215633F7" w:rsidR="00C7067A" w:rsidRPr="00C7067A" w:rsidRDefault="0099211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</w:t>
            </w:r>
            <w:r w:rsidR="00246DB8" w:rsidRPr="002C50B9">
              <w:rPr>
                <w:rFonts w:ascii="Arial" w:hAnsi="Arial" w:cs="Arial"/>
              </w:rPr>
              <w:t xml:space="preserve"> em planilha</w:t>
            </w:r>
            <w:r>
              <w:rPr>
                <w:rFonts w:ascii="Arial" w:hAnsi="Arial" w:cs="Arial"/>
              </w:rPr>
              <w:t xml:space="preserve"> própria</w:t>
            </w:r>
            <w:r w:rsidR="00246DB8" w:rsidRPr="002C50B9">
              <w:rPr>
                <w:rFonts w:ascii="Arial" w:hAnsi="Arial" w:cs="Arial"/>
              </w:rPr>
              <w:t xml:space="preserve"> a informação de conformidade ou não conformidade de cada frasco. </w:t>
            </w:r>
          </w:p>
        </w:tc>
      </w:tr>
      <w:tr w:rsidR="00C11FA7" w:rsidRPr="00F67777" w14:paraId="515A71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FD315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8. PONTOS CRÍTICOS/RISCOS </w:t>
            </w:r>
          </w:p>
        </w:tc>
      </w:tr>
      <w:tr w:rsidR="00C7067A" w:rsidRPr="00F67777" w14:paraId="603E291B" w14:textId="77777777" w:rsidTr="00C7067A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5BD2" w14:textId="77777777" w:rsidR="0015063B" w:rsidRDefault="0015063B" w:rsidP="00C7067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65CA36A" w14:textId="77777777" w:rsidR="00C7067A" w:rsidRDefault="00C7067A" w:rsidP="0015063B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 xml:space="preserve">: </w:t>
            </w:r>
          </w:p>
          <w:p w14:paraId="0675102E" w14:textId="77777777" w:rsidR="0099211A" w:rsidRPr="0015063B" w:rsidRDefault="0099211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 w:rsidRPr="0015063B">
              <w:rPr>
                <w:rFonts w:ascii="Arial" w:hAnsi="Arial" w:cs="Arial"/>
                <w:bCs/>
              </w:rPr>
              <w:t>Não exceder a temperatura final do produto submetido a este processo (5°C - cinco graus Celsius);</w:t>
            </w:r>
          </w:p>
          <w:p w14:paraId="53FA5C0C" w14:textId="77777777" w:rsidR="0099211A" w:rsidRDefault="0099211A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  <w:bCs/>
              </w:rPr>
            </w:pPr>
            <w:r w:rsidRPr="0048017B">
              <w:rPr>
                <w:rFonts w:ascii="Arial" w:hAnsi="Arial" w:cs="Arial"/>
                <w:bCs/>
              </w:rPr>
              <w:t>Falta de consenso das avaliações individuais entre os avaliadores</w:t>
            </w:r>
            <w:r>
              <w:rPr>
                <w:rFonts w:ascii="Arial" w:hAnsi="Arial" w:cs="Arial"/>
                <w:bCs/>
              </w:rPr>
              <w:t>;</w:t>
            </w:r>
          </w:p>
          <w:p w14:paraId="5BE6641B" w14:textId="77777777" w:rsidR="0099211A" w:rsidRPr="00C7067A" w:rsidRDefault="0099211A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  <w:bCs/>
              </w:rPr>
            </w:pPr>
            <w:r w:rsidRPr="00C7067A">
              <w:rPr>
                <w:rFonts w:ascii="Arial" w:hAnsi="Arial" w:cs="Arial"/>
              </w:rPr>
              <w:t>A dificuldade visual do funcionário que interfere na acuidade sensorial.</w:t>
            </w:r>
          </w:p>
          <w:p w14:paraId="24BC03B1" w14:textId="77777777" w:rsidR="0099211A" w:rsidRDefault="0099211A" w:rsidP="0099211A">
            <w:pPr>
              <w:pStyle w:val="PargrafodaLista"/>
              <w:spacing w:line="360" w:lineRule="auto"/>
              <w:ind w:left="492"/>
              <w:jc w:val="both"/>
              <w:rPr>
                <w:rFonts w:ascii="Arial" w:hAnsi="Arial" w:cs="Arial"/>
                <w:bCs/>
              </w:rPr>
            </w:pPr>
          </w:p>
          <w:p w14:paraId="06E37CFA" w14:textId="72D475EE" w:rsidR="0099211A" w:rsidRPr="0015063B" w:rsidRDefault="0099211A" w:rsidP="0015063B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73DF4D5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5D55" w14:textId="77777777" w:rsidR="002C50B9" w:rsidRPr="002C50B9" w:rsidRDefault="002C50B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</w:p>
          <w:p w14:paraId="7185D26F" w14:textId="5812E671" w:rsidR="00166EC2" w:rsidRPr="002C50B9" w:rsidRDefault="00166EC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  <w:r w:rsidRPr="002C50B9">
              <w:rPr>
                <w:rFonts w:ascii="Arial" w:hAnsi="Arial" w:cs="Arial"/>
                <w:b/>
              </w:rPr>
              <w:t>Risco:</w:t>
            </w:r>
          </w:p>
          <w:p w14:paraId="1436842B" w14:textId="5A76E3A7" w:rsidR="0026559B" w:rsidRPr="00680B72" w:rsidRDefault="00680B7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Não resfriar de forma adequada o leite humano para garantir a </w:t>
            </w:r>
            <w:r w:rsidR="008B1618" w:rsidRPr="00F67777">
              <w:rPr>
                <w:rFonts w:ascii="Arial" w:hAnsi="Arial" w:cs="Arial"/>
                <w:bCs/>
              </w:rPr>
              <w:t>etapa de</w:t>
            </w:r>
            <w:r>
              <w:rPr>
                <w:rFonts w:ascii="Arial" w:hAnsi="Arial" w:cs="Arial"/>
                <w:bCs/>
              </w:rPr>
              <w:t xml:space="preserve">  seleção;</w:t>
            </w:r>
          </w:p>
          <w:p w14:paraId="5EF19DBB" w14:textId="1513D19E" w:rsidR="00680B72" w:rsidRPr="000D326D" w:rsidRDefault="00680B7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Classificar os frascos que apresentarem não conformidade conforme norma técnica. </w:t>
            </w:r>
          </w:p>
          <w:p w14:paraId="35E6D753" w14:textId="23104563" w:rsidR="000D326D" w:rsidRPr="00F67777" w:rsidRDefault="000D326D" w:rsidP="000D326D">
            <w:pPr>
              <w:pStyle w:val="PargrafodaLista"/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6E61A90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8A5DED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81AEF65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90EE" w14:textId="3BADB91F" w:rsidR="000D326D" w:rsidRDefault="000D326D" w:rsidP="00680B72">
            <w:pPr>
              <w:rPr>
                <w:rFonts w:ascii="Arial" w:hAnsi="Arial" w:cs="Arial"/>
              </w:rPr>
            </w:pPr>
          </w:p>
          <w:p w14:paraId="339D643B" w14:textId="207968D6" w:rsidR="000D326D" w:rsidRPr="000D326D" w:rsidRDefault="008B1618" w:rsidP="000D326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326D">
              <w:rPr>
                <w:rFonts w:ascii="Arial" w:hAnsi="Arial" w:cs="Arial"/>
              </w:rPr>
              <w:t xml:space="preserve">Manter os frascos de leite humano em cadeia de frio enquanto </w:t>
            </w:r>
            <w:r w:rsidR="00680B72">
              <w:rPr>
                <w:rFonts w:ascii="Arial" w:hAnsi="Arial" w:cs="Arial"/>
              </w:rPr>
              <w:t xml:space="preserve">o realiza todo o processo </w:t>
            </w:r>
            <w:r w:rsidRPr="000D326D">
              <w:rPr>
                <w:rFonts w:ascii="Arial" w:hAnsi="Arial" w:cs="Arial"/>
              </w:rPr>
              <w:t>de seleção e classificação.</w:t>
            </w:r>
          </w:p>
        </w:tc>
      </w:tr>
      <w:tr w:rsidR="00C11FA7" w:rsidRPr="00F67777" w14:paraId="5AD996C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C5EC5D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9CFFEF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A844" w14:textId="77777777" w:rsidR="000D326D" w:rsidRDefault="000D326D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68798AD5" w14:textId="525F3ECE" w:rsidR="000D326D" w:rsidRPr="000D326D" w:rsidRDefault="00680B72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 não seja liberado leite humano com presença de sujidade (não conformidade). </w:t>
            </w:r>
          </w:p>
        </w:tc>
      </w:tr>
      <w:tr w:rsidR="00C11FA7" w:rsidRPr="00F67777" w14:paraId="3FBE8F2F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B755805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51424B6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C49F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C87CFF9" w14:textId="5F1BC17E" w:rsidR="00166EC2" w:rsidRP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20125">
              <w:rPr>
                <w:rFonts w:ascii="Arial" w:hAnsi="Arial" w:cs="Arial"/>
                <w:bCs/>
              </w:rPr>
              <w:t xml:space="preserve">Registrar </w:t>
            </w:r>
            <w:r w:rsidR="00CB2048">
              <w:rPr>
                <w:rFonts w:ascii="Arial" w:hAnsi="Arial" w:cs="Arial"/>
                <w:bCs/>
              </w:rPr>
              <w:t xml:space="preserve">todos os dados em </w:t>
            </w:r>
            <w:r w:rsidRPr="00E20125">
              <w:rPr>
                <w:rFonts w:ascii="Arial" w:hAnsi="Arial" w:cs="Arial"/>
                <w:bCs/>
              </w:rPr>
              <w:t xml:space="preserve">planilha </w:t>
            </w:r>
            <w:r w:rsidR="00680B72">
              <w:rPr>
                <w:rFonts w:ascii="Arial" w:hAnsi="Arial" w:cs="Arial"/>
                <w:bCs/>
              </w:rPr>
              <w:t>própria</w:t>
            </w:r>
            <w:r w:rsidR="00CB2048">
              <w:rPr>
                <w:rFonts w:ascii="Arial" w:hAnsi="Arial" w:cs="Arial"/>
                <w:bCs/>
              </w:rPr>
              <w:t>, conforme em anexo.</w:t>
            </w:r>
          </w:p>
        </w:tc>
      </w:tr>
      <w:tr w:rsidR="00C11FA7" w:rsidRPr="00F67777" w14:paraId="45C80DAD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52FD30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6A68BC4B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8DDF" w14:textId="77777777" w:rsidR="000D326D" w:rsidRDefault="000D326D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2BDB5E8" w14:textId="4D8A6ACC" w:rsidR="00166EC2" w:rsidRDefault="00A76D6C" w:rsidP="000D3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D326D">
              <w:rPr>
                <w:rFonts w:ascii="Arial" w:hAnsi="Arial" w:cs="Arial"/>
                <w:shd w:val="clear" w:color="auto" w:fill="FFFFFF"/>
              </w:rPr>
              <w:t>Normas Técnicas BLH-IFF/NT 23.21, V.1, N.23, setembro, 2021</w:t>
            </w:r>
            <w:r w:rsidR="003A6C77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4434CB37" w14:textId="77777777" w:rsidR="0001118E" w:rsidRDefault="0001118E" w:rsidP="000D3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642B2B" w14:textId="2AC0DEEC" w:rsidR="0001118E" w:rsidRDefault="0001118E" w:rsidP="000D3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B100CD">
              <w:rPr>
                <w:rFonts w:ascii="Arial" w:hAnsi="Arial" w:cs="Arial"/>
              </w:rPr>
              <w:t>Norma Técnica BLH-IFF/NT 48.21: Ambiência - Localização e Infraestrutura Física de Bancos de Leite Humano e Postos de Coleta de Leite Humano.</w:t>
            </w:r>
          </w:p>
          <w:p w14:paraId="2ED91C69" w14:textId="77777777" w:rsidR="00783F23" w:rsidRDefault="00783F23" w:rsidP="00783F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35B515" w14:textId="6526DDCE" w:rsidR="0001118E" w:rsidRDefault="00783F23" w:rsidP="008362D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83F23">
              <w:rPr>
                <w:rFonts w:ascii="Arial" w:hAnsi="Arial" w:cs="Arial"/>
              </w:rPr>
              <w:t>Norma Técnica BLH-IFF/NT 11.21: Higiene e Conduta: Funcionários</w:t>
            </w:r>
            <w:r>
              <w:rPr>
                <w:rFonts w:ascii="Arial" w:hAnsi="Arial" w:cs="Arial"/>
              </w:rPr>
              <w:t>.</w:t>
            </w:r>
          </w:p>
          <w:p w14:paraId="20E9A1A5" w14:textId="77777777" w:rsidR="0099211A" w:rsidRDefault="0099211A" w:rsidP="008362D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6C18DC6" w14:textId="5BFF178F" w:rsidR="0015063B" w:rsidRPr="0099211A" w:rsidRDefault="0099211A" w:rsidP="009921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C50B9">
              <w:rPr>
                <w:rFonts w:ascii="Arial" w:hAnsi="Arial" w:cs="Arial"/>
              </w:rPr>
              <w:t>Norma Técnica BLH-IFF/NT 50.21: Ambiência - Manuseio de Resíduo e Material de Descarte em Bancos de Leite Humano e Postos de Coleta de Leite Humano.</w:t>
            </w:r>
          </w:p>
        </w:tc>
      </w:tr>
      <w:tr w:rsidR="00C11FA7" w:rsidRPr="00F67777" w14:paraId="2DD12029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0C8181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F67777" w14:paraId="26249D7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6C2" w14:textId="77777777" w:rsidR="00D70749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68C777A0" w14:textId="77777777" w:rsidR="0015063B" w:rsidRDefault="0015063B" w:rsidP="00F67777">
            <w:pPr>
              <w:jc w:val="both"/>
              <w:rPr>
                <w:rFonts w:ascii="Arial" w:hAnsi="Arial" w:cs="Arial"/>
              </w:rPr>
            </w:pPr>
          </w:p>
          <w:p w14:paraId="197FCFF3" w14:textId="5E0184D9" w:rsidR="00791637" w:rsidRPr="00F67777" w:rsidRDefault="00DA634B" w:rsidP="00F67777">
            <w:pPr>
              <w:jc w:val="both"/>
              <w:rPr>
                <w:rFonts w:ascii="Arial" w:hAnsi="Arial" w:cs="Arial"/>
              </w:rPr>
            </w:pPr>
            <w:r w:rsidRPr="00DA634B">
              <w:rPr>
                <w:rFonts w:ascii="Arial" w:hAnsi="Arial" w:cs="Arial"/>
                <w:noProof/>
              </w:rPr>
              <w:drawing>
                <wp:inline distT="0" distB="0" distL="0" distR="0" wp14:anchorId="7B52724A" wp14:editId="42127986">
                  <wp:extent cx="6446520" cy="3329940"/>
                  <wp:effectExtent l="0" t="0" r="0" b="3810"/>
                  <wp:docPr id="112845257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525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0" cy="332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D8D59" w14:textId="60CD7C21" w:rsidR="00166EC2" w:rsidRPr="00F67777" w:rsidRDefault="00166EC2" w:rsidP="00F677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7DFEFF" w14:textId="77777777" w:rsidR="002F4B73" w:rsidRDefault="002F4B73" w:rsidP="00F6777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791637" w:rsidRPr="00D734EA" w14:paraId="39A26CC5" w14:textId="77777777" w:rsidTr="00247CC2">
        <w:trPr>
          <w:trHeight w:val="549"/>
        </w:trPr>
        <w:tc>
          <w:tcPr>
            <w:tcW w:w="6237" w:type="dxa"/>
            <w:shd w:val="clear" w:color="auto" w:fill="4F81BD" w:themeFill="accent1"/>
            <w:vAlign w:val="center"/>
          </w:tcPr>
          <w:p w14:paraId="1D94C195" w14:textId="77777777" w:rsidR="00791637" w:rsidRPr="00E55105" w:rsidRDefault="00791637" w:rsidP="00247CC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4061" w:type="dxa"/>
            <w:shd w:val="clear" w:color="auto" w:fill="4F81BD" w:themeFill="accent1"/>
            <w:vAlign w:val="center"/>
          </w:tcPr>
          <w:p w14:paraId="6ED34246" w14:textId="77777777" w:rsidR="00791637" w:rsidRPr="00E55105" w:rsidRDefault="00791637" w:rsidP="00247CC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791637" w:rsidRPr="00D734EA" w14:paraId="14A98826" w14:textId="77777777" w:rsidTr="00247CC2">
        <w:trPr>
          <w:trHeight w:val="812"/>
        </w:trPr>
        <w:tc>
          <w:tcPr>
            <w:tcW w:w="6237" w:type="dxa"/>
            <w:vAlign w:val="center"/>
          </w:tcPr>
          <w:p w14:paraId="2733866D" w14:textId="688F0BD9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D734EA">
              <w:rPr>
                <w:rFonts w:ascii="Arial" w:hAnsi="Arial" w:cs="Arial"/>
                <w:b/>
              </w:rPr>
              <w:t xml:space="preserve">Elaborador: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4061" w:type="dxa"/>
          </w:tcPr>
          <w:p w14:paraId="7EB8DAA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5560705F" w14:textId="77777777" w:rsidTr="00247CC2">
        <w:trPr>
          <w:trHeight w:val="805"/>
        </w:trPr>
        <w:tc>
          <w:tcPr>
            <w:tcW w:w="6237" w:type="dxa"/>
            <w:vAlign w:val="center"/>
          </w:tcPr>
          <w:p w14:paraId="46D8CBEE" w14:textId="534DBE6C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="0001118E">
              <w:rPr>
                <w:rFonts w:ascii="Arial" w:hAnsi="Arial" w:cs="Arial"/>
                <w:b/>
              </w:rPr>
              <w:t>E</w:t>
            </w:r>
            <w:r w:rsidR="0001118E" w:rsidRPr="00D734EA">
              <w:rPr>
                <w:rFonts w:ascii="Arial" w:hAnsi="Arial" w:cs="Arial"/>
                <w:bCs/>
              </w:rPr>
              <w:t>nfº</w:t>
            </w:r>
            <w:proofErr w:type="spellEnd"/>
            <w:r w:rsidR="0001118E" w:rsidRPr="00D734EA">
              <w:rPr>
                <w:rFonts w:ascii="Arial" w:hAnsi="Arial" w:cs="Arial"/>
                <w:bCs/>
              </w:rPr>
              <w:t xml:space="preserve">. </w:t>
            </w:r>
            <w:r w:rsidR="0001118E" w:rsidRPr="00D734EA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4061" w:type="dxa"/>
          </w:tcPr>
          <w:p w14:paraId="0614572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62922C6B" w14:textId="77777777" w:rsidTr="00247CC2">
        <w:trPr>
          <w:trHeight w:val="1013"/>
        </w:trPr>
        <w:tc>
          <w:tcPr>
            <w:tcW w:w="6237" w:type="dxa"/>
            <w:vAlign w:val="center"/>
          </w:tcPr>
          <w:p w14:paraId="6FC3DA5B" w14:textId="77777777" w:rsidR="00791637" w:rsidRPr="00D734EA" w:rsidRDefault="00791637" w:rsidP="00247CC2">
            <w:pPr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  <w:bCs/>
              </w:rPr>
              <w:t xml:space="preserve">Aprovação: </w:t>
            </w:r>
            <w:proofErr w:type="spellStart"/>
            <w:r w:rsidRPr="00D734EA">
              <w:rPr>
                <w:rFonts w:ascii="Arial" w:hAnsi="Arial" w:cs="Arial"/>
              </w:rPr>
              <w:t>Glauciléia</w:t>
            </w:r>
            <w:proofErr w:type="spellEnd"/>
            <w:r w:rsidRPr="00D734EA">
              <w:rPr>
                <w:rFonts w:ascii="Arial" w:hAnsi="Arial" w:cs="Arial"/>
              </w:rPr>
              <w:t xml:space="preserve"> de Souza </w:t>
            </w:r>
            <w:proofErr w:type="spellStart"/>
            <w:r w:rsidRPr="00D734EA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4061" w:type="dxa"/>
          </w:tcPr>
          <w:p w14:paraId="479CB9D6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AC50A2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541D0E">
      <w:headerReference w:type="default" r:id="rId9"/>
      <w:footerReference w:type="default" r:id="rId10"/>
      <w:pgSz w:w="11906" w:h="16838"/>
      <w:pgMar w:top="1701" w:right="1134" w:bottom="851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9B06" w14:textId="77777777" w:rsidR="00541D0E" w:rsidRDefault="00541D0E" w:rsidP="008263C6">
      <w:r>
        <w:separator/>
      </w:r>
    </w:p>
  </w:endnote>
  <w:endnote w:type="continuationSeparator" w:id="0">
    <w:p w14:paraId="5D10E8A1" w14:textId="77777777" w:rsidR="00541D0E" w:rsidRDefault="00541D0E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82A8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763D267E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86A83" w14:textId="77777777" w:rsidR="00541D0E" w:rsidRDefault="00541D0E" w:rsidP="008263C6">
      <w:r>
        <w:separator/>
      </w:r>
    </w:p>
  </w:footnote>
  <w:footnote w:type="continuationSeparator" w:id="0">
    <w:p w14:paraId="3EFEBA50" w14:textId="77777777" w:rsidR="00541D0E" w:rsidRDefault="00541D0E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253"/>
      <w:gridCol w:w="1276"/>
      <w:gridCol w:w="1837"/>
      <w:gridCol w:w="1133"/>
    </w:tblGrid>
    <w:tr w:rsidR="004F6247" w14:paraId="37738D2C" w14:textId="77777777" w:rsidTr="00D0263E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337266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2F23052" wp14:editId="0034AFA8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391799686" name="Imagem 391799686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B87A3D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C363F11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1E3EE7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B5FE196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85DFDC6" w14:textId="77777777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D734EA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D7D4E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741CF439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15D21536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7847EAD" w14:textId="6BAA8025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603A8">
            <w:rPr>
              <w:rFonts w:ascii="Arial" w:hAnsi="Arial" w:cs="Arial"/>
              <w:b/>
              <w:sz w:val="16"/>
              <w:szCs w:val="16"/>
            </w:rPr>
            <w:t>1</w:t>
          </w:r>
          <w:r w:rsidR="00DE0A81" w:rsidRPr="00C10806">
            <w:rPr>
              <w:rFonts w:ascii="Arial" w:hAnsi="Arial" w:cs="Arial"/>
              <w:b/>
              <w:sz w:val="16"/>
              <w:szCs w:val="16"/>
            </w:rPr>
            <w:t>0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D0263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FC8651" w14:textId="45635DAB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DA634B">
            <w:rPr>
              <w:rFonts w:ascii="Arial" w:hAnsi="Arial" w:cs="Arial"/>
              <w:b/>
              <w:sz w:val="16"/>
              <w:szCs w:val="16"/>
            </w:rPr>
            <w:t>1</w:t>
          </w:r>
          <w:r w:rsidR="00852071">
            <w:rPr>
              <w:rFonts w:ascii="Arial" w:hAnsi="Arial" w:cs="Arial"/>
              <w:b/>
              <w:sz w:val="16"/>
              <w:szCs w:val="16"/>
            </w:rPr>
            <w:t>4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 w:rsidR="00791637">
            <w:rPr>
              <w:rFonts w:ascii="Arial" w:hAnsi="Arial" w:cs="Arial"/>
              <w:b/>
              <w:sz w:val="16"/>
              <w:szCs w:val="16"/>
            </w:rPr>
            <w:t>01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791637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B9B89B" w14:textId="0610E4B1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777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DA634B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49EBCA6E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5C1B9AC" w14:textId="52DD6C1F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B2048">
            <w:rPr>
              <w:rFonts w:ascii="Arial" w:hAnsi="Arial" w:cs="Arial"/>
              <w:b/>
              <w:sz w:val="16"/>
              <w:szCs w:val="16"/>
            </w:rPr>
            <w:t>22</w:t>
          </w:r>
          <w:r w:rsidR="00D0263E">
            <w:rPr>
              <w:rFonts w:ascii="Arial" w:hAnsi="Arial" w:cs="Arial"/>
              <w:b/>
              <w:sz w:val="16"/>
              <w:szCs w:val="16"/>
            </w:rPr>
            <w:t>/01/202</w:t>
          </w:r>
          <w:r w:rsidR="00EF7411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FCE1EA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004368CC" wp14:editId="35180665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763992574" name="Imagem 763992574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FBAF8B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D5E6EE0"/>
    <w:multiLevelType w:val="hybridMultilevel"/>
    <w:tmpl w:val="AAAAECD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975EB7"/>
    <w:multiLevelType w:val="hybridMultilevel"/>
    <w:tmpl w:val="5F827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44DFB"/>
    <w:multiLevelType w:val="hybridMultilevel"/>
    <w:tmpl w:val="C5D89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09DB"/>
    <w:multiLevelType w:val="hybridMultilevel"/>
    <w:tmpl w:val="7FDC9F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9818">
    <w:abstractNumId w:val="7"/>
  </w:num>
  <w:num w:numId="2" w16cid:durableId="337853876">
    <w:abstractNumId w:val="9"/>
  </w:num>
  <w:num w:numId="3" w16cid:durableId="1795178262">
    <w:abstractNumId w:val="10"/>
  </w:num>
  <w:num w:numId="4" w16cid:durableId="140059684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10F4D"/>
    <w:rsid w:val="0001118E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4EF6"/>
    <w:rsid w:val="000B76B7"/>
    <w:rsid w:val="000C3690"/>
    <w:rsid w:val="000C7D60"/>
    <w:rsid w:val="000D09AA"/>
    <w:rsid w:val="000D326D"/>
    <w:rsid w:val="000D47FE"/>
    <w:rsid w:val="000D5E67"/>
    <w:rsid w:val="000E0C75"/>
    <w:rsid w:val="000F65BA"/>
    <w:rsid w:val="0010329B"/>
    <w:rsid w:val="00106986"/>
    <w:rsid w:val="00111048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5063B"/>
    <w:rsid w:val="0016292B"/>
    <w:rsid w:val="00164047"/>
    <w:rsid w:val="00166EC2"/>
    <w:rsid w:val="001748FC"/>
    <w:rsid w:val="0018134F"/>
    <w:rsid w:val="00183454"/>
    <w:rsid w:val="00186406"/>
    <w:rsid w:val="0019691E"/>
    <w:rsid w:val="00197213"/>
    <w:rsid w:val="001A0502"/>
    <w:rsid w:val="001C0467"/>
    <w:rsid w:val="001C05D0"/>
    <w:rsid w:val="001C40FC"/>
    <w:rsid w:val="001C7964"/>
    <w:rsid w:val="001D12A6"/>
    <w:rsid w:val="001D2CED"/>
    <w:rsid w:val="001D4556"/>
    <w:rsid w:val="001E267E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46A91"/>
    <w:rsid w:val="00246DB8"/>
    <w:rsid w:val="00250224"/>
    <w:rsid w:val="002603A8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C50B9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A6C77"/>
    <w:rsid w:val="003B5338"/>
    <w:rsid w:val="003C2987"/>
    <w:rsid w:val="003C4593"/>
    <w:rsid w:val="003C4D12"/>
    <w:rsid w:val="003C6ED5"/>
    <w:rsid w:val="003D4A06"/>
    <w:rsid w:val="003D60AF"/>
    <w:rsid w:val="003E313B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17B"/>
    <w:rsid w:val="004802D5"/>
    <w:rsid w:val="00494BB8"/>
    <w:rsid w:val="004A750E"/>
    <w:rsid w:val="004B4442"/>
    <w:rsid w:val="004C7DF0"/>
    <w:rsid w:val="004D06D1"/>
    <w:rsid w:val="004D5347"/>
    <w:rsid w:val="004E012A"/>
    <w:rsid w:val="004E03BB"/>
    <w:rsid w:val="004E1936"/>
    <w:rsid w:val="004E3774"/>
    <w:rsid w:val="004E5663"/>
    <w:rsid w:val="004F36F9"/>
    <w:rsid w:val="004F3B02"/>
    <w:rsid w:val="004F6247"/>
    <w:rsid w:val="004F71DC"/>
    <w:rsid w:val="005002F6"/>
    <w:rsid w:val="005015AD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41D0E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55CE"/>
    <w:rsid w:val="00581ECC"/>
    <w:rsid w:val="0058448B"/>
    <w:rsid w:val="00590C5B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4608E"/>
    <w:rsid w:val="006514AB"/>
    <w:rsid w:val="00652499"/>
    <w:rsid w:val="00652DA8"/>
    <w:rsid w:val="006545E1"/>
    <w:rsid w:val="00662954"/>
    <w:rsid w:val="00664737"/>
    <w:rsid w:val="00677223"/>
    <w:rsid w:val="00677A43"/>
    <w:rsid w:val="00680B72"/>
    <w:rsid w:val="00683BF0"/>
    <w:rsid w:val="00684613"/>
    <w:rsid w:val="00696E22"/>
    <w:rsid w:val="006A0036"/>
    <w:rsid w:val="006A24D1"/>
    <w:rsid w:val="006A7528"/>
    <w:rsid w:val="006B0947"/>
    <w:rsid w:val="006B4E33"/>
    <w:rsid w:val="006B6D46"/>
    <w:rsid w:val="006B7491"/>
    <w:rsid w:val="006C664C"/>
    <w:rsid w:val="006D7773"/>
    <w:rsid w:val="006E0B3A"/>
    <w:rsid w:val="006E6090"/>
    <w:rsid w:val="006E67D5"/>
    <w:rsid w:val="006F49E0"/>
    <w:rsid w:val="007042D5"/>
    <w:rsid w:val="0070554D"/>
    <w:rsid w:val="007074FD"/>
    <w:rsid w:val="00711257"/>
    <w:rsid w:val="0071193D"/>
    <w:rsid w:val="00711DBE"/>
    <w:rsid w:val="00712962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3F23"/>
    <w:rsid w:val="00786D42"/>
    <w:rsid w:val="00786F14"/>
    <w:rsid w:val="00791637"/>
    <w:rsid w:val="007A01D2"/>
    <w:rsid w:val="007A6C45"/>
    <w:rsid w:val="007B55BA"/>
    <w:rsid w:val="007B5C08"/>
    <w:rsid w:val="007C35C8"/>
    <w:rsid w:val="007C65D6"/>
    <w:rsid w:val="007E66BC"/>
    <w:rsid w:val="007F2671"/>
    <w:rsid w:val="007F6177"/>
    <w:rsid w:val="008016F8"/>
    <w:rsid w:val="0080457C"/>
    <w:rsid w:val="00804A11"/>
    <w:rsid w:val="008052F1"/>
    <w:rsid w:val="00805B70"/>
    <w:rsid w:val="00810194"/>
    <w:rsid w:val="00811781"/>
    <w:rsid w:val="00811A6C"/>
    <w:rsid w:val="00812785"/>
    <w:rsid w:val="00814FB3"/>
    <w:rsid w:val="008151A3"/>
    <w:rsid w:val="008160DC"/>
    <w:rsid w:val="0081732A"/>
    <w:rsid w:val="00817E3C"/>
    <w:rsid w:val="008263C6"/>
    <w:rsid w:val="0083549E"/>
    <w:rsid w:val="00835946"/>
    <w:rsid w:val="008362D9"/>
    <w:rsid w:val="00844843"/>
    <w:rsid w:val="008451AA"/>
    <w:rsid w:val="00852071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A5483"/>
    <w:rsid w:val="008B1618"/>
    <w:rsid w:val="008B2FF2"/>
    <w:rsid w:val="008B4019"/>
    <w:rsid w:val="008B4AAF"/>
    <w:rsid w:val="008C477C"/>
    <w:rsid w:val="008C5F9E"/>
    <w:rsid w:val="008C71EE"/>
    <w:rsid w:val="008D4933"/>
    <w:rsid w:val="008E335A"/>
    <w:rsid w:val="008E6ADD"/>
    <w:rsid w:val="008F0ABB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5412C"/>
    <w:rsid w:val="009570B7"/>
    <w:rsid w:val="00960DEE"/>
    <w:rsid w:val="00973C93"/>
    <w:rsid w:val="00974D1E"/>
    <w:rsid w:val="009865C7"/>
    <w:rsid w:val="0099211A"/>
    <w:rsid w:val="009A487E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A030E3"/>
    <w:rsid w:val="00A04E1E"/>
    <w:rsid w:val="00A10987"/>
    <w:rsid w:val="00A1641A"/>
    <w:rsid w:val="00A176CC"/>
    <w:rsid w:val="00A31050"/>
    <w:rsid w:val="00A33857"/>
    <w:rsid w:val="00A369D4"/>
    <w:rsid w:val="00A50B38"/>
    <w:rsid w:val="00A54914"/>
    <w:rsid w:val="00A673E4"/>
    <w:rsid w:val="00A70663"/>
    <w:rsid w:val="00A71A57"/>
    <w:rsid w:val="00A74184"/>
    <w:rsid w:val="00A76D6C"/>
    <w:rsid w:val="00A90AA7"/>
    <w:rsid w:val="00AA029A"/>
    <w:rsid w:val="00AA2A20"/>
    <w:rsid w:val="00AA5A26"/>
    <w:rsid w:val="00AA6CBE"/>
    <w:rsid w:val="00AB05C3"/>
    <w:rsid w:val="00AB4778"/>
    <w:rsid w:val="00AB68B8"/>
    <w:rsid w:val="00AC2490"/>
    <w:rsid w:val="00AC751E"/>
    <w:rsid w:val="00AD12CD"/>
    <w:rsid w:val="00AE0DF4"/>
    <w:rsid w:val="00AE14FD"/>
    <w:rsid w:val="00AE25FB"/>
    <w:rsid w:val="00AE76AC"/>
    <w:rsid w:val="00AF10FD"/>
    <w:rsid w:val="00AF253A"/>
    <w:rsid w:val="00B03061"/>
    <w:rsid w:val="00B100CD"/>
    <w:rsid w:val="00B148B1"/>
    <w:rsid w:val="00B1669C"/>
    <w:rsid w:val="00B2354D"/>
    <w:rsid w:val="00B24A50"/>
    <w:rsid w:val="00B2645E"/>
    <w:rsid w:val="00B27AD8"/>
    <w:rsid w:val="00B33654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6C4C"/>
    <w:rsid w:val="00C07027"/>
    <w:rsid w:val="00C10806"/>
    <w:rsid w:val="00C11FA7"/>
    <w:rsid w:val="00C20AB3"/>
    <w:rsid w:val="00C23FDE"/>
    <w:rsid w:val="00C242E8"/>
    <w:rsid w:val="00C3513D"/>
    <w:rsid w:val="00C37245"/>
    <w:rsid w:val="00C50B4C"/>
    <w:rsid w:val="00C570B8"/>
    <w:rsid w:val="00C7067A"/>
    <w:rsid w:val="00C722F1"/>
    <w:rsid w:val="00C72CEE"/>
    <w:rsid w:val="00C734A6"/>
    <w:rsid w:val="00C840D6"/>
    <w:rsid w:val="00C93F2A"/>
    <w:rsid w:val="00C9527B"/>
    <w:rsid w:val="00C96E43"/>
    <w:rsid w:val="00CA3A81"/>
    <w:rsid w:val="00CA7DF9"/>
    <w:rsid w:val="00CB2048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0263E"/>
    <w:rsid w:val="00D10A96"/>
    <w:rsid w:val="00D13951"/>
    <w:rsid w:val="00D1447A"/>
    <w:rsid w:val="00D173C4"/>
    <w:rsid w:val="00D202BD"/>
    <w:rsid w:val="00D21A34"/>
    <w:rsid w:val="00D26A7A"/>
    <w:rsid w:val="00D4100D"/>
    <w:rsid w:val="00D42B71"/>
    <w:rsid w:val="00D519B6"/>
    <w:rsid w:val="00D57134"/>
    <w:rsid w:val="00D6175F"/>
    <w:rsid w:val="00D63868"/>
    <w:rsid w:val="00D70749"/>
    <w:rsid w:val="00D734EA"/>
    <w:rsid w:val="00D7594E"/>
    <w:rsid w:val="00D81E02"/>
    <w:rsid w:val="00D91B37"/>
    <w:rsid w:val="00D96F44"/>
    <w:rsid w:val="00DA552A"/>
    <w:rsid w:val="00DA634B"/>
    <w:rsid w:val="00DB0682"/>
    <w:rsid w:val="00DB1248"/>
    <w:rsid w:val="00DB285D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F108E"/>
    <w:rsid w:val="00DF4962"/>
    <w:rsid w:val="00DF73AE"/>
    <w:rsid w:val="00DF75E7"/>
    <w:rsid w:val="00DF7D85"/>
    <w:rsid w:val="00E27BE6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563B"/>
    <w:rsid w:val="00EC1B76"/>
    <w:rsid w:val="00EC2B68"/>
    <w:rsid w:val="00EC4B2C"/>
    <w:rsid w:val="00ED1B9B"/>
    <w:rsid w:val="00ED3235"/>
    <w:rsid w:val="00EE2899"/>
    <w:rsid w:val="00EF11BE"/>
    <w:rsid w:val="00EF1FE4"/>
    <w:rsid w:val="00EF3236"/>
    <w:rsid w:val="00EF602C"/>
    <w:rsid w:val="00EF640F"/>
    <w:rsid w:val="00EF7411"/>
    <w:rsid w:val="00EF7444"/>
    <w:rsid w:val="00F003F1"/>
    <w:rsid w:val="00F00DE8"/>
    <w:rsid w:val="00F03460"/>
    <w:rsid w:val="00F052DD"/>
    <w:rsid w:val="00F069E0"/>
    <w:rsid w:val="00F1401E"/>
    <w:rsid w:val="00F16B78"/>
    <w:rsid w:val="00F20978"/>
    <w:rsid w:val="00F21881"/>
    <w:rsid w:val="00F30570"/>
    <w:rsid w:val="00F3109C"/>
    <w:rsid w:val="00F31A02"/>
    <w:rsid w:val="00F47D50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8AE92"/>
  <w15:docId w15:val="{167DFA6E-2151-402F-9720-4BE1E18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14740"/>
    <w:rsid w:val="000278A2"/>
    <w:rsid w:val="000E1AC6"/>
    <w:rsid w:val="001939C6"/>
    <w:rsid w:val="001B2603"/>
    <w:rsid w:val="00250CF6"/>
    <w:rsid w:val="0029521F"/>
    <w:rsid w:val="002D51C5"/>
    <w:rsid w:val="0030069C"/>
    <w:rsid w:val="00355A5E"/>
    <w:rsid w:val="00374F85"/>
    <w:rsid w:val="00382418"/>
    <w:rsid w:val="00383D02"/>
    <w:rsid w:val="003E117A"/>
    <w:rsid w:val="004D6EDE"/>
    <w:rsid w:val="004E63CF"/>
    <w:rsid w:val="00522321"/>
    <w:rsid w:val="005467B2"/>
    <w:rsid w:val="005B1B8B"/>
    <w:rsid w:val="005D72C2"/>
    <w:rsid w:val="00610C79"/>
    <w:rsid w:val="006A62DD"/>
    <w:rsid w:val="006E5B09"/>
    <w:rsid w:val="00723780"/>
    <w:rsid w:val="007335A8"/>
    <w:rsid w:val="008420E4"/>
    <w:rsid w:val="008A0BF5"/>
    <w:rsid w:val="00907554"/>
    <w:rsid w:val="00912B73"/>
    <w:rsid w:val="00984E82"/>
    <w:rsid w:val="009859F6"/>
    <w:rsid w:val="009935C0"/>
    <w:rsid w:val="00A54BFC"/>
    <w:rsid w:val="00AA7DFC"/>
    <w:rsid w:val="00B06166"/>
    <w:rsid w:val="00B23532"/>
    <w:rsid w:val="00B67E1A"/>
    <w:rsid w:val="00BD4A47"/>
    <w:rsid w:val="00CA1D4E"/>
    <w:rsid w:val="00D01103"/>
    <w:rsid w:val="00D449FD"/>
    <w:rsid w:val="00DA2226"/>
    <w:rsid w:val="00E51335"/>
    <w:rsid w:val="00EE6D84"/>
    <w:rsid w:val="00F25C9E"/>
    <w:rsid w:val="00F260C6"/>
    <w:rsid w:val="00F5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0B4-0488-473C-94BD-B529F47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975</TotalTime>
  <Pages>4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HSJB</cp:lastModifiedBy>
  <cp:revision>17</cp:revision>
  <cp:lastPrinted>2024-03-25T19:42:00Z</cp:lastPrinted>
  <dcterms:created xsi:type="dcterms:W3CDTF">2024-01-17T13:29:00Z</dcterms:created>
  <dcterms:modified xsi:type="dcterms:W3CDTF">2024-03-25T19:42:00Z</dcterms:modified>
</cp:coreProperties>
</file>