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9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488"/>
      </w:tblGrid>
      <w:tr w:rsidR="00C11FA7" w:rsidRPr="00F67777" w14:paraId="72958E88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5DEB" w14:textId="427ABC0B" w:rsidR="00974D1E" w:rsidRPr="00F67777" w:rsidRDefault="003C6ED5" w:rsidP="00F67777">
            <w:pPr>
              <w:pStyle w:val="Ttulo1"/>
              <w:shd w:val="clear" w:color="auto" w:fill="FFFFFF"/>
              <w:tabs>
                <w:tab w:val="clear" w:pos="432"/>
                <w:tab w:val="num" w:pos="0"/>
              </w:tabs>
              <w:spacing w:before="0"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777">
              <w:rPr>
                <w:rFonts w:ascii="Arial" w:hAnsi="Arial" w:cs="Arial"/>
                <w:sz w:val="24"/>
                <w:szCs w:val="24"/>
              </w:rPr>
              <w:t>TÍTULO:</w:t>
            </w:r>
            <w:r w:rsidR="00560BB3" w:rsidRPr="00F677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1985">
              <w:rPr>
                <w:rFonts w:ascii="Arial" w:hAnsi="Arial" w:cs="Arial"/>
                <w:b w:val="0"/>
                <w:bCs/>
                <w:sz w:val="24"/>
                <w:szCs w:val="24"/>
              </w:rPr>
              <w:t>Degelo do</w:t>
            </w:r>
            <w:r w:rsidR="00652DA8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652DA8" w:rsidRPr="00F67777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Leite Humano </w:t>
            </w:r>
            <w:r w:rsidR="00161985">
              <w:rPr>
                <w:rFonts w:ascii="Arial" w:hAnsi="Arial" w:cs="Arial"/>
                <w:b w:val="0"/>
                <w:bCs/>
                <w:sz w:val="24"/>
                <w:szCs w:val="24"/>
              </w:rPr>
              <w:t>Cru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2162" w14:textId="7EE0B6E9" w:rsidR="00974D1E" w:rsidRPr="00F67777" w:rsidRDefault="001D2CED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VERSÃO: </w:t>
            </w:r>
            <w:r w:rsidR="00E666EF" w:rsidRPr="00F67777">
              <w:rPr>
                <w:rFonts w:ascii="Arial" w:hAnsi="Arial" w:cs="Arial"/>
              </w:rPr>
              <w:t>0</w:t>
            </w:r>
            <w:r w:rsidR="002255D2" w:rsidRPr="00F67777">
              <w:rPr>
                <w:rFonts w:ascii="Arial" w:hAnsi="Arial" w:cs="Arial"/>
              </w:rPr>
              <w:t>0</w:t>
            </w:r>
          </w:p>
        </w:tc>
      </w:tr>
      <w:tr w:rsidR="00C11FA7" w:rsidRPr="00F67777" w14:paraId="637BB985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E0C1" w14:textId="5E7DA6E7" w:rsidR="0026559B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7777">
              <w:rPr>
                <w:rFonts w:ascii="Arial" w:hAnsi="Arial" w:cs="Arial"/>
                <w:b/>
              </w:rPr>
              <w:t>Elaborador: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312C8" w:rsidRPr="00F67777">
              <w:rPr>
                <w:rFonts w:ascii="Arial" w:hAnsi="Arial" w:cs="Arial"/>
              </w:rPr>
              <w:t>Enfª</w:t>
            </w:r>
            <w:proofErr w:type="spellEnd"/>
            <w:r w:rsidR="006312C8" w:rsidRPr="00F67777">
              <w:rPr>
                <w:rFonts w:ascii="Arial" w:hAnsi="Arial" w:cs="Arial"/>
              </w:rPr>
              <w:t>.</w:t>
            </w:r>
            <w:r w:rsidR="00C10806" w:rsidRPr="00F67777">
              <w:rPr>
                <w:rFonts w:ascii="Arial" w:hAnsi="Arial" w:cs="Arial"/>
              </w:rPr>
              <w:t xml:space="preserve"> </w:t>
            </w:r>
            <w:r w:rsidR="000C3A75">
              <w:rPr>
                <w:rFonts w:ascii="Arial" w:hAnsi="Arial" w:cs="Arial"/>
              </w:rPr>
              <w:t>Rafaela Cristina de Souza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34F0" w14:textId="313DC807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elaboração:</w:t>
            </w:r>
            <w:r w:rsidR="004F36F9" w:rsidRPr="00F67777">
              <w:rPr>
                <w:rFonts w:ascii="Arial" w:hAnsi="Arial" w:cs="Arial"/>
              </w:rPr>
              <w:t xml:space="preserve"> </w:t>
            </w:r>
            <w:r w:rsidRPr="00F677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9823424"/>
                <w:placeholder>
                  <w:docPart w:val="DefaultPlaceholder_22675705"/>
                </w:placeholder>
                <w:date w:fullDate="2024-01-1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0C3A75">
                  <w:rPr>
                    <w:rFonts w:ascii="Arial" w:hAnsi="Arial" w:cs="Arial"/>
                  </w:rPr>
                  <w:t>15</w:t>
                </w:r>
                <w:r w:rsidR="00B2354D" w:rsidRPr="00F67777">
                  <w:rPr>
                    <w:rFonts w:ascii="Arial" w:hAnsi="Arial" w:cs="Arial"/>
                  </w:rPr>
                  <w:t>/</w:t>
                </w:r>
                <w:r w:rsidR="00791637">
                  <w:rPr>
                    <w:rFonts w:ascii="Arial" w:hAnsi="Arial" w:cs="Arial"/>
                  </w:rPr>
                  <w:t>01</w:t>
                </w:r>
                <w:r w:rsidR="00B2354D" w:rsidRPr="00F67777">
                  <w:rPr>
                    <w:rFonts w:ascii="Arial" w:hAnsi="Arial" w:cs="Arial"/>
                  </w:rPr>
                  <w:t>/202</w:t>
                </w:r>
                <w:r w:rsidR="00791637">
                  <w:rPr>
                    <w:rFonts w:ascii="Arial" w:hAnsi="Arial" w:cs="Arial"/>
                  </w:rPr>
                  <w:t>4</w:t>
                </w:r>
              </w:sdtContent>
            </w:sdt>
          </w:p>
        </w:tc>
      </w:tr>
      <w:tr w:rsidR="00C11FA7" w:rsidRPr="00F67777" w14:paraId="3BAD08E7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91775" w14:textId="77777777" w:rsidR="00974D1E" w:rsidRPr="00F67777" w:rsidRDefault="00974D1E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Aprovação da Gerência:</w:t>
            </w:r>
            <w:r w:rsidR="00D70749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70749" w:rsidRPr="00F67777">
              <w:rPr>
                <w:rFonts w:ascii="Arial" w:hAnsi="Arial" w:cs="Arial"/>
                <w:bCs/>
              </w:rPr>
              <w:t>Enfº</w:t>
            </w:r>
            <w:proofErr w:type="spellEnd"/>
            <w:r w:rsidR="00D70749" w:rsidRPr="00F67777">
              <w:rPr>
                <w:rFonts w:ascii="Arial" w:hAnsi="Arial" w:cs="Arial"/>
                <w:bCs/>
              </w:rPr>
              <w:t>.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r w:rsidR="00D70749" w:rsidRPr="00F67777">
              <w:rPr>
                <w:rFonts w:ascii="Arial" w:hAnsi="Arial" w:cs="Arial"/>
              </w:rPr>
              <w:t xml:space="preserve">Glauciléia de Souza </w:t>
            </w:r>
            <w:proofErr w:type="spellStart"/>
            <w:r w:rsidR="00D70749" w:rsidRPr="00F67777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ABCF" w14:textId="3C710B86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</w:t>
            </w:r>
            <w:proofErr w:type="spellStart"/>
            <w:r w:rsidRPr="00F67777">
              <w:rPr>
                <w:rFonts w:ascii="Arial" w:hAnsi="Arial" w:cs="Arial"/>
              </w:rPr>
              <w:t>aprov</w:t>
            </w:r>
            <w:proofErr w:type="spellEnd"/>
            <w:r w:rsidRPr="00F67777">
              <w:rPr>
                <w:rFonts w:ascii="Arial" w:hAnsi="Arial" w:cs="Arial"/>
              </w:rPr>
              <w:t>. Gerência:</w:t>
            </w:r>
            <w:r w:rsidR="0026559B" w:rsidRPr="00F67777">
              <w:rPr>
                <w:rFonts w:ascii="Arial" w:hAnsi="Arial" w:cs="Arial"/>
              </w:rPr>
              <w:t xml:space="preserve"> </w:t>
            </w:r>
            <w:r w:rsidR="000C3A75">
              <w:rPr>
                <w:rFonts w:ascii="Arial" w:hAnsi="Arial" w:cs="Arial"/>
              </w:rPr>
              <w:t>18/01/2024</w:t>
            </w:r>
          </w:p>
        </w:tc>
      </w:tr>
      <w:tr w:rsidR="00C11FA7" w:rsidRPr="00F67777" w14:paraId="5F7D6F58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B648D" w14:textId="4D74CD96" w:rsidR="004F36F9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Revisor</w:t>
            </w:r>
            <w:r w:rsidR="0033606E" w:rsidRPr="00F67777">
              <w:rPr>
                <w:rFonts w:ascii="Arial" w:hAnsi="Arial" w:cs="Arial"/>
                <w:b/>
              </w:rPr>
              <w:t>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312C8" w:rsidRPr="00F67777">
              <w:rPr>
                <w:rFonts w:ascii="Arial" w:hAnsi="Arial" w:cs="Arial"/>
              </w:rPr>
              <w:t>Enfº.</w:t>
            </w:r>
            <w:r w:rsidR="000C3A75">
              <w:rPr>
                <w:rFonts w:ascii="Arial" w:hAnsi="Arial" w:cs="Arial"/>
                <w:bCs/>
              </w:rPr>
              <w:t>André</w:t>
            </w:r>
            <w:proofErr w:type="spellEnd"/>
            <w:r w:rsidR="000C3A75">
              <w:rPr>
                <w:rFonts w:ascii="Arial" w:hAnsi="Arial" w:cs="Arial"/>
                <w:bCs/>
              </w:rPr>
              <w:t xml:space="preserve"> Luiz Baptista Reis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D5EE0" w14:textId="7B5A9213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revisão: </w:t>
            </w:r>
            <w:r w:rsidR="00DA634B">
              <w:rPr>
                <w:rFonts w:ascii="Arial" w:hAnsi="Arial" w:cs="Arial"/>
              </w:rPr>
              <w:t>1</w:t>
            </w:r>
            <w:r w:rsidR="000C3A75">
              <w:rPr>
                <w:rFonts w:ascii="Arial" w:hAnsi="Arial" w:cs="Arial"/>
              </w:rPr>
              <w:t>7</w:t>
            </w:r>
            <w:r w:rsidR="00791637">
              <w:rPr>
                <w:rFonts w:ascii="Arial" w:hAnsi="Arial" w:cs="Arial"/>
              </w:rPr>
              <w:t>/01/202</w:t>
            </w:r>
            <w:r w:rsidR="000C3A75">
              <w:rPr>
                <w:rFonts w:ascii="Arial" w:hAnsi="Arial" w:cs="Arial"/>
              </w:rPr>
              <w:t>4</w:t>
            </w:r>
          </w:p>
        </w:tc>
      </w:tr>
      <w:tr w:rsidR="00C11FA7" w:rsidRPr="00F67777" w14:paraId="3A57357A" w14:textId="77777777" w:rsidTr="00BB47E6">
        <w:trPr>
          <w:cantSplit/>
          <w:trHeight w:val="192"/>
        </w:trPr>
        <w:tc>
          <w:tcPr>
            <w:tcW w:w="10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5771B" w14:textId="77777777" w:rsidR="00974D1E" w:rsidRPr="00F67777" w:rsidRDefault="00974D1E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C11FA7" w:rsidRPr="00F67777" w14:paraId="51A8BAD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EAB6E06" w14:textId="77777777" w:rsidR="00974D1E" w:rsidRPr="00F67777" w:rsidRDefault="004F6247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1. DEFINIÇÃO</w:t>
            </w: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ab/>
            </w:r>
            <w:r w:rsidR="00974D1E" w:rsidRPr="00F67777">
              <w:rPr>
                <w:rFonts w:ascii="Arial" w:hAnsi="Arial" w:cs="Arial"/>
                <w:sz w:val="24"/>
              </w:rPr>
              <w:tab/>
            </w:r>
            <w:r w:rsidR="00974D1E" w:rsidRPr="00F67777">
              <w:rPr>
                <w:rFonts w:ascii="Arial" w:hAnsi="Arial" w:cs="Arial"/>
                <w:sz w:val="24"/>
              </w:rPr>
              <w:tab/>
            </w:r>
          </w:p>
        </w:tc>
      </w:tr>
      <w:tr w:rsidR="00C11FA7" w:rsidRPr="00F67777" w14:paraId="0FA2C366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E25E" w14:textId="77777777" w:rsidR="00652499" w:rsidRDefault="00652499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51DFBEAD" w14:textId="6FEEED58" w:rsidR="008A5483" w:rsidRPr="00161985" w:rsidRDefault="00161985" w:rsidP="003B5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161985">
              <w:rPr>
                <w:rFonts w:ascii="Arial" w:hAnsi="Arial" w:cs="Arial"/>
              </w:rPr>
              <w:t xml:space="preserve"> É o processo controlado que visa transferir calor </w:t>
            </w:r>
            <w:r w:rsidR="00343FAB">
              <w:rPr>
                <w:rFonts w:ascii="Arial" w:hAnsi="Arial" w:cs="Arial"/>
              </w:rPr>
              <w:t xml:space="preserve">do pasteurizador ou banho maria </w:t>
            </w:r>
            <w:r w:rsidRPr="00161985">
              <w:rPr>
                <w:rFonts w:ascii="Arial" w:hAnsi="Arial" w:cs="Arial"/>
              </w:rPr>
              <w:t xml:space="preserve">ao </w:t>
            </w:r>
            <w:r>
              <w:rPr>
                <w:rFonts w:ascii="Arial" w:hAnsi="Arial" w:cs="Arial"/>
              </w:rPr>
              <w:t>leite humano</w:t>
            </w:r>
            <w:r w:rsidRPr="00161985">
              <w:rPr>
                <w:rFonts w:ascii="Arial" w:hAnsi="Arial" w:cs="Arial"/>
              </w:rPr>
              <w:t xml:space="preserve"> congelado em quantidade suficiente para mudança de fase sólida para líquida</w:t>
            </w:r>
            <w:r>
              <w:rPr>
                <w:rFonts w:ascii="Arial" w:hAnsi="Arial" w:cs="Arial"/>
              </w:rPr>
              <w:t>.</w:t>
            </w:r>
          </w:p>
        </w:tc>
      </w:tr>
      <w:tr w:rsidR="00C11FA7" w:rsidRPr="00F67777" w14:paraId="0AF9E89F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22EDDA5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2. OBJETIVO </w:t>
            </w:r>
          </w:p>
        </w:tc>
      </w:tr>
      <w:tr w:rsidR="00C11FA7" w:rsidRPr="00F67777" w14:paraId="1CB2C8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DA8C" w14:textId="77777777" w:rsidR="00652499" w:rsidRDefault="00652499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05DE1F9" w14:textId="4267AF0D" w:rsidR="00161985" w:rsidRPr="00652499" w:rsidRDefault="00343FAB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Promover</w:t>
            </w:r>
            <w:r w:rsidR="00161985">
              <w:rPr>
                <w:rFonts w:ascii="Arial" w:hAnsi="Arial" w:cs="Arial"/>
              </w:rPr>
              <w:t xml:space="preserve"> o degelo do leite humano ordenhado cru visando a  continuidade do processo de pasteurização do leite </w:t>
            </w:r>
            <w:r w:rsidR="00A1258E">
              <w:rPr>
                <w:rFonts w:ascii="Arial" w:hAnsi="Arial" w:cs="Arial"/>
              </w:rPr>
              <w:t>humano</w:t>
            </w:r>
            <w:r w:rsidR="00652499" w:rsidRPr="00652499">
              <w:rPr>
                <w:rFonts w:ascii="Arial" w:hAnsi="Arial" w:cs="Arial"/>
              </w:rPr>
              <w:t xml:space="preserve"> garanti</w:t>
            </w:r>
            <w:r w:rsidR="00C931C7">
              <w:rPr>
                <w:rFonts w:ascii="Arial" w:hAnsi="Arial" w:cs="Arial"/>
              </w:rPr>
              <w:t>ndo</w:t>
            </w:r>
            <w:r w:rsidR="00652499" w:rsidRPr="00652499">
              <w:rPr>
                <w:rFonts w:ascii="Arial" w:hAnsi="Arial" w:cs="Arial"/>
              </w:rPr>
              <w:t xml:space="preserve"> a qualidade do leite ofertado aos recém-nascidos da UTI neonatal.</w:t>
            </w:r>
          </w:p>
        </w:tc>
      </w:tr>
      <w:tr w:rsidR="00C11FA7" w:rsidRPr="00F67777" w14:paraId="75B7427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1C2B570" w14:textId="77777777" w:rsidR="00974D1E" w:rsidRPr="00F67777" w:rsidRDefault="00974D1E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3. </w:t>
            </w:r>
            <w:r w:rsidR="004F6247"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INDICAÇÃO E CONTRAINDICAÇÃO </w:t>
            </w:r>
          </w:p>
        </w:tc>
      </w:tr>
      <w:tr w:rsidR="00C11FA7" w:rsidRPr="00F67777" w14:paraId="63AB491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27C6" w14:textId="77777777" w:rsidR="003E313B" w:rsidRDefault="003E313B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27E5CC0" w14:textId="5D86AECF" w:rsidR="00FB217D" w:rsidRPr="00F67777" w:rsidRDefault="00F069E0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Indicação:</w:t>
            </w:r>
            <w:r w:rsidR="00A176CC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90DF2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B2354D" w:rsidRPr="00F67777">
              <w:rPr>
                <w:rFonts w:ascii="Arial" w:hAnsi="Arial" w:cs="Arial"/>
              </w:rPr>
              <w:t>Todos os leites coletados.</w:t>
            </w:r>
          </w:p>
          <w:p w14:paraId="14B8F32A" w14:textId="77777777" w:rsidR="00D734EA" w:rsidRPr="00F67777" w:rsidRDefault="00D734EA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8F3F31" w14:textId="6010D7A5" w:rsidR="003E313B" w:rsidRDefault="002A0D35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Contraindicação:</w:t>
            </w:r>
            <w:r w:rsidRPr="00F67777">
              <w:rPr>
                <w:rFonts w:ascii="Arial" w:hAnsi="Arial" w:cs="Arial"/>
                <w:b/>
              </w:rPr>
              <w:t xml:space="preserve"> </w:t>
            </w:r>
            <w:r w:rsidR="00E34AFD">
              <w:rPr>
                <w:rFonts w:ascii="Arial" w:hAnsi="Arial" w:cs="Arial"/>
              </w:rPr>
              <w:t>Frascos com integridade alterada como por exemplo: Frascos trincados ou quebrados, tampas rachadas etc.</w:t>
            </w:r>
          </w:p>
          <w:p w14:paraId="16555BB1" w14:textId="5AA5700C" w:rsidR="0015063B" w:rsidRPr="00B100CD" w:rsidRDefault="0015063B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749E43AE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D1F4B73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4. EXECUTANTE</w:t>
            </w:r>
          </w:p>
        </w:tc>
      </w:tr>
      <w:tr w:rsidR="00C11FA7" w:rsidRPr="00F67777" w14:paraId="285627A4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D41D" w14:textId="77777777" w:rsidR="003E313B" w:rsidRDefault="003E313B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7697604B" w14:textId="1879C783" w:rsidR="00B100CD" w:rsidRPr="00F67777" w:rsidRDefault="00F3109C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Enfermeiros</w:t>
            </w:r>
            <w:r w:rsidR="00E34AFD">
              <w:rPr>
                <w:rFonts w:ascii="Arial" w:hAnsi="Arial" w:cs="Arial"/>
              </w:rPr>
              <w:t xml:space="preserve"> e</w:t>
            </w:r>
            <w:r w:rsidR="004F71DC" w:rsidRPr="00F67777">
              <w:rPr>
                <w:rFonts w:ascii="Arial" w:hAnsi="Arial" w:cs="Arial"/>
              </w:rPr>
              <w:t xml:space="preserve"> </w:t>
            </w:r>
            <w:r w:rsidR="00166EC2" w:rsidRPr="00F67777">
              <w:rPr>
                <w:rFonts w:ascii="Arial" w:hAnsi="Arial" w:cs="Arial"/>
              </w:rPr>
              <w:t>t</w:t>
            </w:r>
            <w:r w:rsidR="004F71DC" w:rsidRPr="00F67777">
              <w:rPr>
                <w:rFonts w:ascii="Arial" w:hAnsi="Arial" w:cs="Arial"/>
              </w:rPr>
              <w:t xml:space="preserve">écnicos de </w:t>
            </w:r>
            <w:r w:rsidR="00166EC2" w:rsidRPr="00F67777">
              <w:rPr>
                <w:rFonts w:ascii="Arial" w:hAnsi="Arial" w:cs="Arial"/>
              </w:rPr>
              <w:t>e</w:t>
            </w:r>
            <w:r w:rsidR="004F71DC" w:rsidRPr="00F67777">
              <w:rPr>
                <w:rFonts w:ascii="Arial" w:hAnsi="Arial" w:cs="Arial"/>
              </w:rPr>
              <w:t>nfermagem</w:t>
            </w:r>
            <w:r w:rsidR="00E34AFD">
              <w:rPr>
                <w:rFonts w:ascii="Arial" w:hAnsi="Arial" w:cs="Arial"/>
              </w:rPr>
              <w:t>.</w:t>
            </w:r>
          </w:p>
        </w:tc>
      </w:tr>
      <w:tr w:rsidR="00C11FA7" w:rsidRPr="00F67777" w14:paraId="6267B42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C3B84F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5. ORIENTAÇÃO PRÉ-PROCEDIMENTO</w:t>
            </w:r>
          </w:p>
        </w:tc>
      </w:tr>
      <w:tr w:rsidR="00E34AFD" w:rsidRPr="00F67777" w14:paraId="3BC4668A" w14:textId="77777777" w:rsidTr="00E34AFD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17E0" w14:textId="77777777" w:rsidR="00E34AFD" w:rsidRDefault="00E34AFD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14:paraId="13AFE28A" w14:textId="77777777" w:rsidR="00E34AFD" w:rsidRPr="00E34AFD" w:rsidRDefault="00E34AFD" w:rsidP="00E34AFD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  <w:r w:rsidRPr="00E34AFD">
              <w:rPr>
                <w:rFonts w:ascii="Arial" w:hAnsi="Arial" w:cs="Arial"/>
              </w:rPr>
              <w:t>O profissional deve verificar as condições</w:t>
            </w:r>
            <w:r>
              <w:rPr>
                <w:rFonts w:ascii="Arial" w:hAnsi="Arial" w:cs="Arial"/>
              </w:rPr>
              <w:t>:</w:t>
            </w:r>
          </w:p>
          <w:p w14:paraId="5D928CD7" w14:textId="77777777" w:rsidR="00E34AFD" w:rsidRDefault="00E34AF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34AFD">
              <w:rPr>
                <w:rFonts w:ascii="Arial" w:hAnsi="Arial" w:cs="Arial"/>
              </w:rPr>
              <w:t>dos frascos a serem degelados</w:t>
            </w:r>
            <w:r>
              <w:rPr>
                <w:rFonts w:ascii="Arial" w:hAnsi="Arial" w:cs="Arial"/>
              </w:rPr>
              <w:t>;</w:t>
            </w:r>
          </w:p>
          <w:p w14:paraId="5A320399" w14:textId="701A70EE" w:rsidR="00E34AFD" w:rsidRDefault="00E34AF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Pr="00E34A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funcionamento do </w:t>
            </w:r>
            <w:proofErr w:type="spellStart"/>
            <w:r w:rsidRPr="00E34AFD">
              <w:rPr>
                <w:rFonts w:ascii="Arial" w:hAnsi="Arial" w:cs="Arial"/>
              </w:rPr>
              <w:t>deonizador</w:t>
            </w:r>
            <w:proofErr w:type="spellEnd"/>
            <w:r>
              <w:rPr>
                <w:rFonts w:ascii="Arial" w:hAnsi="Arial" w:cs="Arial"/>
              </w:rPr>
              <w:t>;</w:t>
            </w:r>
            <w:r w:rsidR="00343FAB">
              <w:rPr>
                <w:rFonts w:ascii="Arial" w:hAnsi="Arial" w:cs="Arial"/>
              </w:rPr>
              <w:t xml:space="preserve"> (purificador de água)</w:t>
            </w:r>
          </w:p>
          <w:p w14:paraId="4AA87BED" w14:textId="3BBAACCA" w:rsidR="00E34AFD" w:rsidRPr="00E34AFD" w:rsidRDefault="00E34AF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Pr="00E34A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funcionamento do </w:t>
            </w:r>
            <w:r w:rsidRPr="00E34AFD">
              <w:rPr>
                <w:rFonts w:ascii="Arial" w:hAnsi="Arial" w:cs="Arial"/>
              </w:rPr>
              <w:t>equipamento, antes do início do degelo</w:t>
            </w:r>
            <w:r>
              <w:rPr>
                <w:rFonts w:ascii="Arial" w:hAnsi="Arial" w:cs="Arial"/>
              </w:rPr>
              <w:t>;</w:t>
            </w:r>
          </w:p>
          <w:p w14:paraId="5331E253" w14:textId="77777777" w:rsidR="00E34AFD" w:rsidRPr="00F67777" w:rsidRDefault="00E34AFD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C11FA7" w:rsidRPr="00F67777" w14:paraId="3054B077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40F1E" w14:textId="7B4F0715" w:rsidR="00E34AFD" w:rsidRPr="004F14CB" w:rsidRDefault="00E34AFD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34AFD">
              <w:rPr>
                <w:rFonts w:ascii="Arial" w:hAnsi="Arial" w:cs="Arial"/>
              </w:rPr>
              <w:lastRenderedPageBreak/>
              <w:t xml:space="preserve">do funcionamento do bico de </w:t>
            </w:r>
            <w:r>
              <w:rPr>
                <w:rFonts w:ascii="Arial" w:hAnsi="Arial" w:cs="Arial"/>
              </w:rPr>
              <w:t>Bunsen.</w:t>
            </w:r>
            <w:r w:rsidR="004F14CB">
              <w:rPr>
                <w:rFonts w:ascii="Arial" w:hAnsi="Arial" w:cs="Arial"/>
              </w:rPr>
              <w:t xml:space="preserve"> (queimador de gás usado como um campo de chamas)</w:t>
            </w:r>
          </w:p>
        </w:tc>
      </w:tr>
      <w:tr w:rsidR="00C11FA7" w:rsidRPr="00F67777" w14:paraId="49B77D1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C029268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6. DESCRIÇÃO DE MATERIAL </w:t>
            </w:r>
          </w:p>
        </w:tc>
      </w:tr>
      <w:tr w:rsidR="00C11FA7" w:rsidRPr="00F67777" w14:paraId="3D54457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78B0" w14:textId="77777777" w:rsidR="00246DB8" w:rsidRDefault="00246DB8" w:rsidP="00246DB8">
            <w:pPr>
              <w:pStyle w:val="PargrafodaLista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F45D47D" w14:textId="440F0368" w:rsidR="00A76D6C" w:rsidRDefault="00A76D6C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EPIs – Equipamento de Proteção Individual (gorro, máscara, luvas de procedimento e óculos de proteção);</w:t>
            </w:r>
          </w:p>
          <w:p w14:paraId="49D0EFFB" w14:textId="0673A689" w:rsidR="005F3FA0" w:rsidRDefault="005F3FA0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Carrinho de metal com rodinhas;</w:t>
            </w:r>
          </w:p>
          <w:p w14:paraId="33906D2D" w14:textId="3B8863DA" w:rsidR="005F3FA0" w:rsidRPr="00F67777" w:rsidRDefault="005F3FA0">
            <w:pPr>
              <w:pStyle w:val="PargrafodaLista"/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Pasteurizador</w:t>
            </w:r>
            <w:r w:rsidR="00A860C8">
              <w:rPr>
                <w:rFonts w:ascii="Arial" w:hAnsi="Arial" w:cs="Arial"/>
              </w:rPr>
              <w:t xml:space="preserve"> ou banho maria</w:t>
            </w:r>
            <w:r>
              <w:rPr>
                <w:rFonts w:ascii="Arial" w:hAnsi="Arial" w:cs="Arial"/>
              </w:rPr>
              <w:t>;</w:t>
            </w:r>
          </w:p>
          <w:p w14:paraId="54F574AF" w14:textId="4CC89FE6" w:rsidR="00A76D6C" w:rsidRPr="00F67777" w:rsidRDefault="00111048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Recipiente de plástico transparente</w:t>
            </w:r>
            <w:r w:rsidR="00246DB8">
              <w:rPr>
                <w:rFonts w:ascii="Arial" w:hAnsi="Arial" w:cs="Arial"/>
              </w:rPr>
              <w:t>;</w:t>
            </w:r>
          </w:p>
          <w:p w14:paraId="678A3D08" w14:textId="1CAC85F3" w:rsidR="00246DB8" w:rsidRPr="00B100CD" w:rsidRDefault="00A76D6C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Gelox</w:t>
            </w:r>
            <w:proofErr w:type="spellEnd"/>
            <w:r w:rsidR="00246DB8">
              <w:rPr>
                <w:rFonts w:ascii="Arial" w:hAnsi="Arial" w:cs="Arial"/>
              </w:rPr>
              <w:t>.</w:t>
            </w:r>
          </w:p>
        </w:tc>
      </w:tr>
      <w:tr w:rsidR="00C11FA7" w:rsidRPr="00F67777" w14:paraId="72E49FE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4FA56E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7. DESCRIÇÃO DETALHADA DAS ATIVIDADES </w:t>
            </w:r>
          </w:p>
        </w:tc>
      </w:tr>
      <w:tr w:rsidR="00C11FA7" w:rsidRPr="00F67777" w14:paraId="264A431B" w14:textId="77777777" w:rsidTr="00BB4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92" w:type="dxa"/>
            <w:gridSpan w:val="2"/>
            <w:vAlign w:val="center"/>
          </w:tcPr>
          <w:p w14:paraId="2076CF48" w14:textId="77777777" w:rsidR="00246DB8" w:rsidRPr="00A860C8" w:rsidRDefault="00246DB8" w:rsidP="00246DB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AA5A12D" w14:textId="7DEDC09C" w:rsidR="001714D5" w:rsidRPr="00A860C8" w:rsidRDefault="001714D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  <w:r w:rsidRPr="00A860C8">
              <w:rPr>
                <w:rFonts w:ascii="Arial" w:hAnsi="Arial" w:cs="Arial"/>
              </w:rPr>
              <w:t>Realizar a paramentação pelo profissional, desde o início do processo, conforme o estabelecido na Norma Técnica BLH-IFF/NT 11.21: Higiene e Conduta: Funcionários</w:t>
            </w:r>
            <w:r w:rsidR="003E6AD1">
              <w:rPr>
                <w:rFonts w:ascii="Arial" w:hAnsi="Arial" w:cs="Arial"/>
              </w:rPr>
              <w:t>;</w:t>
            </w:r>
          </w:p>
          <w:p w14:paraId="031BE3F9" w14:textId="637AD99E" w:rsidR="007157DA" w:rsidRPr="00A860C8" w:rsidRDefault="001714D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  <w:r w:rsidRPr="00A860C8">
              <w:rPr>
                <w:rFonts w:ascii="Arial" w:hAnsi="Arial" w:cs="Arial"/>
              </w:rPr>
              <w:t>Preparar o banho maria com água destilada ou deionizada e regula</w:t>
            </w:r>
            <w:r w:rsidR="007157DA" w:rsidRPr="00A860C8">
              <w:rPr>
                <w:rFonts w:ascii="Arial" w:hAnsi="Arial" w:cs="Arial"/>
              </w:rPr>
              <w:t>r</w:t>
            </w:r>
            <w:r w:rsidRPr="00A860C8">
              <w:rPr>
                <w:rFonts w:ascii="Arial" w:hAnsi="Arial" w:cs="Arial"/>
              </w:rPr>
              <w:t xml:space="preserve"> a temperatura de 40</w:t>
            </w:r>
            <w:r w:rsidR="007157DA" w:rsidRPr="00A860C8">
              <w:rPr>
                <w:rFonts w:ascii="Arial" w:hAnsi="Arial" w:cs="Arial"/>
              </w:rPr>
              <w:t>º</w:t>
            </w:r>
            <w:r w:rsidRPr="00A860C8">
              <w:rPr>
                <w:rFonts w:ascii="Arial" w:hAnsi="Arial" w:cs="Arial"/>
              </w:rPr>
              <w:t xml:space="preserve"> C</w:t>
            </w:r>
            <w:r w:rsidR="00837FC9">
              <w:rPr>
                <w:rFonts w:ascii="Arial" w:hAnsi="Arial" w:cs="Arial"/>
              </w:rPr>
              <w:t xml:space="preserve">, esperando a </w:t>
            </w:r>
            <w:r w:rsidR="00837FC9" w:rsidRPr="00A860C8">
              <w:rPr>
                <w:rFonts w:ascii="Arial" w:hAnsi="Arial" w:cs="Arial"/>
              </w:rPr>
              <w:t>temperatura se mantiver estável</w:t>
            </w:r>
            <w:r w:rsidR="00837FC9">
              <w:rPr>
                <w:rFonts w:ascii="Arial" w:hAnsi="Arial" w:cs="Arial"/>
              </w:rPr>
              <w:t>;</w:t>
            </w:r>
          </w:p>
          <w:p w14:paraId="4C3EA086" w14:textId="1A084B13" w:rsidR="007157DA" w:rsidRPr="00A860C8" w:rsidRDefault="007157DA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  <w:r w:rsidRPr="00A860C8">
              <w:rPr>
                <w:rFonts w:ascii="Arial" w:hAnsi="Arial" w:cs="Arial"/>
              </w:rPr>
              <w:t xml:space="preserve">Desprender do ar dissolvido no leite humano, sendo  necessário o rosqueamento das tampas com folga de ¼ de volta (embalagem </w:t>
            </w:r>
            <w:proofErr w:type="spellStart"/>
            <w:proofErr w:type="gramStart"/>
            <w:r w:rsidRPr="00A860C8">
              <w:rPr>
                <w:rFonts w:ascii="Arial" w:hAnsi="Arial" w:cs="Arial"/>
              </w:rPr>
              <w:t>semi-fechada</w:t>
            </w:r>
            <w:proofErr w:type="spellEnd"/>
            <w:proofErr w:type="gramEnd"/>
            <w:r w:rsidRPr="00A860C8">
              <w:rPr>
                <w:rFonts w:ascii="Arial" w:hAnsi="Arial" w:cs="Arial"/>
              </w:rPr>
              <w:t>), para que o ar possa se expandir sem romper o frasco</w:t>
            </w:r>
            <w:r w:rsidR="00837FC9">
              <w:rPr>
                <w:rFonts w:ascii="Arial" w:hAnsi="Arial" w:cs="Arial"/>
              </w:rPr>
              <w:t>;</w:t>
            </w:r>
          </w:p>
          <w:p w14:paraId="06EED1D8" w14:textId="1A31E402" w:rsidR="007157DA" w:rsidRPr="00A860C8" w:rsidRDefault="001714D5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  <w:r w:rsidRPr="00A860C8">
              <w:rPr>
                <w:rFonts w:ascii="Arial" w:hAnsi="Arial" w:cs="Arial"/>
              </w:rPr>
              <w:t xml:space="preserve"> </w:t>
            </w:r>
            <w:r w:rsidR="007157DA" w:rsidRPr="00A860C8">
              <w:rPr>
                <w:rFonts w:ascii="Arial" w:hAnsi="Arial" w:cs="Arial"/>
              </w:rPr>
              <w:t>Dispor os</w:t>
            </w:r>
            <w:r w:rsidRPr="00A860C8">
              <w:rPr>
                <w:rFonts w:ascii="Arial" w:hAnsi="Arial" w:cs="Arial"/>
              </w:rPr>
              <w:t xml:space="preserve"> frascos dentro do banho maria de maneira uniforme e com espaçamento entre eles, para que</w:t>
            </w:r>
            <w:r w:rsidR="00C63144">
              <w:rPr>
                <w:rFonts w:ascii="Arial" w:hAnsi="Arial" w:cs="Arial"/>
              </w:rPr>
              <w:t xml:space="preserve"> água possa circular entre os vidros e assim</w:t>
            </w:r>
            <w:r w:rsidRPr="00A860C8">
              <w:rPr>
                <w:rFonts w:ascii="Arial" w:hAnsi="Arial" w:cs="Arial"/>
              </w:rPr>
              <w:t xml:space="preserve"> todos possam receber a mesma quantidade de calor</w:t>
            </w:r>
            <w:r w:rsidR="007157DA" w:rsidRPr="00A860C8">
              <w:rPr>
                <w:rFonts w:ascii="Arial" w:hAnsi="Arial" w:cs="Arial"/>
              </w:rPr>
              <w:t>;</w:t>
            </w:r>
          </w:p>
          <w:p w14:paraId="7EC3703E" w14:textId="77777777" w:rsidR="007157DA" w:rsidRPr="00A860C8" w:rsidRDefault="007157DA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  <w:r w:rsidRPr="00A860C8">
              <w:rPr>
                <w:rFonts w:ascii="Arial" w:hAnsi="Arial" w:cs="Arial"/>
              </w:rPr>
              <w:t>Manter o nível da água do banho maria  acima do volume de leite humano ordenhado, porém sem alcançar ou se sobrepor a tampa do frasco;</w:t>
            </w:r>
          </w:p>
          <w:p w14:paraId="0EA6587A" w14:textId="0748D0DA" w:rsidR="007157DA" w:rsidRPr="00A860C8" w:rsidRDefault="007157DA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  <w:r w:rsidRPr="00A860C8">
              <w:rPr>
                <w:rFonts w:ascii="Arial" w:hAnsi="Arial" w:cs="Arial"/>
              </w:rPr>
              <w:t xml:space="preserve"> Dispor</w:t>
            </w:r>
            <w:r w:rsidR="00837FC9">
              <w:rPr>
                <w:rFonts w:ascii="Arial" w:hAnsi="Arial" w:cs="Arial"/>
              </w:rPr>
              <w:t xml:space="preserve"> preferencialmente</w:t>
            </w:r>
            <w:r w:rsidRPr="00A860C8">
              <w:rPr>
                <w:rFonts w:ascii="Arial" w:hAnsi="Arial" w:cs="Arial"/>
              </w:rPr>
              <w:t xml:space="preserve"> no banho maria os frascos de mesmo tamanho, formato e volume, evitando assim que os frascos flutuem ou sejam submersos;</w:t>
            </w:r>
          </w:p>
          <w:p w14:paraId="16FD9F5B" w14:textId="68C88B40" w:rsidR="007157DA" w:rsidRDefault="007157DA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  <w:r w:rsidRPr="00A860C8">
              <w:rPr>
                <w:rFonts w:ascii="Arial" w:hAnsi="Arial" w:cs="Arial"/>
              </w:rPr>
              <w:t xml:space="preserve"> </w:t>
            </w:r>
            <w:r w:rsidR="00C63144">
              <w:rPr>
                <w:rFonts w:ascii="Arial" w:hAnsi="Arial" w:cs="Arial"/>
              </w:rPr>
              <w:t>Homogeneizar</w:t>
            </w:r>
            <w:r w:rsidRPr="00A860C8">
              <w:rPr>
                <w:rFonts w:ascii="Arial" w:hAnsi="Arial" w:cs="Arial"/>
              </w:rPr>
              <w:t xml:space="preserve"> os frascos suavemente</w:t>
            </w:r>
            <w:r w:rsidR="00C63144">
              <w:rPr>
                <w:rFonts w:ascii="Arial" w:hAnsi="Arial" w:cs="Arial"/>
              </w:rPr>
              <w:t xml:space="preserve"> (movimentar circular em sentido horário)</w:t>
            </w:r>
            <w:r w:rsidRPr="00A860C8">
              <w:rPr>
                <w:rFonts w:ascii="Arial" w:hAnsi="Arial" w:cs="Arial"/>
              </w:rPr>
              <w:t xml:space="preserve">, </w:t>
            </w:r>
            <w:r w:rsidR="00837FC9">
              <w:rPr>
                <w:rFonts w:ascii="Arial" w:hAnsi="Arial" w:cs="Arial"/>
              </w:rPr>
              <w:t xml:space="preserve">com o  intervalo máximo de 05 minutos, </w:t>
            </w:r>
            <w:r w:rsidRPr="00A860C8">
              <w:rPr>
                <w:rFonts w:ascii="Arial" w:hAnsi="Arial" w:cs="Arial"/>
              </w:rPr>
              <w:t>para que o leite aquecido próximo à superfície do vidro possa entrar em contato com aquele que ainda se encontra congelado, possibilitando uma troca de calor mais eficiente</w:t>
            </w:r>
            <w:r w:rsidR="00837FC9">
              <w:rPr>
                <w:rFonts w:ascii="Arial" w:hAnsi="Arial" w:cs="Arial"/>
              </w:rPr>
              <w:t>;</w:t>
            </w:r>
          </w:p>
          <w:p w14:paraId="19B72557" w14:textId="09356965" w:rsidR="00837FC9" w:rsidRDefault="00837FC9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Registrar</w:t>
            </w:r>
            <w:r w:rsidR="00C63144">
              <w:rPr>
                <w:rFonts w:ascii="Arial" w:hAnsi="Arial" w:cs="Arial"/>
              </w:rPr>
              <w:t xml:space="preserve"> em formulário próprio,</w:t>
            </w:r>
            <w:r>
              <w:rPr>
                <w:rFonts w:ascii="Arial" w:hAnsi="Arial" w:cs="Arial"/>
              </w:rPr>
              <w:t xml:space="preserve"> a cada 05 minutos</w:t>
            </w:r>
            <w:r w:rsidR="00C6314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 temperatura sinalizada </w:t>
            </w:r>
            <w:r w:rsidR="00C63144">
              <w:rPr>
                <w:rFonts w:ascii="Arial" w:hAnsi="Arial" w:cs="Arial"/>
              </w:rPr>
              <w:t>no termostato</w:t>
            </w:r>
            <w:r>
              <w:rPr>
                <w:rFonts w:ascii="Arial" w:hAnsi="Arial" w:cs="Arial"/>
              </w:rPr>
              <w:t xml:space="preserve"> </w:t>
            </w:r>
            <w:r w:rsidR="00C63144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 xml:space="preserve">banho maria ou </w:t>
            </w:r>
            <w:r w:rsidR="00C63144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pasteurizador;</w:t>
            </w:r>
          </w:p>
          <w:p w14:paraId="7B2AD7D6" w14:textId="23C9B911" w:rsidR="00C63144" w:rsidRPr="009B5892" w:rsidRDefault="00C63144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</w:t>
            </w:r>
            <w:r w:rsidRPr="00A860C8">
              <w:rPr>
                <w:rFonts w:ascii="Arial" w:hAnsi="Arial" w:cs="Arial"/>
              </w:rPr>
              <w:t xml:space="preserve">etirar os frascos do banho maria </w:t>
            </w:r>
            <w:r>
              <w:rPr>
                <w:rFonts w:ascii="Arial" w:hAnsi="Arial" w:cs="Arial"/>
              </w:rPr>
              <w:t>assim que mudar da</w:t>
            </w:r>
            <w:r w:rsidRPr="00A860C8">
              <w:rPr>
                <w:rFonts w:ascii="Arial" w:hAnsi="Arial" w:cs="Arial"/>
              </w:rPr>
              <w:t xml:space="preserve"> fase de sólido para líquido</w:t>
            </w:r>
            <w:r w:rsidR="009B5892">
              <w:rPr>
                <w:rFonts w:ascii="Arial" w:hAnsi="Arial" w:cs="Arial"/>
              </w:rPr>
              <w:t>, para não ultrapassar</w:t>
            </w:r>
            <w:r w:rsidR="007157DA" w:rsidRPr="009B5892">
              <w:rPr>
                <w:rFonts w:ascii="Arial" w:hAnsi="Arial" w:cs="Arial"/>
              </w:rPr>
              <w:t xml:space="preserve"> a temperatura de 5ºC</w:t>
            </w:r>
            <w:r w:rsidR="009B5892">
              <w:rPr>
                <w:rFonts w:ascii="Arial" w:hAnsi="Arial" w:cs="Arial"/>
              </w:rPr>
              <w:t>;</w:t>
            </w:r>
          </w:p>
          <w:p w14:paraId="1187EAE0" w14:textId="7F20E315" w:rsidR="00C7067A" w:rsidRPr="00BB3BFF" w:rsidRDefault="009B5892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Acondicionar imediatamente</w:t>
            </w:r>
            <w:r w:rsidR="00A860C8" w:rsidRPr="00A860C8">
              <w:rPr>
                <w:rFonts w:ascii="Arial" w:hAnsi="Arial" w:cs="Arial"/>
              </w:rPr>
              <w:t xml:space="preserve"> os frascos </w:t>
            </w:r>
            <w:r w:rsidR="007157DA" w:rsidRPr="00A860C8">
              <w:rPr>
                <w:rFonts w:ascii="Arial" w:hAnsi="Arial" w:cs="Arial"/>
              </w:rPr>
              <w:t>de leite humano em cadeia de frio, submersos em banho de água e gelo ou resfri</w:t>
            </w:r>
            <w:r w:rsidR="007157DA" w:rsidRPr="00BB3BFF">
              <w:rPr>
                <w:rFonts w:ascii="Arial" w:hAnsi="Arial" w:cs="Arial"/>
              </w:rPr>
              <w:t>ador</w:t>
            </w:r>
            <w:r w:rsidR="00BB3BFF" w:rsidRPr="00BB3BFF">
              <w:rPr>
                <w:rFonts w:ascii="Arial" w:hAnsi="Arial" w:cs="Arial"/>
              </w:rPr>
              <w:t>;</w:t>
            </w:r>
            <w:r w:rsidR="007157DA" w:rsidRPr="00BB3BFF">
              <w:rPr>
                <w:rFonts w:ascii="Arial" w:hAnsi="Arial" w:cs="Arial"/>
              </w:rPr>
              <w:t xml:space="preserve"> </w:t>
            </w:r>
          </w:p>
        </w:tc>
      </w:tr>
      <w:tr w:rsidR="00C11FA7" w:rsidRPr="00F67777" w14:paraId="515A71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9FD315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8. PONTOS CRÍTICOS/RISCOS </w:t>
            </w:r>
          </w:p>
        </w:tc>
      </w:tr>
      <w:tr w:rsidR="00C11FA7" w:rsidRPr="00F67777" w14:paraId="73DF4D5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57A3" w14:textId="77777777" w:rsidR="00A860C8" w:rsidRDefault="00A860C8" w:rsidP="00A860C8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5F670CE0" w14:textId="2BECE845" w:rsidR="00A860C8" w:rsidRPr="00A860C8" w:rsidRDefault="00A860C8" w:rsidP="00A860C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860C8">
              <w:rPr>
                <w:rFonts w:ascii="Arial" w:hAnsi="Arial" w:cs="Arial"/>
                <w:b/>
              </w:rPr>
              <w:t>Pontos Críticos</w:t>
            </w:r>
            <w:r w:rsidRPr="00A860C8">
              <w:rPr>
                <w:rFonts w:ascii="Arial" w:hAnsi="Arial" w:cs="Arial"/>
              </w:rPr>
              <w:t>:</w:t>
            </w:r>
          </w:p>
          <w:p w14:paraId="15C143B9" w14:textId="24B56EC4" w:rsidR="00166EC2" w:rsidRPr="00A860C8" w:rsidRDefault="0015063B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420" w:hanging="344"/>
              <w:jc w:val="both"/>
              <w:rPr>
                <w:rFonts w:ascii="Arial" w:hAnsi="Arial" w:cs="Arial"/>
              </w:rPr>
            </w:pPr>
            <w:r w:rsidRPr="00A860C8">
              <w:rPr>
                <w:rFonts w:ascii="Arial" w:hAnsi="Arial" w:cs="Arial"/>
                <w:bCs/>
              </w:rPr>
              <w:t>Não exceder a temperatura final do produto submetido a este processo (5°C - cinco graus Celsius);</w:t>
            </w:r>
          </w:p>
          <w:p w14:paraId="28586982" w14:textId="77777777" w:rsidR="00A860C8" w:rsidRPr="00A860C8" w:rsidRDefault="00A860C8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492"/>
              <w:jc w:val="both"/>
              <w:rPr>
                <w:rFonts w:ascii="Arial" w:hAnsi="Arial" w:cs="Arial"/>
                <w:bCs/>
              </w:rPr>
            </w:pPr>
            <w:r w:rsidRPr="00A860C8">
              <w:rPr>
                <w:rFonts w:ascii="Arial" w:hAnsi="Arial" w:cs="Arial"/>
                <w:bCs/>
              </w:rPr>
              <w:t xml:space="preserve">Derramar o leite humano </w:t>
            </w:r>
            <w:proofErr w:type="spellStart"/>
            <w:r w:rsidRPr="00A860C8">
              <w:rPr>
                <w:rFonts w:ascii="Arial" w:hAnsi="Arial" w:cs="Arial"/>
                <w:bCs/>
              </w:rPr>
              <w:t>crú</w:t>
            </w:r>
            <w:proofErr w:type="spellEnd"/>
            <w:r w:rsidRPr="00A860C8">
              <w:rPr>
                <w:rFonts w:ascii="Arial" w:hAnsi="Arial" w:cs="Arial"/>
                <w:bCs/>
              </w:rPr>
              <w:t xml:space="preserve"> dentro do banho maria ou pasteurizador;</w:t>
            </w:r>
          </w:p>
          <w:p w14:paraId="681F5D55" w14:textId="3B59C476" w:rsidR="002C50B9" w:rsidRPr="00837FC9" w:rsidRDefault="00A860C8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492"/>
              <w:jc w:val="both"/>
              <w:rPr>
                <w:rFonts w:ascii="Arial" w:hAnsi="Arial" w:cs="Arial"/>
                <w:bCs/>
              </w:rPr>
            </w:pPr>
            <w:r w:rsidRPr="00A860C8">
              <w:rPr>
                <w:rFonts w:ascii="Arial" w:hAnsi="Arial" w:cs="Arial"/>
                <w:bCs/>
              </w:rPr>
              <w:t xml:space="preserve">A falta de </w:t>
            </w:r>
            <w:r w:rsidRPr="00A860C8">
              <w:rPr>
                <w:rFonts w:ascii="Arial" w:hAnsi="Arial" w:cs="Arial"/>
              </w:rPr>
              <w:t xml:space="preserve">rosqueamento das tampas com folga de ¼ de volta, mantendo a embalagem </w:t>
            </w:r>
            <w:r w:rsidR="00837FC9">
              <w:rPr>
                <w:rFonts w:ascii="Arial" w:hAnsi="Arial" w:cs="Arial"/>
              </w:rPr>
              <w:t>fechada aumentando o risco de quebra do frasco</w:t>
            </w:r>
            <w:r w:rsidR="003E6AD1">
              <w:rPr>
                <w:rFonts w:ascii="Arial" w:hAnsi="Arial" w:cs="Arial"/>
              </w:rPr>
              <w:t>;</w:t>
            </w:r>
          </w:p>
          <w:p w14:paraId="5977AE0C" w14:textId="222AB091" w:rsidR="00837FC9" w:rsidRPr="00A860C8" w:rsidRDefault="003E6AD1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49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Quebra do frasco de vidro durante o processo de degelo.</w:t>
            </w:r>
          </w:p>
          <w:p w14:paraId="7185D26F" w14:textId="5812E671" w:rsidR="00166EC2" w:rsidRPr="00A860C8" w:rsidRDefault="00166EC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132"/>
              <w:jc w:val="both"/>
              <w:rPr>
                <w:rFonts w:ascii="Arial" w:hAnsi="Arial" w:cs="Arial"/>
                <w:b/>
              </w:rPr>
            </w:pPr>
            <w:r w:rsidRPr="00A860C8">
              <w:rPr>
                <w:rFonts w:ascii="Arial" w:hAnsi="Arial" w:cs="Arial"/>
                <w:b/>
              </w:rPr>
              <w:t>Risco:</w:t>
            </w:r>
          </w:p>
          <w:p w14:paraId="35E6D753" w14:textId="614F811A" w:rsidR="000D326D" w:rsidRPr="00F67777" w:rsidRDefault="008B1618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 w:rsidRPr="00A860C8">
              <w:rPr>
                <w:rFonts w:ascii="Arial" w:hAnsi="Arial" w:cs="Arial"/>
                <w:bCs/>
              </w:rPr>
              <w:t>A</w:t>
            </w:r>
            <w:r w:rsidR="00A860C8" w:rsidRPr="00A860C8">
              <w:rPr>
                <w:rFonts w:ascii="Arial" w:hAnsi="Arial" w:cs="Arial"/>
                <w:bCs/>
              </w:rPr>
              <w:t xml:space="preserve"> dificuldade de</w:t>
            </w:r>
            <w:r w:rsidRPr="00A860C8">
              <w:rPr>
                <w:rFonts w:ascii="Arial" w:hAnsi="Arial" w:cs="Arial"/>
                <w:bCs/>
              </w:rPr>
              <w:t xml:space="preserve"> mant</w:t>
            </w:r>
            <w:r w:rsidR="00A860C8" w:rsidRPr="00A860C8">
              <w:rPr>
                <w:rFonts w:ascii="Arial" w:hAnsi="Arial" w:cs="Arial"/>
                <w:bCs/>
              </w:rPr>
              <w:t>er</w:t>
            </w:r>
            <w:r w:rsidRPr="00A860C8">
              <w:rPr>
                <w:rFonts w:ascii="Arial" w:hAnsi="Arial" w:cs="Arial"/>
                <w:bCs/>
              </w:rPr>
              <w:t xml:space="preserve"> em cadeia de frio, até </w:t>
            </w:r>
            <w:r w:rsidR="00A860C8" w:rsidRPr="00A860C8">
              <w:rPr>
                <w:rFonts w:ascii="Arial" w:hAnsi="Arial" w:cs="Arial"/>
                <w:bCs/>
              </w:rPr>
              <w:t>o</w:t>
            </w:r>
            <w:r w:rsidR="00A860C8" w:rsidRPr="00A860C8">
              <w:rPr>
                <w:rFonts w:ascii="Arial" w:hAnsi="Arial" w:cs="Arial"/>
              </w:rPr>
              <w:t xml:space="preserve"> início o processo de seleção e classificação.</w:t>
            </w:r>
          </w:p>
        </w:tc>
      </w:tr>
      <w:tr w:rsidR="00C11FA7" w:rsidRPr="00F67777" w14:paraId="6E61A90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8A5DED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9. CUIDADOS PÓS-PROCEDIMENTO </w:t>
            </w:r>
          </w:p>
        </w:tc>
      </w:tr>
      <w:tr w:rsidR="0026559B" w:rsidRPr="00F67777" w14:paraId="381AEF65" w14:textId="77777777" w:rsidTr="0026559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90EE" w14:textId="77777777" w:rsidR="000D326D" w:rsidRDefault="000D326D" w:rsidP="000D326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39D643B" w14:textId="4F033379" w:rsidR="000D326D" w:rsidRPr="000D326D" w:rsidRDefault="008B1618" w:rsidP="000D326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D326D">
              <w:rPr>
                <w:rFonts w:ascii="Arial" w:hAnsi="Arial" w:cs="Arial"/>
              </w:rPr>
              <w:t xml:space="preserve">Manter os frascos de leite humano em cadeia de frio enquanto </w:t>
            </w:r>
            <w:r w:rsidR="00F67777" w:rsidRPr="000D326D">
              <w:rPr>
                <w:rFonts w:ascii="Arial" w:hAnsi="Arial" w:cs="Arial"/>
              </w:rPr>
              <w:t>aguarda</w:t>
            </w:r>
            <w:r w:rsidRPr="000D326D">
              <w:rPr>
                <w:rFonts w:ascii="Arial" w:hAnsi="Arial" w:cs="Arial"/>
              </w:rPr>
              <w:t xml:space="preserve"> o resultado de todo o processo de seleção e classificação.</w:t>
            </w:r>
          </w:p>
        </w:tc>
      </w:tr>
      <w:tr w:rsidR="00C11FA7" w:rsidRPr="00F67777" w14:paraId="5AD996C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C5EC5DC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10. RESULTADOS ESPERADOS </w:t>
            </w:r>
          </w:p>
        </w:tc>
      </w:tr>
      <w:tr w:rsidR="00C11FA7" w:rsidRPr="00F67777" w14:paraId="19CFFEF9" w14:textId="77777777" w:rsidTr="0092550D">
        <w:trPr>
          <w:cantSplit/>
          <w:trHeight w:val="71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D736" w14:textId="77777777" w:rsidR="000C3A75" w:rsidRDefault="000C3A75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5ED3D7EB" w14:textId="1F430B06" w:rsidR="00A860C8" w:rsidRPr="003E6AD1" w:rsidRDefault="000C3A75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</w:t>
            </w:r>
            <w:r w:rsidR="00A860C8" w:rsidRPr="003E6AD1">
              <w:rPr>
                <w:rFonts w:ascii="Arial" w:hAnsi="Arial" w:cs="Arial"/>
              </w:rPr>
              <w:t>descongelamento</w:t>
            </w:r>
            <w:r>
              <w:rPr>
                <w:rFonts w:ascii="Arial" w:hAnsi="Arial" w:cs="Arial"/>
              </w:rPr>
              <w:t xml:space="preserve"> de forma efetiva para garantir a qualidade </w:t>
            </w:r>
            <w:r w:rsidR="003E6AD1">
              <w:rPr>
                <w:rFonts w:ascii="Arial" w:hAnsi="Arial" w:cs="Arial"/>
              </w:rPr>
              <w:t>d</w:t>
            </w:r>
            <w:r w:rsidR="00A860C8" w:rsidRPr="003E6AD1">
              <w:rPr>
                <w:rFonts w:ascii="Arial" w:hAnsi="Arial" w:cs="Arial"/>
              </w:rPr>
              <w:t>o processo de seleção</w:t>
            </w:r>
            <w:r w:rsidR="003E6AD1">
              <w:rPr>
                <w:rFonts w:ascii="Arial" w:hAnsi="Arial" w:cs="Arial"/>
              </w:rPr>
              <w:t xml:space="preserve"> e</w:t>
            </w:r>
            <w:r w:rsidR="00A860C8" w:rsidRPr="003E6AD1">
              <w:rPr>
                <w:rFonts w:ascii="Arial" w:hAnsi="Arial" w:cs="Arial"/>
              </w:rPr>
              <w:t xml:space="preserve"> classificação</w:t>
            </w:r>
            <w:r w:rsidR="003E6AD1">
              <w:rPr>
                <w:rFonts w:ascii="Arial" w:hAnsi="Arial" w:cs="Arial"/>
              </w:rPr>
              <w:t>.</w:t>
            </w:r>
          </w:p>
          <w:p w14:paraId="68798AD5" w14:textId="5A5F2FEA" w:rsidR="000D326D" w:rsidRPr="000D326D" w:rsidRDefault="000D326D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C11FA7" w:rsidRPr="00F67777" w14:paraId="3FBE8F2F" w14:textId="77777777" w:rsidTr="00BB47E6">
        <w:trPr>
          <w:cantSplit/>
          <w:trHeight w:val="493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B755805" w14:textId="77777777" w:rsidR="00166EC2" w:rsidRPr="00F67777" w:rsidRDefault="00166EC2" w:rsidP="00F67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11. REGISTROS</w:t>
            </w:r>
          </w:p>
        </w:tc>
      </w:tr>
      <w:tr w:rsidR="00C11FA7" w:rsidRPr="00F67777" w14:paraId="51424B63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C49F" w14:textId="77777777" w:rsidR="000D326D" w:rsidRDefault="000D326D" w:rsidP="000D326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0C87CFF9" w14:textId="102E49CC" w:rsidR="00166EC2" w:rsidRPr="000D326D" w:rsidRDefault="000D326D" w:rsidP="000D326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20125">
              <w:rPr>
                <w:rFonts w:ascii="Arial" w:hAnsi="Arial" w:cs="Arial"/>
                <w:bCs/>
              </w:rPr>
              <w:t>Registrar nas planilhas</w:t>
            </w:r>
            <w:r w:rsidR="000C3A75">
              <w:rPr>
                <w:rFonts w:ascii="Arial" w:hAnsi="Arial" w:cs="Arial"/>
                <w:bCs/>
              </w:rPr>
              <w:t xml:space="preserve"> próprias do setor</w:t>
            </w:r>
            <w:r w:rsidRPr="00E20125">
              <w:rPr>
                <w:rFonts w:ascii="Arial" w:hAnsi="Arial" w:cs="Arial"/>
                <w:bCs/>
              </w:rPr>
              <w:t xml:space="preserve"> todos </w:t>
            </w:r>
            <w:r w:rsidR="00C931C7">
              <w:rPr>
                <w:rFonts w:ascii="Arial" w:hAnsi="Arial" w:cs="Arial"/>
                <w:bCs/>
              </w:rPr>
              <w:t>as temperaturas durante o processo de descongelamento</w:t>
            </w:r>
            <w:r w:rsidR="000C3A75">
              <w:rPr>
                <w:rFonts w:ascii="Arial" w:hAnsi="Arial" w:cs="Arial"/>
                <w:bCs/>
              </w:rPr>
              <w:t>.</w:t>
            </w:r>
            <w:r w:rsidRPr="00E2012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C11FA7" w:rsidRPr="00F67777" w14:paraId="45C80DAD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752FD30" w14:textId="77777777" w:rsidR="00166EC2" w:rsidRPr="00F67777" w:rsidRDefault="00166EC2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12. REFERÊNCIA BIBLIOGRÁFICA </w:t>
            </w:r>
          </w:p>
        </w:tc>
      </w:tr>
      <w:tr w:rsidR="00C11FA7" w:rsidRPr="00F67777" w14:paraId="6A68BC4B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8DDF" w14:textId="77777777" w:rsidR="000D326D" w:rsidRDefault="000D326D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6C18DC6" w14:textId="08EDD072" w:rsidR="00C931C7" w:rsidRPr="000D326D" w:rsidRDefault="00A76D6C" w:rsidP="000D32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0D326D">
              <w:rPr>
                <w:rFonts w:ascii="Arial" w:hAnsi="Arial" w:cs="Arial"/>
                <w:shd w:val="clear" w:color="auto" w:fill="FFFFFF"/>
              </w:rPr>
              <w:t>Normas Técnicas BLH-IFF/NT 23.21, V.1, N.23, setembro, 2021</w:t>
            </w:r>
            <w:r w:rsidR="003A6C77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C11FA7" w:rsidRPr="00F67777" w14:paraId="2DD12029" w14:textId="77777777" w:rsidTr="00CC77A9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F0C8181" w14:textId="77777777" w:rsidR="00166EC2" w:rsidRPr="00F67777" w:rsidRDefault="00166EC2" w:rsidP="00F67777">
            <w:pPr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>13. ANEXO</w:t>
            </w:r>
          </w:p>
        </w:tc>
      </w:tr>
      <w:tr w:rsidR="00C11FA7" w:rsidRPr="00F67777" w14:paraId="26249D79" w14:textId="77777777" w:rsidTr="00CC77A9">
        <w:trPr>
          <w:cantSplit/>
          <w:trHeight w:val="50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86C2" w14:textId="77777777" w:rsidR="00D70749" w:rsidRDefault="00D70749" w:rsidP="00F67777">
            <w:pPr>
              <w:jc w:val="both"/>
              <w:rPr>
                <w:rFonts w:ascii="Arial" w:hAnsi="Arial" w:cs="Arial"/>
              </w:rPr>
            </w:pPr>
          </w:p>
          <w:p w14:paraId="68C777A0" w14:textId="0B8BD298" w:rsidR="0015063B" w:rsidRDefault="000C3A75" w:rsidP="00F67777">
            <w:pPr>
              <w:jc w:val="both"/>
              <w:rPr>
                <w:rFonts w:ascii="Arial" w:hAnsi="Arial" w:cs="Arial"/>
              </w:rPr>
            </w:pPr>
            <w:r w:rsidRPr="000C3A75">
              <w:rPr>
                <w:rFonts w:ascii="Arial" w:hAnsi="Arial" w:cs="Arial"/>
                <w:noProof/>
              </w:rPr>
              <w:drawing>
                <wp:inline distT="0" distB="0" distL="0" distR="0" wp14:anchorId="0E1AD8A1" wp14:editId="36F54FF0">
                  <wp:extent cx="6446520" cy="2318385"/>
                  <wp:effectExtent l="0" t="0" r="0" b="5715"/>
                  <wp:docPr id="58149883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49883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520" cy="231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7FCFF3" w14:textId="042869D9" w:rsidR="00791637" w:rsidRPr="00F67777" w:rsidRDefault="00791637" w:rsidP="00F67777">
            <w:pPr>
              <w:jc w:val="both"/>
              <w:rPr>
                <w:rFonts w:ascii="Arial" w:hAnsi="Arial" w:cs="Arial"/>
              </w:rPr>
            </w:pPr>
          </w:p>
          <w:p w14:paraId="7CFD8D59" w14:textId="60CD7C21" w:rsidR="00166EC2" w:rsidRPr="00F67777" w:rsidRDefault="00166EC2" w:rsidP="00F67777">
            <w:pPr>
              <w:jc w:val="both"/>
              <w:rPr>
                <w:rFonts w:ascii="Arial" w:hAnsi="Arial" w:cs="Arial"/>
              </w:rPr>
            </w:pPr>
          </w:p>
        </w:tc>
      </w:tr>
    </w:tbl>
    <w:p w14:paraId="527DFEFF" w14:textId="77777777" w:rsidR="002F4B73" w:rsidRDefault="002F4B73" w:rsidP="00F6777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10298" w:type="dxa"/>
        <w:tblInd w:w="-459" w:type="dxa"/>
        <w:tblLook w:val="04A0" w:firstRow="1" w:lastRow="0" w:firstColumn="1" w:lastColumn="0" w:noHBand="0" w:noVBand="1"/>
      </w:tblPr>
      <w:tblGrid>
        <w:gridCol w:w="6237"/>
        <w:gridCol w:w="4061"/>
      </w:tblGrid>
      <w:tr w:rsidR="00791637" w:rsidRPr="00D734EA" w14:paraId="39A26CC5" w14:textId="77777777" w:rsidTr="00247CC2">
        <w:trPr>
          <w:trHeight w:val="549"/>
        </w:trPr>
        <w:tc>
          <w:tcPr>
            <w:tcW w:w="6237" w:type="dxa"/>
            <w:shd w:val="clear" w:color="auto" w:fill="4F81BD" w:themeFill="accent1"/>
            <w:vAlign w:val="center"/>
          </w:tcPr>
          <w:p w14:paraId="1D94C195" w14:textId="77777777" w:rsidR="00791637" w:rsidRPr="00E55105" w:rsidRDefault="00791637" w:rsidP="00247CC2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Responsável pela elaboração e aprovação</w:t>
            </w:r>
          </w:p>
        </w:tc>
        <w:tc>
          <w:tcPr>
            <w:tcW w:w="4061" w:type="dxa"/>
            <w:shd w:val="clear" w:color="auto" w:fill="4F81BD" w:themeFill="accent1"/>
            <w:vAlign w:val="center"/>
          </w:tcPr>
          <w:p w14:paraId="6ED34246" w14:textId="77777777" w:rsidR="00791637" w:rsidRPr="00E55105" w:rsidRDefault="00791637" w:rsidP="00247CC2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Assinatura</w:t>
            </w:r>
          </w:p>
        </w:tc>
      </w:tr>
      <w:tr w:rsidR="00791637" w:rsidRPr="00D734EA" w14:paraId="14A98826" w14:textId="77777777" w:rsidTr="00247CC2">
        <w:trPr>
          <w:trHeight w:val="812"/>
        </w:trPr>
        <w:tc>
          <w:tcPr>
            <w:tcW w:w="6237" w:type="dxa"/>
            <w:vAlign w:val="center"/>
          </w:tcPr>
          <w:p w14:paraId="2733866D" w14:textId="00F64346" w:rsidR="00791637" w:rsidRPr="00D734EA" w:rsidRDefault="00791637" w:rsidP="00247CC2">
            <w:pPr>
              <w:snapToGrid w:val="0"/>
              <w:spacing w:line="360" w:lineRule="auto"/>
              <w:rPr>
                <w:rFonts w:ascii="Arial" w:hAnsi="Arial" w:cs="Arial"/>
                <w:bCs/>
              </w:rPr>
            </w:pPr>
            <w:r w:rsidRPr="00D734EA">
              <w:rPr>
                <w:rFonts w:ascii="Arial" w:hAnsi="Arial" w:cs="Arial"/>
                <w:b/>
              </w:rPr>
              <w:t xml:space="preserve">Elaborador: </w:t>
            </w:r>
            <w:proofErr w:type="spellStart"/>
            <w:r w:rsidRPr="00D734EA">
              <w:rPr>
                <w:rFonts w:ascii="Arial" w:hAnsi="Arial" w:cs="Arial"/>
                <w:bCs/>
              </w:rPr>
              <w:t>Enfº</w:t>
            </w:r>
            <w:proofErr w:type="spellEnd"/>
            <w:r w:rsidRPr="00D734EA">
              <w:rPr>
                <w:rFonts w:ascii="Arial" w:hAnsi="Arial" w:cs="Arial"/>
                <w:bCs/>
              </w:rPr>
              <w:t xml:space="preserve">. </w:t>
            </w:r>
            <w:r w:rsidR="000C3A75">
              <w:rPr>
                <w:rFonts w:ascii="Arial" w:hAnsi="Arial" w:cs="Arial"/>
              </w:rPr>
              <w:t>Rafaela Cristina de Souza</w:t>
            </w:r>
          </w:p>
        </w:tc>
        <w:tc>
          <w:tcPr>
            <w:tcW w:w="4061" w:type="dxa"/>
          </w:tcPr>
          <w:p w14:paraId="7EB8DAA9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1637" w:rsidRPr="00D734EA" w14:paraId="5560705F" w14:textId="77777777" w:rsidTr="00247CC2">
        <w:trPr>
          <w:trHeight w:val="805"/>
        </w:trPr>
        <w:tc>
          <w:tcPr>
            <w:tcW w:w="6237" w:type="dxa"/>
            <w:vAlign w:val="center"/>
          </w:tcPr>
          <w:p w14:paraId="46D8CBEE" w14:textId="31DA0AA6" w:rsidR="00791637" w:rsidRPr="00D734EA" w:rsidRDefault="00791637" w:rsidP="00247CC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734EA">
              <w:rPr>
                <w:rFonts w:ascii="Arial" w:hAnsi="Arial" w:cs="Arial"/>
                <w:b/>
              </w:rPr>
              <w:t xml:space="preserve">Revisor: </w:t>
            </w:r>
            <w:proofErr w:type="spellStart"/>
            <w:r w:rsidR="000C3A75" w:rsidRPr="00D734EA">
              <w:rPr>
                <w:rFonts w:ascii="Arial" w:hAnsi="Arial" w:cs="Arial"/>
                <w:bCs/>
              </w:rPr>
              <w:t>Enfº</w:t>
            </w:r>
            <w:proofErr w:type="spellEnd"/>
            <w:r w:rsidR="000C3A75" w:rsidRPr="00D734EA">
              <w:rPr>
                <w:rFonts w:ascii="Arial" w:hAnsi="Arial" w:cs="Arial"/>
                <w:bCs/>
              </w:rPr>
              <w:t xml:space="preserve">. </w:t>
            </w:r>
            <w:r w:rsidR="000C3A75" w:rsidRPr="00D734EA">
              <w:rPr>
                <w:rFonts w:ascii="Arial" w:hAnsi="Arial" w:cs="Arial"/>
              </w:rPr>
              <w:t>André Luiz Baptista Reis</w:t>
            </w:r>
          </w:p>
        </w:tc>
        <w:tc>
          <w:tcPr>
            <w:tcW w:w="4061" w:type="dxa"/>
          </w:tcPr>
          <w:p w14:paraId="06145729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1637" w:rsidRPr="00D734EA" w14:paraId="62922C6B" w14:textId="77777777" w:rsidTr="00247CC2">
        <w:trPr>
          <w:trHeight w:val="1013"/>
        </w:trPr>
        <w:tc>
          <w:tcPr>
            <w:tcW w:w="6237" w:type="dxa"/>
            <w:vAlign w:val="center"/>
          </w:tcPr>
          <w:p w14:paraId="6FC3DA5B" w14:textId="77777777" w:rsidR="00791637" w:rsidRPr="00D734EA" w:rsidRDefault="00791637" w:rsidP="00247CC2">
            <w:pPr>
              <w:spacing w:line="360" w:lineRule="auto"/>
              <w:rPr>
                <w:rFonts w:ascii="Arial" w:hAnsi="Arial" w:cs="Arial"/>
              </w:rPr>
            </w:pPr>
            <w:r w:rsidRPr="00D734EA">
              <w:rPr>
                <w:rFonts w:ascii="Arial" w:hAnsi="Arial" w:cs="Arial"/>
                <w:b/>
                <w:bCs/>
              </w:rPr>
              <w:t xml:space="preserve">Aprovação: </w:t>
            </w:r>
            <w:r w:rsidRPr="00D734EA">
              <w:rPr>
                <w:rFonts w:ascii="Arial" w:hAnsi="Arial" w:cs="Arial"/>
              </w:rPr>
              <w:t xml:space="preserve">Glauciléia de Souza </w:t>
            </w:r>
            <w:proofErr w:type="spellStart"/>
            <w:r w:rsidRPr="00D734EA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4061" w:type="dxa"/>
          </w:tcPr>
          <w:p w14:paraId="479CB9D6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6AC50A2" w14:textId="77777777" w:rsidR="00F67777" w:rsidRPr="00F67777" w:rsidRDefault="00F67777" w:rsidP="00F67777">
      <w:pPr>
        <w:spacing w:line="360" w:lineRule="auto"/>
        <w:jc w:val="both"/>
        <w:rPr>
          <w:rFonts w:ascii="Arial" w:hAnsi="Arial" w:cs="Arial"/>
        </w:rPr>
      </w:pPr>
    </w:p>
    <w:sectPr w:rsidR="00F67777" w:rsidRPr="00F67777" w:rsidSect="002A37A4">
      <w:headerReference w:type="default" r:id="rId9"/>
      <w:footerReference w:type="default" r:id="rId10"/>
      <w:pgSz w:w="11906" w:h="16838"/>
      <w:pgMar w:top="1701" w:right="1134" w:bottom="851" w:left="1701" w:header="851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1FC3" w14:textId="77777777" w:rsidR="002A37A4" w:rsidRDefault="002A37A4" w:rsidP="008263C6">
      <w:r>
        <w:separator/>
      </w:r>
    </w:p>
  </w:endnote>
  <w:endnote w:type="continuationSeparator" w:id="0">
    <w:p w14:paraId="518F638E" w14:textId="77777777" w:rsidR="002A37A4" w:rsidRDefault="002A37A4" w:rsidP="008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82A8" w14:textId="77777777" w:rsidR="004F6247" w:rsidRPr="00BB34FD" w:rsidRDefault="004F6247">
    <w:pPr>
      <w:pStyle w:val="Rodap"/>
      <w:jc w:val="right"/>
      <w:rPr>
        <w:rFonts w:ascii="Arial" w:hAnsi="Arial" w:cs="Arial"/>
        <w:b/>
        <w:sz w:val="24"/>
        <w:szCs w:val="24"/>
      </w:rPr>
    </w:pPr>
  </w:p>
  <w:p w14:paraId="763D267E" w14:textId="77777777" w:rsidR="004F6247" w:rsidRPr="00BB34FD" w:rsidRDefault="004F6247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8014" w14:textId="77777777" w:rsidR="002A37A4" w:rsidRDefault="002A37A4" w:rsidP="008263C6">
      <w:r>
        <w:separator/>
      </w:r>
    </w:p>
  </w:footnote>
  <w:footnote w:type="continuationSeparator" w:id="0">
    <w:p w14:paraId="678354BC" w14:textId="77777777" w:rsidR="002A37A4" w:rsidRDefault="002A37A4" w:rsidP="008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253"/>
      <w:gridCol w:w="1276"/>
      <w:gridCol w:w="1837"/>
      <w:gridCol w:w="1133"/>
    </w:tblGrid>
    <w:tr w:rsidR="004F6247" w14:paraId="37738D2C" w14:textId="77777777" w:rsidTr="00D0263E">
      <w:trPr>
        <w:trHeight w:val="1119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C337266" w14:textId="77777777" w:rsidR="004F6247" w:rsidRDefault="0011293E" w:rsidP="003C2987">
          <w:pPr>
            <w:jc w:val="center"/>
            <w:rPr>
              <w:rFonts w:cs="Arial"/>
              <w:sz w:val="18"/>
              <w:szCs w:val="18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62F23052" wp14:editId="0034AFA8">
                <wp:simplePos x="0" y="0"/>
                <wp:positionH relativeFrom="column">
                  <wp:posOffset>-12065</wp:posOffset>
                </wp:positionH>
                <wp:positionV relativeFrom="paragraph">
                  <wp:posOffset>-17145</wp:posOffset>
                </wp:positionV>
                <wp:extent cx="1009650" cy="466725"/>
                <wp:effectExtent l="19050" t="0" r="0" b="0"/>
                <wp:wrapNone/>
                <wp:docPr id="391799686" name="Imagem 391799686" descr="Descrição: Logo HSJ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HSJ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CB87A3D" w14:textId="77777777" w:rsidR="004F6247" w:rsidRPr="00C10806" w:rsidRDefault="004F6247" w:rsidP="003C298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3C363F11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NESPQ – Núcleo Estratégico em Saúde Pública</w:t>
          </w:r>
        </w:p>
        <w:p w14:paraId="081E3EE7" w14:textId="77777777" w:rsidR="004F6247" w:rsidRPr="00C10806" w:rsidRDefault="004F6247" w:rsidP="00E666EF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de Planejamento e Qualidade</w:t>
          </w:r>
        </w:p>
        <w:p w14:paraId="0B5FE196" w14:textId="77777777" w:rsidR="000D47FE" w:rsidRPr="00C10806" w:rsidRDefault="000D47FE" w:rsidP="00E666EF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785DFDC6" w14:textId="77777777" w:rsidR="004F6247" w:rsidRPr="00C10806" w:rsidRDefault="004F6247" w:rsidP="002A374A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Unidade e/ou Setor: </w:t>
          </w:r>
          <w:r w:rsidR="00D734EA">
            <w:rPr>
              <w:rFonts w:ascii="Arial" w:hAnsi="Arial" w:cs="Arial"/>
              <w:b/>
              <w:sz w:val="16"/>
              <w:szCs w:val="16"/>
            </w:rPr>
            <w:t>Banco de Leite Humano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8DD7D4E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Código do</w:t>
          </w:r>
        </w:p>
        <w:p w14:paraId="741CF439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Formulário</w:t>
          </w:r>
        </w:p>
        <w:p w14:paraId="15D21536" w14:textId="77777777" w:rsidR="0053719F" w:rsidRPr="00C10806" w:rsidRDefault="0053719F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37847EAD" w14:textId="08F16CDC" w:rsidR="004F6247" w:rsidRPr="00C10806" w:rsidRDefault="00C10806" w:rsidP="004F6247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BLH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DE0A81" w:rsidRPr="00C10806">
            <w:rPr>
              <w:rFonts w:ascii="Arial" w:hAnsi="Arial" w:cs="Arial"/>
              <w:b/>
              <w:sz w:val="16"/>
              <w:szCs w:val="16"/>
            </w:rPr>
            <w:t>0</w:t>
          </w:r>
          <w:r w:rsidR="004C4305">
            <w:rPr>
              <w:rFonts w:ascii="Arial" w:hAnsi="Arial" w:cs="Arial"/>
              <w:b/>
              <w:sz w:val="16"/>
              <w:szCs w:val="16"/>
            </w:rPr>
            <w:t>7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D0263E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8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0FC8651" w14:textId="6138F7F8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C10806">
            <w:rPr>
              <w:rFonts w:ascii="Arial" w:hAnsi="Arial" w:cs="Arial"/>
              <w:b/>
              <w:sz w:val="16"/>
              <w:szCs w:val="16"/>
            </w:rPr>
            <w:t>Dt</w:t>
          </w:r>
          <w:proofErr w:type="spellEnd"/>
          <w:r w:rsidRPr="00C10806">
            <w:rPr>
              <w:rFonts w:ascii="Arial" w:hAnsi="Arial" w:cs="Arial"/>
              <w:b/>
              <w:sz w:val="16"/>
              <w:szCs w:val="16"/>
            </w:rPr>
            <w:t xml:space="preserve"> Elab:</w:t>
          </w:r>
          <w:r w:rsidR="00DA634B">
            <w:rPr>
              <w:rFonts w:ascii="Arial" w:hAnsi="Arial" w:cs="Arial"/>
              <w:b/>
              <w:sz w:val="16"/>
              <w:szCs w:val="16"/>
            </w:rPr>
            <w:t>1</w:t>
          </w:r>
          <w:r w:rsidR="00A157D8">
            <w:rPr>
              <w:rFonts w:ascii="Arial" w:hAnsi="Arial" w:cs="Arial"/>
              <w:b/>
              <w:sz w:val="16"/>
              <w:szCs w:val="16"/>
            </w:rPr>
            <w:t>5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</w:t>
          </w:r>
          <w:r w:rsidR="00791637">
            <w:rPr>
              <w:rFonts w:ascii="Arial" w:hAnsi="Arial" w:cs="Arial"/>
              <w:b/>
              <w:sz w:val="16"/>
              <w:szCs w:val="16"/>
            </w:rPr>
            <w:t>01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791637"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22B9B89B" w14:textId="0610E4B1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10806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67777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10806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DA634B"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49EBCA6E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Revisão: 00</w:t>
          </w:r>
        </w:p>
        <w:p w14:paraId="75C1B9AC" w14:textId="494415A9" w:rsidR="004F6247" w:rsidRPr="00C10806" w:rsidRDefault="004F6247" w:rsidP="004E3774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Data:</w:t>
          </w:r>
          <w:r w:rsidR="0026559B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DA634B">
            <w:rPr>
              <w:rFonts w:ascii="Arial" w:hAnsi="Arial" w:cs="Arial"/>
              <w:b/>
              <w:sz w:val="16"/>
              <w:szCs w:val="16"/>
            </w:rPr>
            <w:t>1</w:t>
          </w:r>
          <w:r w:rsidR="000C3A75">
            <w:rPr>
              <w:rFonts w:ascii="Arial" w:hAnsi="Arial" w:cs="Arial"/>
              <w:b/>
              <w:sz w:val="16"/>
              <w:szCs w:val="16"/>
            </w:rPr>
            <w:t>8</w:t>
          </w:r>
          <w:r w:rsidR="00D0263E">
            <w:rPr>
              <w:rFonts w:ascii="Arial" w:hAnsi="Arial" w:cs="Arial"/>
              <w:b/>
              <w:sz w:val="16"/>
              <w:szCs w:val="16"/>
            </w:rPr>
            <w:t>/01/202</w:t>
          </w:r>
          <w:r w:rsidR="000C3A75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1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3FCE1EA" w14:textId="77777777" w:rsidR="004F6247" w:rsidRPr="0053719F" w:rsidRDefault="0053719F" w:rsidP="0053719F">
          <w:pPr>
            <w:spacing w:line="36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69504" behindDoc="0" locked="0" layoutInCell="1" allowOverlap="1" wp14:anchorId="004368CC" wp14:editId="35180665">
                <wp:simplePos x="0" y="0"/>
                <wp:positionH relativeFrom="margin">
                  <wp:posOffset>-16510</wp:posOffset>
                </wp:positionH>
                <wp:positionV relativeFrom="margin">
                  <wp:posOffset>228600</wp:posOffset>
                </wp:positionV>
                <wp:extent cx="609600" cy="295275"/>
                <wp:effectExtent l="19050" t="0" r="0" b="0"/>
                <wp:wrapSquare wrapText="bothSides"/>
                <wp:docPr id="763992574" name="Imagem 763992574" descr="Descrição: 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6FBAF8B" w14:textId="77777777" w:rsidR="004F6247" w:rsidRDefault="004F6247" w:rsidP="008263C6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5C"/>
    <w:multiLevelType w:val="singleLevel"/>
    <w:tmpl w:val="0000005C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D5E6EE0"/>
    <w:multiLevelType w:val="hybridMultilevel"/>
    <w:tmpl w:val="AAAAECDE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1262C74"/>
    <w:multiLevelType w:val="hybridMultilevel"/>
    <w:tmpl w:val="27E60534"/>
    <w:lvl w:ilvl="0" w:tplc="0416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6B975EB7"/>
    <w:multiLevelType w:val="hybridMultilevel"/>
    <w:tmpl w:val="5F827C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44DFB"/>
    <w:multiLevelType w:val="hybridMultilevel"/>
    <w:tmpl w:val="C5D89B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509DB"/>
    <w:multiLevelType w:val="hybridMultilevel"/>
    <w:tmpl w:val="7FDC9F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119818">
    <w:abstractNumId w:val="7"/>
  </w:num>
  <w:num w:numId="2" w16cid:durableId="337853876">
    <w:abstractNumId w:val="10"/>
  </w:num>
  <w:num w:numId="3" w16cid:durableId="1795178262">
    <w:abstractNumId w:val="11"/>
  </w:num>
  <w:num w:numId="4" w16cid:durableId="1400596848">
    <w:abstractNumId w:val="9"/>
  </w:num>
  <w:num w:numId="5" w16cid:durableId="25278973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72"/>
    <w:rsid w:val="00004358"/>
    <w:rsid w:val="00010F4D"/>
    <w:rsid w:val="00020B3F"/>
    <w:rsid w:val="00021304"/>
    <w:rsid w:val="00024445"/>
    <w:rsid w:val="0002482D"/>
    <w:rsid w:val="00025B55"/>
    <w:rsid w:val="00026650"/>
    <w:rsid w:val="000306E7"/>
    <w:rsid w:val="00033EBB"/>
    <w:rsid w:val="000372FF"/>
    <w:rsid w:val="00041D6A"/>
    <w:rsid w:val="00046420"/>
    <w:rsid w:val="00056D93"/>
    <w:rsid w:val="000602A6"/>
    <w:rsid w:val="000661BD"/>
    <w:rsid w:val="00066306"/>
    <w:rsid w:val="00070172"/>
    <w:rsid w:val="000705C9"/>
    <w:rsid w:val="000715C0"/>
    <w:rsid w:val="0008783E"/>
    <w:rsid w:val="000909CC"/>
    <w:rsid w:val="00094067"/>
    <w:rsid w:val="000A4EF6"/>
    <w:rsid w:val="000B76B7"/>
    <w:rsid w:val="000C3690"/>
    <w:rsid w:val="000C3A75"/>
    <w:rsid w:val="000C7D60"/>
    <w:rsid w:val="000D09AA"/>
    <w:rsid w:val="000D326D"/>
    <w:rsid w:val="000D47FE"/>
    <w:rsid w:val="000D5E67"/>
    <w:rsid w:val="000E0C75"/>
    <w:rsid w:val="000F65BA"/>
    <w:rsid w:val="0010329B"/>
    <w:rsid w:val="00106986"/>
    <w:rsid w:val="00111048"/>
    <w:rsid w:val="0011293E"/>
    <w:rsid w:val="001148AF"/>
    <w:rsid w:val="00115799"/>
    <w:rsid w:val="00120345"/>
    <w:rsid w:val="0012184C"/>
    <w:rsid w:val="00132C79"/>
    <w:rsid w:val="0013612E"/>
    <w:rsid w:val="00142096"/>
    <w:rsid w:val="00147A3A"/>
    <w:rsid w:val="0015063B"/>
    <w:rsid w:val="00161985"/>
    <w:rsid w:val="0016292B"/>
    <w:rsid w:val="00164047"/>
    <w:rsid w:val="00166EC2"/>
    <w:rsid w:val="001714D5"/>
    <w:rsid w:val="001748FC"/>
    <w:rsid w:val="0018134F"/>
    <w:rsid w:val="00183454"/>
    <w:rsid w:val="00186406"/>
    <w:rsid w:val="0019691E"/>
    <w:rsid w:val="00197213"/>
    <w:rsid w:val="001A0502"/>
    <w:rsid w:val="001C0467"/>
    <w:rsid w:val="001C05D0"/>
    <w:rsid w:val="001C40FC"/>
    <w:rsid w:val="001C7964"/>
    <w:rsid w:val="001D12A6"/>
    <w:rsid w:val="001D2CED"/>
    <w:rsid w:val="001D4556"/>
    <w:rsid w:val="001E267E"/>
    <w:rsid w:val="001F4189"/>
    <w:rsid w:val="0020236B"/>
    <w:rsid w:val="00206D62"/>
    <w:rsid w:val="00207B81"/>
    <w:rsid w:val="002118DD"/>
    <w:rsid w:val="00212DE4"/>
    <w:rsid w:val="00212E2A"/>
    <w:rsid w:val="00217EAD"/>
    <w:rsid w:val="002249B1"/>
    <w:rsid w:val="002255D2"/>
    <w:rsid w:val="00230B85"/>
    <w:rsid w:val="00230E8B"/>
    <w:rsid w:val="0023532F"/>
    <w:rsid w:val="00246A91"/>
    <w:rsid w:val="00246DB8"/>
    <w:rsid w:val="00250224"/>
    <w:rsid w:val="0026559B"/>
    <w:rsid w:val="002662C0"/>
    <w:rsid w:val="00266EF2"/>
    <w:rsid w:val="002772B8"/>
    <w:rsid w:val="00280768"/>
    <w:rsid w:val="002833BB"/>
    <w:rsid w:val="00286E8D"/>
    <w:rsid w:val="002A0D35"/>
    <w:rsid w:val="002A30C1"/>
    <w:rsid w:val="002A374A"/>
    <w:rsid w:val="002A37A4"/>
    <w:rsid w:val="002A727C"/>
    <w:rsid w:val="002B19C7"/>
    <w:rsid w:val="002B437D"/>
    <w:rsid w:val="002B555F"/>
    <w:rsid w:val="002C1D36"/>
    <w:rsid w:val="002C24E6"/>
    <w:rsid w:val="002C50B9"/>
    <w:rsid w:val="002D2D5B"/>
    <w:rsid w:val="002D44D1"/>
    <w:rsid w:val="002E5174"/>
    <w:rsid w:val="002E61A1"/>
    <w:rsid w:val="002F1513"/>
    <w:rsid w:val="002F4B73"/>
    <w:rsid w:val="00305A4D"/>
    <w:rsid w:val="00311DDE"/>
    <w:rsid w:val="00313209"/>
    <w:rsid w:val="003146CA"/>
    <w:rsid w:val="003146FF"/>
    <w:rsid w:val="00327203"/>
    <w:rsid w:val="00327AC2"/>
    <w:rsid w:val="003306E7"/>
    <w:rsid w:val="00331F69"/>
    <w:rsid w:val="0033606E"/>
    <w:rsid w:val="003413D9"/>
    <w:rsid w:val="00343FAB"/>
    <w:rsid w:val="003454B0"/>
    <w:rsid w:val="003476C0"/>
    <w:rsid w:val="00355EBA"/>
    <w:rsid w:val="00360BB7"/>
    <w:rsid w:val="00362934"/>
    <w:rsid w:val="0036669F"/>
    <w:rsid w:val="0037387A"/>
    <w:rsid w:val="00373970"/>
    <w:rsid w:val="00383CDA"/>
    <w:rsid w:val="003878B4"/>
    <w:rsid w:val="00392D00"/>
    <w:rsid w:val="003A6C77"/>
    <w:rsid w:val="003B5338"/>
    <w:rsid w:val="003C2987"/>
    <w:rsid w:val="003C4593"/>
    <w:rsid w:val="003C4D12"/>
    <w:rsid w:val="003C6ED5"/>
    <w:rsid w:val="003D4A06"/>
    <w:rsid w:val="003D60AF"/>
    <w:rsid w:val="003E313B"/>
    <w:rsid w:val="003E6AD1"/>
    <w:rsid w:val="003F532C"/>
    <w:rsid w:val="003F6679"/>
    <w:rsid w:val="004045E8"/>
    <w:rsid w:val="00404E6F"/>
    <w:rsid w:val="00411E7F"/>
    <w:rsid w:val="00415398"/>
    <w:rsid w:val="00415AE4"/>
    <w:rsid w:val="00423D13"/>
    <w:rsid w:val="00436C5F"/>
    <w:rsid w:val="00441274"/>
    <w:rsid w:val="00443127"/>
    <w:rsid w:val="004452D6"/>
    <w:rsid w:val="004503D9"/>
    <w:rsid w:val="00455892"/>
    <w:rsid w:val="00470274"/>
    <w:rsid w:val="00472D3B"/>
    <w:rsid w:val="0048017B"/>
    <w:rsid w:val="004802D5"/>
    <w:rsid w:val="00494BB8"/>
    <w:rsid w:val="004A750E"/>
    <w:rsid w:val="004B4442"/>
    <w:rsid w:val="004C4305"/>
    <w:rsid w:val="004C7DF0"/>
    <w:rsid w:val="004D06D1"/>
    <w:rsid w:val="004D5347"/>
    <w:rsid w:val="004E012A"/>
    <w:rsid w:val="004E03BB"/>
    <w:rsid w:val="004E1936"/>
    <w:rsid w:val="004E3774"/>
    <w:rsid w:val="004E5663"/>
    <w:rsid w:val="004F14CB"/>
    <w:rsid w:val="004F36F9"/>
    <w:rsid w:val="004F3B02"/>
    <w:rsid w:val="004F6247"/>
    <w:rsid w:val="004F71DC"/>
    <w:rsid w:val="005002F6"/>
    <w:rsid w:val="005015AD"/>
    <w:rsid w:val="00507332"/>
    <w:rsid w:val="00507E3B"/>
    <w:rsid w:val="0051193C"/>
    <w:rsid w:val="00511D87"/>
    <w:rsid w:val="00514FB1"/>
    <w:rsid w:val="0052006F"/>
    <w:rsid w:val="00524FB6"/>
    <w:rsid w:val="0053719F"/>
    <w:rsid w:val="005379D2"/>
    <w:rsid w:val="00540832"/>
    <w:rsid w:val="00555D1A"/>
    <w:rsid w:val="005606C4"/>
    <w:rsid w:val="00560BB3"/>
    <w:rsid w:val="0056222F"/>
    <w:rsid w:val="00566685"/>
    <w:rsid w:val="00570093"/>
    <w:rsid w:val="0057067C"/>
    <w:rsid w:val="00570F2D"/>
    <w:rsid w:val="0057120E"/>
    <w:rsid w:val="005755CE"/>
    <w:rsid w:val="00581ECC"/>
    <w:rsid w:val="0058448B"/>
    <w:rsid w:val="00590C5B"/>
    <w:rsid w:val="005A028B"/>
    <w:rsid w:val="005A18EE"/>
    <w:rsid w:val="005A3322"/>
    <w:rsid w:val="005A38DE"/>
    <w:rsid w:val="005A4C12"/>
    <w:rsid w:val="005B3AD8"/>
    <w:rsid w:val="005B6AF9"/>
    <w:rsid w:val="005C5D8B"/>
    <w:rsid w:val="005D539C"/>
    <w:rsid w:val="005E769E"/>
    <w:rsid w:val="005F291A"/>
    <w:rsid w:val="005F3FA0"/>
    <w:rsid w:val="005F4BE4"/>
    <w:rsid w:val="005F57FD"/>
    <w:rsid w:val="00602DDC"/>
    <w:rsid w:val="006110FD"/>
    <w:rsid w:val="006121D7"/>
    <w:rsid w:val="006124A9"/>
    <w:rsid w:val="00620834"/>
    <w:rsid w:val="006254EA"/>
    <w:rsid w:val="006311F4"/>
    <w:rsid w:val="006312C8"/>
    <w:rsid w:val="0064608E"/>
    <w:rsid w:val="006514AB"/>
    <w:rsid w:val="00652499"/>
    <w:rsid w:val="00652DA8"/>
    <w:rsid w:val="006545E1"/>
    <w:rsid w:val="00655B7A"/>
    <w:rsid w:val="00662954"/>
    <w:rsid w:val="00664737"/>
    <w:rsid w:val="00677223"/>
    <w:rsid w:val="00677A43"/>
    <w:rsid w:val="00683BF0"/>
    <w:rsid w:val="00684613"/>
    <w:rsid w:val="00696E22"/>
    <w:rsid w:val="006A0036"/>
    <w:rsid w:val="006A24D1"/>
    <w:rsid w:val="006A7528"/>
    <w:rsid w:val="006B0947"/>
    <w:rsid w:val="006B4E33"/>
    <w:rsid w:val="006B6D46"/>
    <w:rsid w:val="006B7491"/>
    <w:rsid w:val="006C664C"/>
    <w:rsid w:val="006D7773"/>
    <w:rsid w:val="006E0B3A"/>
    <w:rsid w:val="006E6090"/>
    <w:rsid w:val="006E67D5"/>
    <w:rsid w:val="006F49E0"/>
    <w:rsid w:val="007042D5"/>
    <w:rsid w:val="0070554D"/>
    <w:rsid w:val="00711257"/>
    <w:rsid w:val="0071193D"/>
    <w:rsid w:val="00711DBE"/>
    <w:rsid w:val="00712962"/>
    <w:rsid w:val="007157DA"/>
    <w:rsid w:val="007203E1"/>
    <w:rsid w:val="00724ECF"/>
    <w:rsid w:val="0072640B"/>
    <w:rsid w:val="00731134"/>
    <w:rsid w:val="00735C11"/>
    <w:rsid w:val="0073664D"/>
    <w:rsid w:val="0073706E"/>
    <w:rsid w:val="00740494"/>
    <w:rsid w:val="00742A5C"/>
    <w:rsid w:val="007433A5"/>
    <w:rsid w:val="0075500A"/>
    <w:rsid w:val="00757708"/>
    <w:rsid w:val="0076233A"/>
    <w:rsid w:val="00762555"/>
    <w:rsid w:val="00767ADB"/>
    <w:rsid w:val="00767DF7"/>
    <w:rsid w:val="007835B0"/>
    <w:rsid w:val="00786F14"/>
    <w:rsid w:val="00791637"/>
    <w:rsid w:val="007A01D2"/>
    <w:rsid w:val="007A6C45"/>
    <w:rsid w:val="007B55BA"/>
    <w:rsid w:val="007B5C08"/>
    <w:rsid w:val="007C35C8"/>
    <w:rsid w:val="007C65D6"/>
    <w:rsid w:val="007E66BC"/>
    <w:rsid w:val="007F218F"/>
    <w:rsid w:val="007F2671"/>
    <w:rsid w:val="007F6177"/>
    <w:rsid w:val="0080457C"/>
    <w:rsid w:val="00804A11"/>
    <w:rsid w:val="008052F1"/>
    <w:rsid w:val="00805B70"/>
    <w:rsid w:val="00810194"/>
    <w:rsid w:val="00811781"/>
    <w:rsid w:val="00811A6C"/>
    <w:rsid w:val="00812785"/>
    <w:rsid w:val="00814FB3"/>
    <w:rsid w:val="008151A3"/>
    <w:rsid w:val="008160DC"/>
    <w:rsid w:val="0081732A"/>
    <w:rsid w:val="00817E3C"/>
    <w:rsid w:val="008263C6"/>
    <w:rsid w:val="0083549E"/>
    <w:rsid w:val="00835946"/>
    <w:rsid w:val="00837FC9"/>
    <w:rsid w:val="00844843"/>
    <w:rsid w:val="008451AA"/>
    <w:rsid w:val="008535F0"/>
    <w:rsid w:val="008617EE"/>
    <w:rsid w:val="0086774D"/>
    <w:rsid w:val="00871889"/>
    <w:rsid w:val="00882330"/>
    <w:rsid w:val="0089064A"/>
    <w:rsid w:val="008939EF"/>
    <w:rsid w:val="008950F5"/>
    <w:rsid w:val="00896D65"/>
    <w:rsid w:val="008A0E47"/>
    <w:rsid w:val="008A5483"/>
    <w:rsid w:val="008B1618"/>
    <w:rsid w:val="008B2FF2"/>
    <w:rsid w:val="008B4019"/>
    <w:rsid w:val="008B4AAF"/>
    <w:rsid w:val="008C477C"/>
    <w:rsid w:val="008C5F9E"/>
    <w:rsid w:val="008C71EE"/>
    <w:rsid w:val="008D4933"/>
    <w:rsid w:val="008E335A"/>
    <w:rsid w:val="008E6ADD"/>
    <w:rsid w:val="008F0ABB"/>
    <w:rsid w:val="008F2550"/>
    <w:rsid w:val="008F2C5D"/>
    <w:rsid w:val="00906352"/>
    <w:rsid w:val="00912FFC"/>
    <w:rsid w:val="00915FA4"/>
    <w:rsid w:val="0092550D"/>
    <w:rsid w:val="00927900"/>
    <w:rsid w:val="0093614C"/>
    <w:rsid w:val="0094290D"/>
    <w:rsid w:val="00943B86"/>
    <w:rsid w:val="0095412C"/>
    <w:rsid w:val="009570B7"/>
    <w:rsid w:val="00960DEE"/>
    <w:rsid w:val="00973C93"/>
    <w:rsid w:val="00974D1E"/>
    <w:rsid w:val="009865C7"/>
    <w:rsid w:val="009A487E"/>
    <w:rsid w:val="009B07B8"/>
    <w:rsid w:val="009B24CE"/>
    <w:rsid w:val="009B3D5A"/>
    <w:rsid w:val="009B483E"/>
    <w:rsid w:val="009B5892"/>
    <w:rsid w:val="009B6DE1"/>
    <w:rsid w:val="009C334D"/>
    <w:rsid w:val="009C470E"/>
    <w:rsid w:val="009C5663"/>
    <w:rsid w:val="009C7BCA"/>
    <w:rsid w:val="009D25F8"/>
    <w:rsid w:val="009D354C"/>
    <w:rsid w:val="009D6B37"/>
    <w:rsid w:val="009F2490"/>
    <w:rsid w:val="009F2A92"/>
    <w:rsid w:val="00A030E3"/>
    <w:rsid w:val="00A04E1E"/>
    <w:rsid w:val="00A10987"/>
    <w:rsid w:val="00A1258E"/>
    <w:rsid w:val="00A157D8"/>
    <w:rsid w:val="00A1641A"/>
    <w:rsid w:val="00A176CC"/>
    <w:rsid w:val="00A31050"/>
    <w:rsid w:val="00A33857"/>
    <w:rsid w:val="00A369D4"/>
    <w:rsid w:val="00A50B38"/>
    <w:rsid w:val="00A54914"/>
    <w:rsid w:val="00A673E4"/>
    <w:rsid w:val="00A70663"/>
    <w:rsid w:val="00A71A57"/>
    <w:rsid w:val="00A74184"/>
    <w:rsid w:val="00A76D6C"/>
    <w:rsid w:val="00A860C8"/>
    <w:rsid w:val="00A90AA7"/>
    <w:rsid w:val="00AA029A"/>
    <w:rsid w:val="00AA2A20"/>
    <w:rsid w:val="00AA5A26"/>
    <w:rsid w:val="00AA6CBE"/>
    <w:rsid w:val="00AB4778"/>
    <w:rsid w:val="00AB68B8"/>
    <w:rsid w:val="00AC2490"/>
    <w:rsid w:val="00AC751E"/>
    <w:rsid w:val="00AD12CD"/>
    <w:rsid w:val="00AE0DF4"/>
    <w:rsid w:val="00AE14FD"/>
    <w:rsid w:val="00AE25FB"/>
    <w:rsid w:val="00AE76AC"/>
    <w:rsid w:val="00AF10FD"/>
    <w:rsid w:val="00AF253A"/>
    <w:rsid w:val="00B03061"/>
    <w:rsid w:val="00B100CD"/>
    <w:rsid w:val="00B148B1"/>
    <w:rsid w:val="00B1669C"/>
    <w:rsid w:val="00B2354D"/>
    <w:rsid w:val="00B24A50"/>
    <w:rsid w:val="00B2645E"/>
    <w:rsid w:val="00B27AD8"/>
    <w:rsid w:val="00B33654"/>
    <w:rsid w:val="00B43504"/>
    <w:rsid w:val="00B56D81"/>
    <w:rsid w:val="00B6066B"/>
    <w:rsid w:val="00B64C48"/>
    <w:rsid w:val="00B856D8"/>
    <w:rsid w:val="00B928A6"/>
    <w:rsid w:val="00B9384F"/>
    <w:rsid w:val="00B94D6E"/>
    <w:rsid w:val="00B96973"/>
    <w:rsid w:val="00BA4DEB"/>
    <w:rsid w:val="00BB34FD"/>
    <w:rsid w:val="00BB37D5"/>
    <w:rsid w:val="00BB38D0"/>
    <w:rsid w:val="00BB3BFF"/>
    <w:rsid w:val="00BB47E6"/>
    <w:rsid w:val="00BB7671"/>
    <w:rsid w:val="00BC278F"/>
    <w:rsid w:val="00BD59BB"/>
    <w:rsid w:val="00BE093B"/>
    <w:rsid w:val="00BE35DA"/>
    <w:rsid w:val="00BF0219"/>
    <w:rsid w:val="00BF0D43"/>
    <w:rsid w:val="00BF122E"/>
    <w:rsid w:val="00BF17D2"/>
    <w:rsid w:val="00BF471D"/>
    <w:rsid w:val="00BF50F5"/>
    <w:rsid w:val="00BF5188"/>
    <w:rsid w:val="00C06C4C"/>
    <w:rsid w:val="00C07027"/>
    <w:rsid w:val="00C10806"/>
    <w:rsid w:val="00C11FA7"/>
    <w:rsid w:val="00C20AB3"/>
    <w:rsid w:val="00C23FDE"/>
    <w:rsid w:val="00C242E8"/>
    <w:rsid w:val="00C3513D"/>
    <w:rsid w:val="00C50B4C"/>
    <w:rsid w:val="00C570B8"/>
    <w:rsid w:val="00C63144"/>
    <w:rsid w:val="00C7067A"/>
    <w:rsid w:val="00C722F1"/>
    <w:rsid w:val="00C72CEE"/>
    <w:rsid w:val="00C734A6"/>
    <w:rsid w:val="00C840D6"/>
    <w:rsid w:val="00C931C7"/>
    <w:rsid w:val="00C93F2A"/>
    <w:rsid w:val="00C9527B"/>
    <w:rsid w:val="00C96E43"/>
    <w:rsid w:val="00CA3A81"/>
    <w:rsid w:val="00CA7DF9"/>
    <w:rsid w:val="00CB413D"/>
    <w:rsid w:val="00CC0D14"/>
    <w:rsid w:val="00CC6BA8"/>
    <w:rsid w:val="00CC77A9"/>
    <w:rsid w:val="00CE1B3E"/>
    <w:rsid w:val="00CE2F1E"/>
    <w:rsid w:val="00CE49EA"/>
    <w:rsid w:val="00CE62F9"/>
    <w:rsid w:val="00CF06A1"/>
    <w:rsid w:val="00D0263E"/>
    <w:rsid w:val="00D10A96"/>
    <w:rsid w:val="00D1447A"/>
    <w:rsid w:val="00D173C4"/>
    <w:rsid w:val="00D202BD"/>
    <w:rsid w:val="00D21A34"/>
    <w:rsid w:val="00D26A7A"/>
    <w:rsid w:val="00D4100D"/>
    <w:rsid w:val="00D42B71"/>
    <w:rsid w:val="00D519B6"/>
    <w:rsid w:val="00D57134"/>
    <w:rsid w:val="00D6175F"/>
    <w:rsid w:val="00D63868"/>
    <w:rsid w:val="00D70749"/>
    <w:rsid w:val="00D734EA"/>
    <w:rsid w:val="00D7594E"/>
    <w:rsid w:val="00D81E02"/>
    <w:rsid w:val="00D91B37"/>
    <w:rsid w:val="00D96F44"/>
    <w:rsid w:val="00DA552A"/>
    <w:rsid w:val="00DA634B"/>
    <w:rsid w:val="00DB0682"/>
    <w:rsid w:val="00DB1248"/>
    <w:rsid w:val="00DB285D"/>
    <w:rsid w:val="00DC6937"/>
    <w:rsid w:val="00DC71F2"/>
    <w:rsid w:val="00DC7FEF"/>
    <w:rsid w:val="00DD1AD3"/>
    <w:rsid w:val="00DD71A1"/>
    <w:rsid w:val="00DE0A81"/>
    <w:rsid w:val="00DE0BAB"/>
    <w:rsid w:val="00DE39F3"/>
    <w:rsid w:val="00DE588E"/>
    <w:rsid w:val="00DF108E"/>
    <w:rsid w:val="00DF4962"/>
    <w:rsid w:val="00DF73AE"/>
    <w:rsid w:val="00DF75E7"/>
    <w:rsid w:val="00DF7D85"/>
    <w:rsid w:val="00E34AFD"/>
    <w:rsid w:val="00E34EEF"/>
    <w:rsid w:val="00E37346"/>
    <w:rsid w:val="00E40E59"/>
    <w:rsid w:val="00E4260A"/>
    <w:rsid w:val="00E43C04"/>
    <w:rsid w:val="00E640AB"/>
    <w:rsid w:val="00E66597"/>
    <w:rsid w:val="00E666EF"/>
    <w:rsid w:val="00E71867"/>
    <w:rsid w:val="00E725A2"/>
    <w:rsid w:val="00E83F7C"/>
    <w:rsid w:val="00E93F99"/>
    <w:rsid w:val="00E95550"/>
    <w:rsid w:val="00E95DF8"/>
    <w:rsid w:val="00E97243"/>
    <w:rsid w:val="00EA393B"/>
    <w:rsid w:val="00EA3F7C"/>
    <w:rsid w:val="00EB15DC"/>
    <w:rsid w:val="00EB563B"/>
    <w:rsid w:val="00EC1B76"/>
    <w:rsid w:val="00EC2B68"/>
    <w:rsid w:val="00EC4B2C"/>
    <w:rsid w:val="00ED1B9B"/>
    <w:rsid w:val="00ED3235"/>
    <w:rsid w:val="00EE2899"/>
    <w:rsid w:val="00EF11BE"/>
    <w:rsid w:val="00EF1FE4"/>
    <w:rsid w:val="00EF2F6D"/>
    <w:rsid w:val="00EF3236"/>
    <w:rsid w:val="00EF602C"/>
    <w:rsid w:val="00EF640F"/>
    <w:rsid w:val="00EF7444"/>
    <w:rsid w:val="00F003F1"/>
    <w:rsid w:val="00F00DE8"/>
    <w:rsid w:val="00F03460"/>
    <w:rsid w:val="00F052DD"/>
    <w:rsid w:val="00F069E0"/>
    <w:rsid w:val="00F1401E"/>
    <w:rsid w:val="00F16B78"/>
    <w:rsid w:val="00F20978"/>
    <w:rsid w:val="00F21881"/>
    <w:rsid w:val="00F30570"/>
    <w:rsid w:val="00F3109C"/>
    <w:rsid w:val="00F31A02"/>
    <w:rsid w:val="00F47D50"/>
    <w:rsid w:val="00F5760D"/>
    <w:rsid w:val="00F6218C"/>
    <w:rsid w:val="00F67777"/>
    <w:rsid w:val="00F71660"/>
    <w:rsid w:val="00F743E9"/>
    <w:rsid w:val="00F90770"/>
    <w:rsid w:val="00F90DF2"/>
    <w:rsid w:val="00FA401C"/>
    <w:rsid w:val="00FA563A"/>
    <w:rsid w:val="00FA627F"/>
    <w:rsid w:val="00FA7A70"/>
    <w:rsid w:val="00FB217D"/>
    <w:rsid w:val="00FC7D6A"/>
    <w:rsid w:val="00FD59E2"/>
    <w:rsid w:val="00FD7302"/>
    <w:rsid w:val="00FD7B55"/>
    <w:rsid w:val="00FD7EBD"/>
    <w:rsid w:val="00FE1145"/>
    <w:rsid w:val="00FE5F9E"/>
    <w:rsid w:val="00FF0D59"/>
    <w:rsid w:val="00FF453C"/>
    <w:rsid w:val="00FF471D"/>
    <w:rsid w:val="00FF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68AE92"/>
  <w15:docId w15:val="{167DFA6E-2151-402F-9720-4BE1E18F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F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72FF"/>
    <w:pPr>
      <w:keepNext/>
      <w:tabs>
        <w:tab w:val="num" w:pos="432"/>
      </w:tabs>
      <w:spacing w:before="120"/>
      <w:ind w:left="432" w:hanging="432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2FF"/>
    <w:pPr>
      <w:keepNext/>
      <w:tabs>
        <w:tab w:val="num" w:pos="576"/>
      </w:tabs>
      <w:spacing w:before="120"/>
      <w:ind w:left="576" w:hanging="576"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0372FF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sz w:val="18"/>
    </w:rPr>
  </w:style>
  <w:style w:type="paragraph" w:styleId="Ttulo5">
    <w:name w:val="heading 5"/>
    <w:basedOn w:val="Normal"/>
    <w:next w:val="Normal"/>
    <w:qFormat/>
    <w:rsid w:val="000372FF"/>
    <w:pPr>
      <w:keepNext/>
      <w:jc w:val="both"/>
      <w:outlineLvl w:val="4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372FF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372FF"/>
    <w:rPr>
      <w:rFonts w:ascii="Symbol" w:hAnsi="Symbol"/>
      <w:sz w:val="20"/>
      <w:szCs w:val="20"/>
    </w:rPr>
  </w:style>
  <w:style w:type="character" w:customStyle="1" w:styleId="WW8Num2z1">
    <w:name w:val="WW8Num2z1"/>
    <w:rsid w:val="000372FF"/>
    <w:rPr>
      <w:rFonts w:ascii="Symbol" w:hAnsi="Symbol"/>
      <w:sz w:val="24"/>
      <w:szCs w:val="24"/>
    </w:rPr>
  </w:style>
  <w:style w:type="character" w:customStyle="1" w:styleId="WW8Num3z0">
    <w:name w:val="WW8Num3z0"/>
    <w:rsid w:val="000372FF"/>
    <w:rPr>
      <w:rFonts w:ascii="Symbol" w:hAnsi="Symbol"/>
      <w:sz w:val="24"/>
      <w:szCs w:val="24"/>
    </w:rPr>
  </w:style>
  <w:style w:type="character" w:customStyle="1" w:styleId="WW8Num3z1">
    <w:name w:val="WW8Num3z1"/>
    <w:rsid w:val="000372FF"/>
    <w:rPr>
      <w:rFonts w:ascii="Courier New" w:hAnsi="Courier New" w:cs="Courier New"/>
    </w:rPr>
  </w:style>
  <w:style w:type="character" w:customStyle="1" w:styleId="WW8Num3z2">
    <w:name w:val="WW8Num3z2"/>
    <w:rsid w:val="000372FF"/>
    <w:rPr>
      <w:rFonts w:ascii="Wingdings" w:hAnsi="Wingdings"/>
    </w:rPr>
  </w:style>
  <w:style w:type="character" w:customStyle="1" w:styleId="WW8Num3z3">
    <w:name w:val="WW8Num3z3"/>
    <w:rsid w:val="000372FF"/>
    <w:rPr>
      <w:rFonts w:ascii="Symbol" w:hAnsi="Symbol"/>
    </w:rPr>
  </w:style>
  <w:style w:type="character" w:customStyle="1" w:styleId="WW8Num4z0">
    <w:name w:val="WW8Num4z0"/>
    <w:rsid w:val="000372FF"/>
    <w:rPr>
      <w:rFonts w:ascii="Symbol" w:hAnsi="Symbol"/>
      <w:sz w:val="18"/>
      <w:szCs w:val="18"/>
    </w:rPr>
  </w:style>
  <w:style w:type="character" w:customStyle="1" w:styleId="WW8Num4z1">
    <w:name w:val="WW8Num4z1"/>
    <w:rsid w:val="000372FF"/>
    <w:rPr>
      <w:rFonts w:ascii="Courier New" w:hAnsi="Courier New" w:cs="Courier New"/>
    </w:rPr>
  </w:style>
  <w:style w:type="character" w:customStyle="1" w:styleId="WW8Num4z2">
    <w:name w:val="WW8Num4z2"/>
    <w:rsid w:val="000372FF"/>
    <w:rPr>
      <w:rFonts w:ascii="Wingdings" w:hAnsi="Wingdings"/>
    </w:rPr>
  </w:style>
  <w:style w:type="character" w:customStyle="1" w:styleId="WW8Num4z3">
    <w:name w:val="WW8Num4z3"/>
    <w:rsid w:val="000372FF"/>
    <w:rPr>
      <w:rFonts w:ascii="Symbol" w:hAnsi="Symbol"/>
    </w:rPr>
  </w:style>
  <w:style w:type="character" w:customStyle="1" w:styleId="Fontepargpadro1">
    <w:name w:val="Fonte parág. padrão1"/>
    <w:rsid w:val="000372FF"/>
  </w:style>
  <w:style w:type="character" w:styleId="nfase">
    <w:name w:val="Emphasis"/>
    <w:qFormat/>
    <w:rsid w:val="000372FF"/>
    <w:rPr>
      <w:i/>
      <w:iCs/>
    </w:rPr>
  </w:style>
  <w:style w:type="character" w:customStyle="1" w:styleId="WW-Absatz-Standardschriftart">
    <w:name w:val="WW-Absatz-Standardschriftart"/>
    <w:rsid w:val="000372FF"/>
  </w:style>
  <w:style w:type="character" w:styleId="Hyperlink">
    <w:name w:val="Hyperlink"/>
    <w:uiPriority w:val="99"/>
    <w:rsid w:val="000372F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0372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372FF"/>
    <w:pPr>
      <w:jc w:val="both"/>
    </w:pPr>
    <w:rPr>
      <w:szCs w:val="20"/>
    </w:rPr>
  </w:style>
  <w:style w:type="paragraph" w:styleId="Lista">
    <w:name w:val="List"/>
    <w:basedOn w:val="Normal"/>
    <w:rsid w:val="000372FF"/>
    <w:pPr>
      <w:widowControl w:val="0"/>
      <w:ind w:left="283" w:hanging="283"/>
    </w:pPr>
    <w:rPr>
      <w:sz w:val="20"/>
      <w:szCs w:val="20"/>
    </w:rPr>
  </w:style>
  <w:style w:type="paragraph" w:customStyle="1" w:styleId="Legenda1">
    <w:name w:val="Legenda1"/>
    <w:basedOn w:val="Normal"/>
    <w:rsid w:val="000372F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372FF"/>
    <w:pPr>
      <w:suppressLineNumbers/>
    </w:pPr>
  </w:style>
  <w:style w:type="paragraph" w:customStyle="1" w:styleId="Corpodetexto21">
    <w:name w:val="Corpo de texto 21"/>
    <w:basedOn w:val="Normal"/>
    <w:rsid w:val="000372FF"/>
    <w:rPr>
      <w:sz w:val="18"/>
    </w:rPr>
  </w:style>
  <w:style w:type="paragraph" w:styleId="Recuodecorpodetexto">
    <w:name w:val="Body Text Indent"/>
    <w:basedOn w:val="Normal"/>
    <w:rsid w:val="000372FF"/>
    <w:pPr>
      <w:spacing w:after="120"/>
      <w:ind w:left="283"/>
    </w:pPr>
  </w:style>
  <w:style w:type="paragraph" w:styleId="Rodap">
    <w:name w:val="footer"/>
    <w:basedOn w:val="Normal"/>
    <w:link w:val="RodapChar"/>
    <w:uiPriority w:val="99"/>
    <w:rsid w:val="000372FF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372FF"/>
    <w:pPr>
      <w:ind w:left="360"/>
      <w:jc w:val="both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rsid w:val="000372FF"/>
    <w:pPr>
      <w:spacing w:before="100" w:after="100"/>
    </w:pPr>
    <w:rPr>
      <w:color w:val="000000"/>
    </w:rPr>
  </w:style>
  <w:style w:type="paragraph" w:customStyle="1" w:styleId="Contedodetabela">
    <w:name w:val="Conteúdo de tabela"/>
    <w:basedOn w:val="Normal"/>
    <w:rsid w:val="000372FF"/>
    <w:pPr>
      <w:suppressLineNumbers/>
    </w:pPr>
  </w:style>
  <w:style w:type="paragraph" w:customStyle="1" w:styleId="Ttulodetabela">
    <w:name w:val="Título de tabela"/>
    <w:basedOn w:val="Contedodetabela"/>
    <w:rsid w:val="000372F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826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8263C6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93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693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6937"/>
    <w:pPr>
      <w:suppressAutoHyphens w:val="0"/>
      <w:ind w:left="720"/>
      <w:contextualSpacing/>
    </w:pPr>
    <w:rPr>
      <w:rFonts w:eastAsia="SimSun"/>
      <w:lang w:eastAsia="zh-CN"/>
    </w:rPr>
  </w:style>
  <w:style w:type="character" w:customStyle="1" w:styleId="RodapChar">
    <w:name w:val="Rodapé Char"/>
    <w:link w:val="Rodap"/>
    <w:uiPriority w:val="99"/>
    <w:rsid w:val="009B24CE"/>
    <w:rPr>
      <w:lang w:eastAsia="ar-SA"/>
    </w:rPr>
  </w:style>
  <w:style w:type="character" w:styleId="Forte">
    <w:name w:val="Strong"/>
    <w:uiPriority w:val="22"/>
    <w:qFormat/>
    <w:rsid w:val="002249B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C046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1539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13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2F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OP%20modelo%20padr&#227;o%20202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82926-0676-445B-BBC4-8B73FFCD2EF7}"/>
      </w:docPartPr>
      <w:docPartBody>
        <w:p w:rsidR="00912B73" w:rsidRDefault="000278A2">
          <w:r w:rsidRPr="00D2765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2"/>
    <w:rsid w:val="000131A0"/>
    <w:rsid w:val="000278A2"/>
    <w:rsid w:val="000E1AC6"/>
    <w:rsid w:val="001939C6"/>
    <w:rsid w:val="001B2603"/>
    <w:rsid w:val="00250CF6"/>
    <w:rsid w:val="002D51C5"/>
    <w:rsid w:val="0030069C"/>
    <w:rsid w:val="00355A5E"/>
    <w:rsid w:val="00374F85"/>
    <w:rsid w:val="00382418"/>
    <w:rsid w:val="00383D02"/>
    <w:rsid w:val="003E117A"/>
    <w:rsid w:val="004D6EDE"/>
    <w:rsid w:val="004E63CF"/>
    <w:rsid w:val="00522321"/>
    <w:rsid w:val="005467B2"/>
    <w:rsid w:val="00610C79"/>
    <w:rsid w:val="006A62DD"/>
    <w:rsid w:val="006E5B09"/>
    <w:rsid w:val="00723780"/>
    <w:rsid w:val="00807839"/>
    <w:rsid w:val="00807FA9"/>
    <w:rsid w:val="008420E4"/>
    <w:rsid w:val="008A0BF5"/>
    <w:rsid w:val="00907554"/>
    <w:rsid w:val="00912B73"/>
    <w:rsid w:val="0097461E"/>
    <w:rsid w:val="00984E82"/>
    <w:rsid w:val="009859F6"/>
    <w:rsid w:val="009935C0"/>
    <w:rsid w:val="00A54BFC"/>
    <w:rsid w:val="00AA7DFC"/>
    <w:rsid w:val="00B06166"/>
    <w:rsid w:val="00B23532"/>
    <w:rsid w:val="00B67E1A"/>
    <w:rsid w:val="00BD4A47"/>
    <w:rsid w:val="00CA1D4E"/>
    <w:rsid w:val="00D01103"/>
    <w:rsid w:val="00D449FD"/>
    <w:rsid w:val="00DA2226"/>
    <w:rsid w:val="00E51335"/>
    <w:rsid w:val="00EA1AE1"/>
    <w:rsid w:val="00EE6D84"/>
    <w:rsid w:val="00F25C9E"/>
    <w:rsid w:val="00F260C6"/>
    <w:rsid w:val="00F5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06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A0B4-0488-473C-94BD-B529F47C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 modelo padrão 2021</Template>
  <TotalTime>134</TotalTime>
  <Pages>1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hinja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 Reis</cp:lastModifiedBy>
  <cp:revision>9</cp:revision>
  <cp:lastPrinted>2024-01-17T19:35:00Z</cp:lastPrinted>
  <dcterms:created xsi:type="dcterms:W3CDTF">2024-01-17T19:30:00Z</dcterms:created>
  <dcterms:modified xsi:type="dcterms:W3CDTF">2024-01-25T14:12:00Z</dcterms:modified>
</cp:coreProperties>
</file>