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10292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63"/>
        <w:gridCol w:w="3629"/>
      </w:tblGrid>
      <w:tr w:rsidR="00C11FA7" w:rsidRPr="00F67777" w14:paraId="04F9DD90" w14:textId="77777777" w:rsidTr="00B4671C">
        <w:trPr>
          <w:cantSplit/>
          <w:trHeight w:val="454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46EE99" w14:textId="51CC9DC4" w:rsidR="00974D1E" w:rsidRPr="00F67777" w:rsidRDefault="003C6ED5" w:rsidP="0063518B">
            <w:pPr>
              <w:pStyle w:val="Ttulo1"/>
              <w:shd w:val="clear" w:color="auto" w:fill="FFFFFF"/>
              <w:tabs>
                <w:tab w:val="clear" w:pos="432"/>
                <w:tab w:val="num" w:pos="0"/>
              </w:tabs>
              <w:spacing w:before="0" w:line="360" w:lineRule="auto"/>
              <w:ind w:left="0" w:firstLine="0"/>
              <w:jc w:val="both"/>
              <w:textAlignment w:val="baseline"/>
              <w:rPr>
                <w:rFonts w:ascii="Arial" w:hAnsi="Arial" w:cs="Arial"/>
                <w:b w:val="0"/>
                <w:sz w:val="24"/>
                <w:szCs w:val="24"/>
              </w:rPr>
            </w:pPr>
            <w:r w:rsidRPr="00F67777">
              <w:rPr>
                <w:rFonts w:ascii="Arial" w:hAnsi="Arial" w:cs="Arial"/>
                <w:sz w:val="24"/>
                <w:szCs w:val="24"/>
              </w:rPr>
              <w:t>TÍTULO:</w:t>
            </w:r>
            <w:r w:rsidR="00560BB3" w:rsidRPr="00F6777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B5275" w:rsidRPr="004D70A3">
              <w:rPr>
                <w:rFonts w:ascii="Arial" w:hAnsi="Arial" w:cs="Arial"/>
                <w:b w:val="0"/>
                <w:sz w:val="24"/>
                <w:szCs w:val="24"/>
              </w:rPr>
              <w:t xml:space="preserve">Recepção </w:t>
            </w:r>
            <w:r w:rsidR="00B4671C" w:rsidRPr="004D70A3">
              <w:rPr>
                <w:rFonts w:ascii="Arial" w:hAnsi="Arial" w:cs="Arial"/>
                <w:b w:val="0"/>
                <w:sz w:val="24"/>
                <w:szCs w:val="24"/>
              </w:rPr>
              <w:t xml:space="preserve">e Higienização </w:t>
            </w:r>
            <w:r w:rsidR="00CB5275" w:rsidRPr="004D70A3">
              <w:rPr>
                <w:rFonts w:ascii="Arial" w:hAnsi="Arial" w:cs="Arial"/>
                <w:b w:val="0"/>
                <w:sz w:val="24"/>
                <w:szCs w:val="24"/>
              </w:rPr>
              <w:t xml:space="preserve">do </w:t>
            </w:r>
            <w:r w:rsidR="00F12CFD" w:rsidRPr="004D70A3">
              <w:rPr>
                <w:rFonts w:ascii="Arial" w:hAnsi="Arial" w:cs="Arial"/>
                <w:b w:val="0"/>
                <w:sz w:val="24"/>
                <w:szCs w:val="24"/>
              </w:rPr>
              <w:t xml:space="preserve">Frasco de </w:t>
            </w:r>
            <w:r w:rsidR="00CB5275" w:rsidRPr="004D70A3">
              <w:rPr>
                <w:rFonts w:ascii="Arial" w:hAnsi="Arial" w:cs="Arial"/>
                <w:b w:val="0"/>
                <w:sz w:val="24"/>
                <w:szCs w:val="24"/>
              </w:rPr>
              <w:t>Leite Humano Ordenhado Cru</w:t>
            </w:r>
            <w:r w:rsidR="00F42199">
              <w:rPr>
                <w:rFonts w:ascii="Arial" w:hAnsi="Arial" w:cs="Arial"/>
                <w:b w:val="0"/>
                <w:sz w:val="24"/>
                <w:szCs w:val="24"/>
              </w:rPr>
              <w:t xml:space="preserve"> Congelado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6A2AD3" w14:textId="220E7AAE" w:rsidR="00974D1E" w:rsidRPr="00F67777" w:rsidRDefault="001D2CED" w:rsidP="00F67777">
            <w:pPr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  <w:r w:rsidRPr="00F67777">
              <w:rPr>
                <w:rFonts w:ascii="Arial" w:hAnsi="Arial" w:cs="Arial"/>
              </w:rPr>
              <w:t xml:space="preserve">VERSÃO: </w:t>
            </w:r>
            <w:r w:rsidR="00E666EF" w:rsidRPr="00F67777">
              <w:rPr>
                <w:rFonts w:ascii="Arial" w:hAnsi="Arial" w:cs="Arial"/>
              </w:rPr>
              <w:t>0</w:t>
            </w:r>
            <w:r w:rsidR="002255D2" w:rsidRPr="00F67777">
              <w:rPr>
                <w:rFonts w:ascii="Arial" w:hAnsi="Arial" w:cs="Arial"/>
              </w:rPr>
              <w:t>0</w:t>
            </w:r>
          </w:p>
        </w:tc>
      </w:tr>
      <w:tr w:rsidR="00C11FA7" w:rsidRPr="00F67777" w14:paraId="1C6358DA" w14:textId="77777777" w:rsidTr="00B4671C">
        <w:trPr>
          <w:cantSplit/>
          <w:trHeight w:val="454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B58900" w14:textId="77777777" w:rsidR="0026559B" w:rsidRPr="00F67777" w:rsidRDefault="00974D1E" w:rsidP="00F67777">
            <w:pPr>
              <w:snapToGrid w:val="0"/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F67777">
              <w:rPr>
                <w:rFonts w:ascii="Arial" w:hAnsi="Arial" w:cs="Arial"/>
                <w:b/>
              </w:rPr>
              <w:t>Elaborador:</w:t>
            </w:r>
            <w:r w:rsidR="00E97243" w:rsidRPr="00F67777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6312C8" w:rsidRPr="00F67777">
              <w:rPr>
                <w:rFonts w:ascii="Arial" w:hAnsi="Arial" w:cs="Arial"/>
              </w:rPr>
              <w:t>Enfª</w:t>
            </w:r>
            <w:proofErr w:type="spellEnd"/>
            <w:r w:rsidR="006312C8" w:rsidRPr="00F67777">
              <w:rPr>
                <w:rFonts w:ascii="Arial" w:hAnsi="Arial" w:cs="Arial"/>
              </w:rPr>
              <w:t>.</w:t>
            </w:r>
            <w:r w:rsidR="00C10806" w:rsidRPr="00F67777">
              <w:rPr>
                <w:rFonts w:ascii="Arial" w:hAnsi="Arial" w:cs="Arial"/>
              </w:rPr>
              <w:t xml:space="preserve"> </w:t>
            </w:r>
            <w:r w:rsidR="00C10806" w:rsidRPr="00F67777">
              <w:rPr>
                <w:rFonts w:ascii="Arial" w:hAnsi="Arial" w:cs="Arial"/>
                <w:bCs/>
              </w:rPr>
              <w:t>Rafaela Cristina de Souza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57481" w14:textId="76FB6342" w:rsidR="00974D1E" w:rsidRPr="00F67777" w:rsidRDefault="003C6ED5" w:rsidP="0063518B">
            <w:pPr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  <w:proofErr w:type="spellStart"/>
            <w:r w:rsidRPr="00F67777">
              <w:rPr>
                <w:rFonts w:ascii="Arial" w:hAnsi="Arial" w:cs="Arial"/>
              </w:rPr>
              <w:t>Dt</w:t>
            </w:r>
            <w:proofErr w:type="spellEnd"/>
            <w:r w:rsidRPr="00F67777">
              <w:rPr>
                <w:rFonts w:ascii="Arial" w:hAnsi="Arial" w:cs="Arial"/>
              </w:rPr>
              <w:t xml:space="preserve"> elaboração:</w:t>
            </w:r>
            <w:r w:rsidR="004F36F9" w:rsidRPr="00F67777">
              <w:rPr>
                <w:rFonts w:ascii="Arial" w:hAnsi="Arial" w:cs="Arial"/>
              </w:rPr>
              <w:t xml:space="preserve"> </w:t>
            </w:r>
            <w:r w:rsidRPr="00F67777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99823424"/>
                <w:placeholder>
                  <w:docPart w:val="DefaultPlaceholder_22675705"/>
                </w:placeholder>
                <w:date w:fullDate="2024-01-23T00:00:00Z">
                  <w:dateFormat w:val="dd/MM/yyyy"/>
                  <w:lid w:val="pt-BR"/>
                  <w:storeMappedDataAs w:val="dateTime"/>
                  <w:calendar w:val="gregorian"/>
                </w:date>
              </w:sdtPr>
              <w:sdtContent>
                <w:r w:rsidR="00B4671C">
                  <w:rPr>
                    <w:rFonts w:ascii="Arial" w:hAnsi="Arial" w:cs="Arial"/>
                  </w:rPr>
                  <w:t>23</w:t>
                </w:r>
                <w:r w:rsidR="0063518B">
                  <w:rPr>
                    <w:rFonts w:ascii="Arial" w:hAnsi="Arial" w:cs="Arial"/>
                  </w:rPr>
                  <w:t>/01/2024</w:t>
                </w:r>
              </w:sdtContent>
            </w:sdt>
          </w:p>
        </w:tc>
      </w:tr>
      <w:tr w:rsidR="00C11FA7" w:rsidRPr="00F67777" w14:paraId="0D9D7304" w14:textId="77777777" w:rsidTr="00B4671C">
        <w:trPr>
          <w:cantSplit/>
          <w:trHeight w:val="454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5455EC" w14:textId="77777777" w:rsidR="00974D1E" w:rsidRPr="00F67777" w:rsidRDefault="00974D1E" w:rsidP="00F67777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67777">
              <w:rPr>
                <w:rFonts w:ascii="Arial" w:hAnsi="Arial" w:cs="Arial"/>
                <w:b/>
              </w:rPr>
              <w:t>Aprovação da Gerência:</w:t>
            </w:r>
            <w:r w:rsidR="00D70749" w:rsidRPr="00F67777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D70749" w:rsidRPr="00F67777">
              <w:rPr>
                <w:rFonts w:ascii="Arial" w:hAnsi="Arial" w:cs="Arial"/>
                <w:bCs/>
              </w:rPr>
              <w:t>Enfº</w:t>
            </w:r>
            <w:proofErr w:type="spellEnd"/>
            <w:r w:rsidR="00D70749" w:rsidRPr="00F67777">
              <w:rPr>
                <w:rFonts w:ascii="Arial" w:hAnsi="Arial" w:cs="Arial"/>
                <w:bCs/>
              </w:rPr>
              <w:t>.</w:t>
            </w:r>
            <w:r w:rsidR="00E97243" w:rsidRPr="00F67777">
              <w:rPr>
                <w:rFonts w:ascii="Arial" w:hAnsi="Arial" w:cs="Arial"/>
                <w:b/>
              </w:rPr>
              <w:t xml:space="preserve"> </w:t>
            </w:r>
            <w:r w:rsidR="00D70749" w:rsidRPr="00F67777">
              <w:rPr>
                <w:rFonts w:ascii="Arial" w:hAnsi="Arial" w:cs="Arial"/>
              </w:rPr>
              <w:t xml:space="preserve">Glauciléia de Souza </w:t>
            </w:r>
            <w:proofErr w:type="spellStart"/>
            <w:r w:rsidR="00D70749" w:rsidRPr="00F67777">
              <w:rPr>
                <w:rFonts w:ascii="Arial" w:hAnsi="Arial" w:cs="Arial"/>
              </w:rPr>
              <w:t>Arbach</w:t>
            </w:r>
            <w:proofErr w:type="spellEnd"/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11774" w14:textId="6E1309AF" w:rsidR="00974D1E" w:rsidRPr="00F67777" w:rsidRDefault="003C6ED5" w:rsidP="00F67777">
            <w:pPr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  <w:proofErr w:type="spellStart"/>
            <w:r w:rsidRPr="00F67777">
              <w:rPr>
                <w:rFonts w:ascii="Arial" w:hAnsi="Arial" w:cs="Arial"/>
              </w:rPr>
              <w:t>Dt</w:t>
            </w:r>
            <w:proofErr w:type="spellEnd"/>
            <w:r w:rsidRPr="00F67777">
              <w:rPr>
                <w:rFonts w:ascii="Arial" w:hAnsi="Arial" w:cs="Arial"/>
              </w:rPr>
              <w:t xml:space="preserve"> </w:t>
            </w:r>
            <w:proofErr w:type="spellStart"/>
            <w:r w:rsidRPr="00F67777">
              <w:rPr>
                <w:rFonts w:ascii="Arial" w:hAnsi="Arial" w:cs="Arial"/>
              </w:rPr>
              <w:t>aprov</w:t>
            </w:r>
            <w:proofErr w:type="spellEnd"/>
            <w:r w:rsidRPr="00F67777">
              <w:rPr>
                <w:rFonts w:ascii="Arial" w:hAnsi="Arial" w:cs="Arial"/>
              </w:rPr>
              <w:t>. Gerência:</w:t>
            </w:r>
            <w:r w:rsidR="0026559B" w:rsidRPr="00F67777">
              <w:rPr>
                <w:rFonts w:ascii="Arial" w:hAnsi="Arial" w:cs="Arial"/>
              </w:rPr>
              <w:t xml:space="preserve"> </w:t>
            </w:r>
            <w:r w:rsidR="00B4671C">
              <w:rPr>
                <w:rFonts w:ascii="Arial" w:hAnsi="Arial" w:cs="Arial"/>
              </w:rPr>
              <w:t>26/01/2024</w:t>
            </w:r>
          </w:p>
        </w:tc>
      </w:tr>
      <w:tr w:rsidR="00C11FA7" w:rsidRPr="00F67777" w14:paraId="3FB92170" w14:textId="77777777" w:rsidTr="00B4671C">
        <w:trPr>
          <w:cantSplit/>
          <w:trHeight w:val="454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C522AEE" w14:textId="77777777" w:rsidR="004F36F9" w:rsidRPr="00F67777" w:rsidRDefault="00974D1E" w:rsidP="00F67777">
            <w:pPr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  <w:r w:rsidRPr="00F67777">
              <w:rPr>
                <w:rFonts w:ascii="Arial" w:hAnsi="Arial" w:cs="Arial"/>
                <w:b/>
              </w:rPr>
              <w:t>Revisor</w:t>
            </w:r>
            <w:r w:rsidR="0033606E" w:rsidRPr="00F67777">
              <w:rPr>
                <w:rFonts w:ascii="Arial" w:hAnsi="Arial" w:cs="Arial"/>
                <w:b/>
              </w:rPr>
              <w:t>:</w:t>
            </w:r>
            <w:r w:rsidR="00E97243" w:rsidRPr="00F67777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6312C8" w:rsidRPr="00F67777">
              <w:rPr>
                <w:rFonts w:ascii="Arial" w:hAnsi="Arial" w:cs="Arial"/>
              </w:rPr>
              <w:t>Enfº</w:t>
            </w:r>
            <w:proofErr w:type="spellEnd"/>
            <w:r w:rsidR="006312C8" w:rsidRPr="00F67777">
              <w:rPr>
                <w:rFonts w:ascii="Arial" w:hAnsi="Arial" w:cs="Arial"/>
              </w:rPr>
              <w:t xml:space="preserve">. </w:t>
            </w:r>
            <w:r w:rsidR="004F36F9" w:rsidRPr="00F67777">
              <w:rPr>
                <w:rFonts w:ascii="Arial" w:hAnsi="Arial" w:cs="Arial"/>
              </w:rPr>
              <w:t>André Luiz Baptista Reis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745E6EF" w14:textId="762C1F25" w:rsidR="00974D1E" w:rsidRPr="00F67777" w:rsidRDefault="003C6ED5" w:rsidP="00F67777">
            <w:pPr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  <w:proofErr w:type="spellStart"/>
            <w:r w:rsidRPr="00F67777">
              <w:rPr>
                <w:rFonts w:ascii="Arial" w:hAnsi="Arial" w:cs="Arial"/>
              </w:rPr>
              <w:t>Dt</w:t>
            </w:r>
            <w:proofErr w:type="spellEnd"/>
            <w:r w:rsidRPr="00F67777">
              <w:rPr>
                <w:rFonts w:ascii="Arial" w:hAnsi="Arial" w:cs="Arial"/>
              </w:rPr>
              <w:t xml:space="preserve"> revisão: </w:t>
            </w:r>
            <w:r w:rsidR="00B4671C">
              <w:rPr>
                <w:rFonts w:ascii="Arial" w:hAnsi="Arial" w:cs="Arial"/>
              </w:rPr>
              <w:t>24/01/2024</w:t>
            </w:r>
          </w:p>
        </w:tc>
      </w:tr>
      <w:tr w:rsidR="00C11FA7" w:rsidRPr="00F67777" w14:paraId="2CA9523F" w14:textId="77777777" w:rsidTr="00BB47E6">
        <w:trPr>
          <w:cantSplit/>
          <w:trHeight w:val="192"/>
        </w:trPr>
        <w:tc>
          <w:tcPr>
            <w:tcW w:w="102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448B85" w14:textId="77777777" w:rsidR="00974D1E" w:rsidRPr="00F67777" w:rsidRDefault="00974D1E" w:rsidP="00F67777">
            <w:pPr>
              <w:pStyle w:val="Ttulo5"/>
              <w:tabs>
                <w:tab w:val="left" w:pos="1755"/>
                <w:tab w:val="left" w:pos="2850"/>
                <w:tab w:val="left" w:pos="3180"/>
              </w:tabs>
              <w:snapToGrid w:val="0"/>
              <w:spacing w:line="276" w:lineRule="auto"/>
              <w:rPr>
                <w:rFonts w:ascii="Arial" w:hAnsi="Arial" w:cs="Arial"/>
                <w:sz w:val="24"/>
              </w:rPr>
            </w:pPr>
          </w:p>
        </w:tc>
      </w:tr>
      <w:tr w:rsidR="00C11FA7" w:rsidRPr="00F67777" w14:paraId="7FD32B18" w14:textId="77777777" w:rsidTr="00BB47E6">
        <w:trPr>
          <w:cantSplit/>
          <w:trHeight w:val="454"/>
        </w:trPr>
        <w:tc>
          <w:tcPr>
            <w:tcW w:w="102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vAlign w:val="center"/>
          </w:tcPr>
          <w:p w14:paraId="76C5080F" w14:textId="77777777" w:rsidR="00974D1E" w:rsidRPr="00F67777" w:rsidRDefault="004F6247" w:rsidP="00F67777">
            <w:pPr>
              <w:pStyle w:val="Ttulo5"/>
              <w:tabs>
                <w:tab w:val="left" w:pos="1755"/>
                <w:tab w:val="left" w:pos="2850"/>
                <w:tab w:val="left" w:pos="3180"/>
              </w:tabs>
              <w:snapToGrid w:val="0"/>
              <w:spacing w:line="360" w:lineRule="auto"/>
              <w:rPr>
                <w:rFonts w:ascii="Arial" w:hAnsi="Arial" w:cs="Arial"/>
                <w:sz w:val="24"/>
              </w:rPr>
            </w:pPr>
            <w:r w:rsidRPr="00F67777">
              <w:rPr>
                <w:rFonts w:ascii="Arial" w:hAnsi="Arial" w:cs="Arial"/>
                <w:color w:val="FFFFFF" w:themeColor="background1"/>
                <w:sz w:val="24"/>
              </w:rPr>
              <w:t>1. DEFINIÇÃO</w:t>
            </w:r>
            <w:r w:rsidRPr="00F67777">
              <w:rPr>
                <w:rFonts w:ascii="Arial" w:hAnsi="Arial" w:cs="Arial"/>
                <w:color w:val="FFFFFF" w:themeColor="background1"/>
                <w:sz w:val="24"/>
              </w:rPr>
              <w:tab/>
            </w:r>
            <w:r w:rsidR="00974D1E" w:rsidRPr="00F67777">
              <w:rPr>
                <w:rFonts w:ascii="Arial" w:hAnsi="Arial" w:cs="Arial"/>
                <w:sz w:val="24"/>
              </w:rPr>
              <w:tab/>
            </w:r>
            <w:r w:rsidR="00974D1E" w:rsidRPr="00F67777">
              <w:rPr>
                <w:rFonts w:ascii="Arial" w:hAnsi="Arial" w:cs="Arial"/>
                <w:sz w:val="24"/>
              </w:rPr>
              <w:tab/>
            </w:r>
          </w:p>
        </w:tc>
      </w:tr>
      <w:tr w:rsidR="00C11FA7" w:rsidRPr="00F67777" w14:paraId="4027E0E9" w14:textId="77777777" w:rsidTr="00BB47E6">
        <w:trPr>
          <w:cantSplit/>
          <w:trHeight w:val="454"/>
        </w:trPr>
        <w:tc>
          <w:tcPr>
            <w:tcW w:w="10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25BFA" w14:textId="77777777" w:rsidR="00CE4820" w:rsidRDefault="00CE4820" w:rsidP="00CE48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  <w:p w14:paraId="63293D77" w14:textId="156E1F5D" w:rsidR="00711257" w:rsidRPr="00CE4820" w:rsidRDefault="00CE4820" w:rsidP="00CE48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</w:rPr>
              <w:t xml:space="preserve">Receber </w:t>
            </w:r>
            <w:r w:rsidR="00F42199">
              <w:rPr>
                <w:rFonts w:ascii="Arial" w:hAnsi="Arial" w:cs="Arial"/>
              </w:rPr>
              <w:t xml:space="preserve">na recepção de coleta externa os frascos </w:t>
            </w:r>
            <w:r>
              <w:rPr>
                <w:rFonts w:ascii="Arial" w:hAnsi="Arial" w:cs="Arial"/>
              </w:rPr>
              <w:t xml:space="preserve">de leite humano </w:t>
            </w:r>
            <w:r w:rsidR="009648C0">
              <w:rPr>
                <w:rFonts w:ascii="Arial" w:hAnsi="Arial" w:cs="Arial"/>
              </w:rPr>
              <w:t xml:space="preserve">congelado </w:t>
            </w:r>
            <w:r>
              <w:rPr>
                <w:rFonts w:ascii="Arial" w:hAnsi="Arial" w:cs="Arial"/>
              </w:rPr>
              <w:t xml:space="preserve">proveniente da residência das </w:t>
            </w:r>
            <w:r w:rsidR="00F42199">
              <w:rPr>
                <w:rFonts w:ascii="Arial" w:hAnsi="Arial" w:cs="Arial"/>
              </w:rPr>
              <w:t>mães para higienização</w:t>
            </w:r>
            <w:r w:rsidR="009648C0">
              <w:rPr>
                <w:rFonts w:ascii="Arial" w:hAnsi="Arial" w:cs="Arial"/>
              </w:rPr>
              <w:t>.</w:t>
            </w:r>
          </w:p>
        </w:tc>
      </w:tr>
      <w:tr w:rsidR="00C11FA7" w:rsidRPr="00F67777" w14:paraId="03854C1C" w14:textId="77777777" w:rsidTr="00BB47E6">
        <w:trPr>
          <w:cantSplit/>
          <w:trHeight w:val="454"/>
        </w:trPr>
        <w:tc>
          <w:tcPr>
            <w:tcW w:w="10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vAlign w:val="center"/>
          </w:tcPr>
          <w:p w14:paraId="54EC2CF3" w14:textId="77777777" w:rsidR="00974D1E" w:rsidRPr="00F67777" w:rsidRDefault="004F6247" w:rsidP="00F67777">
            <w:pPr>
              <w:pStyle w:val="Ttulo5"/>
              <w:snapToGrid w:val="0"/>
              <w:spacing w:line="360" w:lineRule="auto"/>
              <w:rPr>
                <w:rFonts w:ascii="Arial" w:hAnsi="Arial" w:cs="Arial"/>
                <w:sz w:val="24"/>
              </w:rPr>
            </w:pPr>
            <w:r w:rsidRPr="00F67777">
              <w:rPr>
                <w:rFonts w:ascii="Arial" w:hAnsi="Arial" w:cs="Arial"/>
                <w:color w:val="FFFFFF" w:themeColor="background1"/>
                <w:sz w:val="24"/>
              </w:rPr>
              <w:t xml:space="preserve">2. OBJETIVO </w:t>
            </w:r>
          </w:p>
        </w:tc>
      </w:tr>
      <w:tr w:rsidR="00C11FA7" w:rsidRPr="00F67777" w14:paraId="522E38EF" w14:textId="77777777" w:rsidTr="00BB47E6">
        <w:trPr>
          <w:cantSplit/>
          <w:trHeight w:val="454"/>
        </w:trPr>
        <w:tc>
          <w:tcPr>
            <w:tcW w:w="10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AD313" w14:textId="77777777" w:rsidR="00CE4820" w:rsidRDefault="00CE4820" w:rsidP="00CE48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  <w:p w14:paraId="2BC57BE1" w14:textId="3288B8FF" w:rsidR="00212E2A" w:rsidRPr="00CE4820" w:rsidRDefault="00CE4820" w:rsidP="00CE48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Garantir que os frascos de leite humano recebidos e</w:t>
            </w:r>
            <w:r w:rsidR="009648C0">
              <w:rPr>
                <w:rFonts w:ascii="Arial" w:hAnsi="Arial" w:cs="Arial"/>
              </w:rPr>
              <w:t>stejam</w:t>
            </w:r>
            <w:r>
              <w:rPr>
                <w:rFonts w:ascii="Arial" w:hAnsi="Arial" w:cs="Arial"/>
              </w:rPr>
              <w:t xml:space="preserve"> </w:t>
            </w:r>
            <w:r w:rsidR="009648C0">
              <w:rPr>
                <w:rFonts w:ascii="Arial" w:hAnsi="Arial" w:cs="Arial"/>
              </w:rPr>
              <w:t>devidamente higienizados</w:t>
            </w:r>
            <w:r>
              <w:rPr>
                <w:rFonts w:ascii="Arial" w:hAnsi="Arial" w:cs="Arial"/>
              </w:rPr>
              <w:t>,</w:t>
            </w:r>
            <w:r w:rsidR="009648C0">
              <w:rPr>
                <w:rFonts w:ascii="Arial" w:hAnsi="Arial" w:cs="Arial"/>
              </w:rPr>
              <w:t xml:space="preserve"> para continuidade do processo</w:t>
            </w:r>
            <w:r w:rsidR="00171E7C" w:rsidRPr="00CE4820">
              <w:rPr>
                <w:rFonts w:ascii="Arial" w:hAnsi="Arial" w:cs="Arial"/>
              </w:rPr>
              <w:t>.</w:t>
            </w:r>
          </w:p>
        </w:tc>
      </w:tr>
      <w:tr w:rsidR="00C11FA7" w:rsidRPr="00F67777" w14:paraId="2430543B" w14:textId="77777777" w:rsidTr="00BB47E6">
        <w:trPr>
          <w:cantSplit/>
          <w:trHeight w:val="454"/>
        </w:trPr>
        <w:tc>
          <w:tcPr>
            <w:tcW w:w="10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vAlign w:val="center"/>
          </w:tcPr>
          <w:p w14:paraId="524B0CA1" w14:textId="77777777" w:rsidR="00974D1E" w:rsidRPr="00F67777" w:rsidRDefault="00974D1E" w:rsidP="00F67777">
            <w:pPr>
              <w:pStyle w:val="Ttulo5"/>
              <w:snapToGrid w:val="0"/>
              <w:spacing w:line="360" w:lineRule="auto"/>
              <w:rPr>
                <w:rFonts w:ascii="Arial" w:hAnsi="Arial" w:cs="Arial"/>
                <w:color w:val="FFFFFF" w:themeColor="background1"/>
                <w:sz w:val="24"/>
              </w:rPr>
            </w:pPr>
            <w:r w:rsidRPr="00F67777">
              <w:rPr>
                <w:rFonts w:ascii="Arial" w:hAnsi="Arial" w:cs="Arial"/>
                <w:color w:val="FFFFFF" w:themeColor="background1"/>
                <w:sz w:val="24"/>
              </w:rPr>
              <w:t xml:space="preserve">3. </w:t>
            </w:r>
            <w:r w:rsidR="004F6247" w:rsidRPr="00F67777">
              <w:rPr>
                <w:rFonts w:ascii="Arial" w:hAnsi="Arial" w:cs="Arial"/>
                <w:color w:val="FFFFFF" w:themeColor="background1"/>
                <w:sz w:val="24"/>
              </w:rPr>
              <w:t xml:space="preserve">INDICAÇÃO E CONTRAINDICAÇÃO </w:t>
            </w:r>
          </w:p>
        </w:tc>
      </w:tr>
      <w:tr w:rsidR="00C11FA7" w:rsidRPr="00F67777" w14:paraId="3971E6E4" w14:textId="77777777" w:rsidTr="00BB47E6">
        <w:trPr>
          <w:cantSplit/>
          <w:trHeight w:val="454"/>
        </w:trPr>
        <w:tc>
          <w:tcPr>
            <w:tcW w:w="10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96F5F3" w14:textId="77777777" w:rsidR="00CE4820" w:rsidRDefault="00CE4820" w:rsidP="00F677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u w:val="single"/>
              </w:rPr>
            </w:pPr>
          </w:p>
          <w:p w14:paraId="6D1C29CE" w14:textId="4CE1883A" w:rsidR="00FB217D" w:rsidRPr="00F67777" w:rsidRDefault="00F069E0" w:rsidP="00F677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  <w:r w:rsidRPr="00F67777">
              <w:rPr>
                <w:rFonts w:ascii="Arial" w:hAnsi="Arial" w:cs="Arial"/>
                <w:b/>
                <w:u w:val="single"/>
              </w:rPr>
              <w:t>Indicação:</w:t>
            </w:r>
            <w:r w:rsidR="00A176CC" w:rsidRPr="00F67777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="00F90DF2" w:rsidRPr="00F67777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="00B2354D" w:rsidRPr="00F67777">
              <w:rPr>
                <w:rFonts w:ascii="Arial" w:hAnsi="Arial" w:cs="Arial"/>
              </w:rPr>
              <w:t>Todos os</w:t>
            </w:r>
            <w:r w:rsidR="009648C0">
              <w:rPr>
                <w:rFonts w:ascii="Arial" w:hAnsi="Arial" w:cs="Arial"/>
              </w:rPr>
              <w:t xml:space="preserve"> frascos de</w:t>
            </w:r>
            <w:r w:rsidR="00B2354D" w:rsidRPr="00F67777">
              <w:rPr>
                <w:rFonts w:ascii="Arial" w:hAnsi="Arial" w:cs="Arial"/>
              </w:rPr>
              <w:t xml:space="preserve"> leite </w:t>
            </w:r>
            <w:r w:rsidR="009648C0">
              <w:rPr>
                <w:rFonts w:ascii="Arial" w:hAnsi="Arial" w:cs="Arial"/>
              </w:rPr>
              <w:t>recebido.</w:t>
            </w:r>
          </w:p>
          <w:p w14:paraId="6C7CC3E3" w14:textId="77777777" w:rsidR="00D734EA" w:rsidRPr="00F67777" w:rsidRDefault="00D734EA" w:rsidP="00F677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  <w:p w14:paraId="0973C5A4" w14:textId="77777777" w:rsidR="00742A5C" w:rsidRPr="00F67777" w:rsidRDefault="002A0D35" w:rsidP="00F67777">
            <w:pPr>
              <w:spacing w:line="360" w:lineRule="auto"/>
              <w:jc w:val="both"/>
              <w:rPr>
                <w:rFonts w:ascii="Arial" w:hAnsi="Arial" w:cs="Arial"/>
                <w:b/>
                <w:u w:val="single"/>
              </w:rPr>
            </w:pPr>
            <w:r w:rsidRPr="00F67777">
              <w:rPr>
                <w:rFonts w:ascii="Arial" w:hAnsi="Arial" w:cs="Arial"/>
                <w:b/>
                <w:u w:val="single"/>
              </w:rPr>
              <w:t>Contraindicação:</w:t>
            </w:r>
            <w:r w:rsidRPr="00F67777">
              <w:rPr>
                <w:rFonts w:ascii="Arial" w:hAnsi="Arial" w:cs="Arial"/>
                <w:b/>
              </w:rPr>
              <w:t xml:space="preserve"> </w:t>
            </w:r>
            <w:r w:rsidRPr="00F67777">
              <w:rPr>
                <w:rFonts w:ascii="Arial" w:hAnsi="Arial" w:cs="Arial"/>
              </w:rPr>
              <w:t>Não se aplica.</w:t>
            </w:r>
          </w:p>
        </w:tc>
      </w:tr>
      <w:tr w:rsidR="00C11FA7" w:rsidRPr="00F67777" w14:paraId="3FA16C38" w14:textId="77777777" w:rsidTr="00BB47E6">
        <w:trPr>
          <w:cantSplit/>
          <w:trHeight w:val="454"/>
        </w:trPr>
        <w:tc>
          <w:tcPr>
            <w:tcW w:w="10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vAlign w:val="center"/>
          </w:tcPr>
          <w:p w14:paraId="61B38926" w14:textId="77777777" w:rsidR="00974D1E" w:rsidRPr="00F67777" w:rsidRDefault="004F6247" w:rsidP="00F67777">
            <w:pPr>
              <w:pStyle w:val="Ttulo5"/>
              <w:snapToGrid w:val="0"/>
              <w:spacing w:line="360" w:lineRule="auto"/>
              <w:rPr>
                <w:rFonts w:ascii="Arial" w:hAnsi="Arial" w:cs="Arial"/>
                <w:color w:val="FFFFFF" w:themeColor="background1"/>
                <w:sz w:val="24"/>
              </w:rPr>
            </w:pPr>
            <w:r w:rsidRPr="00F67777">
              <w:rPr>
                <w:rFonts w:ascii="Arial" w:hAnsi="Arial" w:cs="Arial"/>
                <w:color w:val="FFFFFF" w:themeColor="background1"/>
                <w:sz w:val="24"/>
              </w:rPr>
              <w:t>4. EXECUTANTE</w:t>
            </w:r>
          </w:p>
        </w:tc>
      </w:tr>
      <w:tr w:rsidR="00C11FA7" w:rsidRPr="00F67777" w14:paraId="4D59E730" w14:textId="77777777" w:rsidTr="00BB47E6">
        <w:trPr>
          <w:cantSplit/>
          <w:trHeight w:val="454"/>
        </w:trPr>
        <w:tc>
          <w:tcPr>
            <w:tcW w:w="10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A65B6" w14:textId="77777777" w:rsidR="00CE4820" w:rsidRDefault="00CE4820" w:rsidP="00F67777">
            <w:pPr>
              <w:pStyle w:val="Recuodecorpodetexto"/>
              <w:snapToGrid w:val="0"/>
              <w:spacing w:after="0" w:line="360" w:lineRule="auto"/>
              <w:ind w:left="0"/>
              <w:jc w:val="both"/>
              <w:rPr>
                <w:rFonts w:ascii="Arial" w:hAnsi="Arial" w:cs="Arial"/>
              </w:rPr>
            </w:pPr>
          </w:p>
          <w:p w14:paraId="2EC16C06" w14:textId="786642B7" w:rsidR="00742A5C" w:rsidRPr="00F67777" w:rsidRDefault="00F3109C" w:rsidP="00F67777">
            <w:pPr>
              <w:pStyle w:val="Recuodecorpodetexto"/>
              <w:snapToGrid w:val="0"/>
              <w:spacing w:after="0" w:line="360" w:lineRule="auto"/>
              <w:ind w:left="0"/>
              <w:jc w:val="both"/>
              <w:rPr>
                <w:rFonts w:ascii="Arial" w:hAnsi="Arial" w:cs="Arial"/>
              </w:rPr>
            </w:pPr>
            <w:r w:rsidRPr="00F67777">
              <w:rPr>
                <w:rFonts w:ascii="Arial" w:hAnsi="Arial" w:cs="Arial"/>
              </w:rPr>
              <w:t>Enfermeiros</w:t>
            </w:r>
            <w:r w:rsidR="00166EC2" w:rsidRPr="00F67777">
              <w:rPr>
                <w:rFonts w:ascii="Arial" w:hAnsi="Arial" w:cs="Arial"/>
              </w:rPr>
              <w:t>,</w:t>
            </w:r>
            <w:r w:rsidR="004F71DC" w:rsidRPr="00F67777">
              <w:rPr>
                <w:rFonts w:ascii="Arial" w:hAnsi="Arial" w:cs="Arial"/>
              </w:rPr>
              <w:t xml:space="preserve"> </w:t>
            </w:r>
            <w:r w:rsidR="00166EC2" w:rsidRPr="00F67777">
              <w:rPr>
                <w:rFonts w:ascii="Arial" w:hAnsi="Arial" w:cs="Arial"/>
              </w:rPr>
              <w:t>t</w:t>
            </w:r>
            <w:r w:rsidR="004F71DC" w:rsidRPr="00F67777">
              <w:rPr>
                <w:rFonts w:ascii="Arial" w:hAnsi="Arial" w:cs="Arial"/>
              </w:rPr>
              <w:t xml:space="preserve">écnicos de </w:t>
            </w:r>
            <w:r w:rsidR="00166EC2" w:rsidRPr="00F67777">
              <w:rPr>
                <w:rFonts w:ascii="Arial" w:hAnsi="Arial" w:cs="Arial"/>
              </w:rPr>
              <w:t>e</w:t>
            </w:r>
            <w:r w:rsidR="004F71DC" w:rsidRPr="00F67777">
              <w:rPr>
                <w:rFonts w:ascii="Arial" w:hAnsi="Arial" w:cs="Arial"/>
              </w:rPr>
              <w:t>nfermagem</w:t>
            </w:r>
            <w:r w:rsidR="00B2354D" w:rsidRPr="00F67777">
              <w:rPr>
                <w:rFonts w:ascii="Arial" w:hAnsi="Arial" w:cs="Arial"/>
              </w:rPr>
              <w:t xml:space="preserve"> e</w:t>
            </w:r>
            <w:r w:rsidR="00166EC2" w:rsidRPr="00F67777">
              <w:rPr>
                <w:rFonts w:ascii="Arial" w:hAnsi="Arial" w:cs="Arial"/>
              </w:rPr>
              <w:t xml:space="preserve"> lactarista</w:t>
            </w:r>
            <w:r w:rsidR="004F71DC" w:rsidRPr="00F67777">
              <w:rPr>
                <w:rFonts w:ascii="Arial" w:hAnsi="Arial" w:cs="Arial"/>
              </w:rPr>
              <w:t>.</w:t>
            </w:r>
          </w:p>
        </w:tc>
      </w:tr>
      <w:tr w:rsidR="00C11FA7" w:rsidRPr="00F67777" w14:paraId="60CF2032" w14:textId="77777777" w:rsidTr="00BB47E6">
        <w:trPr>
          <w:cantSplit/>
          <w:trHeight w:val="454"/>
        </w:trPr>
        <w:tc>
          <w:tcPr>
            <w:tcW w:w="10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vAlign w:val="center"/>
          </w:tcPr>
          <w:p w14:paraId="0D070172" w14:textId="77777777" w:rsidR="00166EC2" w:rsidRPr="00F67777" w:rsidRDefault="00166EC2" w:rsidP="00F67777">
            <w:pPr>
              <w:snapToGrid w:val="0"/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F67777">
              <w:rPr>
                <w:rFonts w:ascii="Arial" w:hAnsi="Arial" w:cs="Arial"/>
                <w:b/>
                <w:color w:val="FFFFFF" w:themeColor="background1"/>
              </w:rPr>
              <w:t>5. ORIENTAÇÃO PRÉ-PROCEDIMENTO</w:t>
            </w:r>
          </w:p>
        </w:tc>
      </w:tr>
      <w:tr w:rsidR="00C11FA7" w:rsidRPr="00F67777" w14:paraId="61E113D5" w14:textId="77777777" w:rsidTr="00BB47E6">
        <w:trPr>
          <w:cantSplit/>
          <w:trHeight w:val="454"/>
        </w:trPr>
        <w:tc>
          <w:tcPr>
            <w:tcW w:w="10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F13D10" w14:textId="77777777" w:rsidR="00B4671C" w:rsidRDefault="00B4671C" w:rsidP="00B4671C">
            <w:pPr>
              <w:suppressAutoHyphens w:val="0"/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14:paraId="602B2821" w14:textId="0B421E17" w:rsidR="00A56A19" w:rsidRDefault="00A56A19" w:rsidP="00B4671C">
            <w:pPr>
              <w:suppressAutoHyphens w:val="0"/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Selecionar bandeja e gelo reciclável para atender como rede frios;</w:t>
            </w:r>
          </w:p>
          <w:p w14:paraId="79D0FF5A" w14:textId="4F3002DD" w:rsidR="00B4671C" w:rsidRPr="00856A2F" w:rsidRDefault="00A56A19" w:rsidP="00856A2F">
            <w:pPr>
              <w:suppressAutoHyphens w:val="0"/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Separar </w:t>
            </w:r>
            <w:r w:rsidR="006B77B8">
              <w:rPr>
                <w:rFonts w:ascii="Arial" w:hAnsi="Arial" w:cs="Arial"/>
              </w:rPr>
              <w:t xml:space="preserve">os </w:t>
            </w:r>
            <w:r>
              <w:rPr>
                <w:rFonts w:ascii="Arial" w:hAnsi="Arial" w:cs="Arial"/>
              </w:rPr>
              <w:t>materia</w:t>
            </w:r>
            <w:r w:rsidR="006B77B8">
              <w:rPr>
                <w:rFonts w:ascii="Arial" w:hAnsi="Arial" w:cs="Arial"/>
              </w:rPr>
              <w:t>is</w:t>
            </w:r>
            <w:r>
              <w:rPr>
                <w:rFonts w:ascii="Arial" w:hAnsi="Arial" w:cs="Arial"/>
              </w:rPr>
              <w:t xml:space="preserve"> a ser</w:t>
            </w:r>
            <w:r w:rsidR="006B77B8">
              <w:rPr>
                <w:rFonts w:ascii="Arial" w:hAnsi="Arial" w:cs="Arial"/>
              </w:rPr>
              <w:t>em</w:t>
            </w:r>
            <w:r>
              <w:rPr>
                <w:rFonts w:ascii="Arial" w:hAnsi="Arial" w:cs="Arial"/>
              </w:rPr>
              <w:t xml:space="preserve"> utilizado</w:t>
            </w:r>
            <w:r w:rsidR="006B77B8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 xml:space="preserve"> no procedimento.</w:t>
            </w:r>
          </w:p>
        </w:tc>
      </w:tr>
      <w:tr w:rsidR="00C11FA7" w:rsidRPr="00F67777" w14:paraId="547A8DCE" w14:textId="77777777" w:rsidTr="00BB47E6">
        <w:trPr>
          <w:cantSplit/>
          <w:trHeight w:val="454"/>
        </w:trPr>
        <w:tc>
          <w:tcPr>
            <w:tcW w:w="10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vAlign w:val="center"/>
          </w:tcPr>
          <w:p w14:paraId="12C2C133" w14:textId="77777777" w:rsidR="00166EC2" w:rsidRPr="00F67777" w:rsidRDefault="00166EC2" w:rsidP="00F67777">
            <w:pPr>
              <w:snapToGrid w:val="0"/>
              <w:spacing w:line="360" w:lineRule="auto"/>
              <w:jc w:val="both"/>
              <w:rPr>
                <w:rFonts w:ascii="Arial" w:hAnsi="Arial" w:cs="Arial"/>
                <w:b/>
                <w:color w:val="FFFFFF" w:themeColor="background1"/>
              </w:rPr>
            </w:pPr>
            <w:r w:rsidRPr="00F67777">
              <w:rPr>
                <w:rFonts w:ascii="Arial" w:hAnsi="Arial" w:cs="Arial"/>
                <w:b/>
                <w:color w:val="FFFFFF" w:themeColor="background1"/>
              </w:rPr>
              <w:t xml:space="preserve">6. DESCRIÇÃO DE MATERIAL </w:t>
            </w:r>
          </w:p>
        </w:tc>
      </w:tr>
      <w:tr w:rsidR="00856A2F" w:rsidRPr="00F67777" w14:paraId="15F279FB" w14:textId="77777777" w:rsidTr="00856A2F">
        <w:trPr>
          <w:cantSplit/>
          <w:trHeight w:val="454"/>
        </w:trPr>
        <w:tc>
          <w:tcPr>
            <w:tcW w:w="10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8AFA42" w14:textId="77777777" w:rsidR="00856A2F" w:rsidRDefault="00856A2F" w:rsidP="00F67777">
            <w:pPr>
              <w:snapToGrid w:val="0"/>
              <w:spacing w:line="360" w:lineRule="auto"/>
              <w:jc w:val="both"/>
              <w:rPr>
                <w:rFonts w:ascii="Arial" w:hAnsi="Arial" w:cs="Arial"/>
                <w:b/>
                <w:color w:val="FFFFFF" w:themeColor="background1"/>
              </w:rPr>
            </w:pPr>
          </w:p>
          <w:p w14:paraId="6C6C6884" w14:textId="411D2CA7" w:rsidR="00856A2F" w:rsidRPr="00856A2F" w:rsidRDefault="00856A2F" w:rsidP="00856A2F">
            <w:pPr>
              <w:pStyle w:val="Pargrafoda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F67777">
              <w:rPr>
                <w:rFonts w:ascii="Arial" w:hAnsi="Arial" w:cs="Arial"/>
              </w:rPr>
              <w:t>EPIs – Equipamento de Proteção Individual (gorro, máscara, luvas de procedimento e óculos de proteção);</w:t>
            </w:r>
          </w:p>
        </w:tc>
      </w:tr>
      <w:tr w:rsidR="00C11FA7" w:rsidRPr="00F67777" w14:paraId="27F7B2BA" w14:textId="77777777" w:rsidTr="00BB47E6">
        <w:trPr>
          <w:cantSplit/>
          <w:trHeight w:val="454"/>
        </w:trPr>
        <w:tc>
          <w:tcPr>
            <w:tcW w:w="10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6EDB9" w14:textId="77777777" w:rsidR="00A56A19" w:rsidRDefault="00FB73EA" w:rsidP="00856A2F">
            <w:pPr>
              <w:pStyle w:val="Recuodecorpodetexto"/>
              <w:numPr>
                <w:ilvl w:val="0"/>
                <w:numId w:val="1"/>
              </w:numPr>
              <w:suppressAutoHyphens w:val="0"/>
              <w:spacing w:after="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C</w:t>
            </w:r>
            <w:r w:rsidRPr="00235976">
              <w:rPr>
                <w:rFonts w:ascii="Arial" w:hAnsi="Arial" w:cs="Arial"/>
              </w:rPr>
              <w:t>aixas isotérmicas</w:t>
            </w:r>
            <w:r w:rsidR="00B333BB">
              <w:rPr>
                <w:rFonts w:ascii="Arial" w:hAnsi="Arial" w:cs="Arial"/>
              </w:rPr>
              <w:t>;</w:t>
            </w:r>
          </w:p>
          <w:p w14:paraId="5D061DAF" w14:textId="3E7ACB52" w:rsidR="00A56A19" w:rsidRPr="00A56A19" w:rsidRDefault="00A56A19" w:rsidP="00A56A19">
            <w:pPr>
              <w:pStyle w:val="Recuodecorpodetexto"/>
              <w:numPr>
                <w:ilvl w:val="0"/>
                <w:numId w:val="1"/>
              </w:numPr>
              <w:suppressAutoHyphens w:val="0"/>
              <w:spacing w:after="0" w:line="360" w:lineRule="auto"/>
              <w:jc w:val="both"/>
              <w:rPr>
                <w:rFonts w:ascii="Arial" w:hAnsi="Arial" w:cs="Arial"/>
              </w:rPr>
            </w:pPr>
            <w:r w:rsidRPr="00A56A19">
              <w:rPr>
                <w:rFonts w:ascii="Arial" w:hAnsi="Arial" w:cs="Arial"/>
              </w:rPr>
              <w:t>Recipiente de plástico transparente;</w:t>
            </w:r>
          </w:p>
          <w:p w14:paraId="0137D1FA" w14:textId="77777777" w:rsidR="00A76D6C" w:rsidRDefault="00E969FD" w:rsidP="00235976">
            <w:pPr>
              <w:pStyle w:val="Recuodecorpodetexto"/>
              <w:numPr>
                <w:ilvl w:val="0"/>
                <w:numId w:val="1"/>
              </w:numPr>
              <w:suppressAutoHyphens w:val="0"/>
              <w:spacing w:after="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</w:t>
            </w:r>
            <w:r w:rsidRPr="00235976">
              <w:rPr>
                <w:rFonts w:ascii="Arial" w:hAnsi="Arial" w:cs="Arial"/>
              </w:rPr>
              <w:t>elo reciclável</w:t>
            </w:r>
            <w:r w:rsidR="00CE4820">
              <w:rPr>
                <w:rFonts w:ascii="Arial" w:hAnsi="Arial" w:cs="Arial"/>
              </w:rPr>
              <w:t>;</w:t>
            </w:r>
          </w:p>
          <w:p w14:paraId="1EB1921B" w14:textId="7BDA360F" w:rsidR="00A56A19" w:rsidRDefault="00A56A19" w:rsidP="00235976">
            <w:pPr>
              <w:pStyle w:val="Recuodecorpodetexto"/>
              <w:numPr>
                <w:ilvl w:val="0"/>
                <w:numId w:val="1"/>
              </w:numPr>
              <w:suppressAutoHyphens w:val="0"/>
              <w:spacing w:after="0" w:line="360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Perfex</w:t>
            </w:r>
            <w:proofErr w:type="spellEnd"/>
            <w:r>
              <w:rPr>
                <w:rFonts w:ascii="Arial" w:hAnsi="Arial" w:cs="Arial"/>
              </w:rPr>
              <w:t>®;</w:t>
            </w:r>
          </w:p>
          <w:p w14:paraId="7505E580" w14:textId="47AB4767" w:rsidR="006B77B8" w:rsidRDefault="006B77B8" w:rsidP="00235976">
            <w:pPr>
              <w:pStyle w:val="Recuodecorpodetexto"/>
              <w:numPr>
                <w:ilvl w:val="0"/>
                <w:numId w:val="1"/>
              </w:numPr>
              <w:suppressAutoHyphens w:val="0"/>
              <w:spacing w:after="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Carrinho de transporte;</w:t>
            </w:r>
          </w:p>
          <w:p w14:paraId="269CB2F4" w14:textId="77777777" w:rsidR="00CE4820" w:rsidRDefault="00CE4820" w:rsidP="00235976">
            <w:pPr>
              <w:pStyle w:val="Recuodecorpodetexto"/>
              <w:numPr>
                <w:ilvl w:val="0"/>
                <w:numId w:val="1"/>
              </w:numPr>
              <w:suppressAutoHyphens w:val="0"/>
              <w:spacing w:after="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Gases;</w:t>
            </w:r>
          </w:p>
          <w:p w14:paraId="6778FFBC" w14:textId="7EF22DD8" w:rsidR="00CE4820" w:rsidRPr="00F67777" w:rsidRDefault="00CE4820" w:rsidP="00235976">
            <w:pPr>
              <w:pStyle w:val="Recuodecorpodetexto"/>
              <w:numPr>
                <w:ilvl w:val="0"/>
                <w:numId w:val="1"/>
              </w:numPr>
              <w:suppressAutoHyphens w:val="0"/>
              <w:spacing w:after="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Álcool á 70%.</w:t>
            </w:r>
          </w:p>
        </w:tc>
      </w:tr>
      <w:tr w:rsidR="00C11FA7" w:rsidRPr="00F67777" w14:paraId="1279225D" w14:textId="77777777" w:rsidTr="00BB47E6">
        <w:trPr>
          <w:cantSplit/>
          <w:trHeight w:val="454"/>
        </w:trPr>
        <w:tc>
          <w:tcPr>
            <w:tcW w:w="10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vAlign w:val="center"/>
          </w:tcPr>
          <w:p w14:paraId="649064D5" w14:textId="77777777" w:rsidR="00166EC2" w:rsidRPr="00F67777" w:rsidRDefault="00166EC2" w:rsidP="00F67777">
            <w:pPr>
              <w:snapToGrid w:val="0"/>
              <w:spacing w:line="360" w:lineRule="auto"/>
              <w:jc w:val="both"/>
              <w:rPr>
                <w:rFonts w:ascii="Arial" w:hAnsi="Arial" w:cs="Arial"/>
                <w:b/>
                <w:color w:val="FFFFFF" w:themeColor="background1"/>
              </w:rPr>
            </w:pPr>
            <w:r w:rsidRPr="00F67777">
              <w:rPr>
                <w:rFonts w:ascii="Arial" w:hAnsi="Arial" w:cs="Arial"/>
                <w:b/>
                <w:color w:val="FFFFFF" w:themeColor="background1"/>
              </w:rPr>
              <w:t xml:space="preserve">7. DESCRIÇÃO DETALHADA DAS ATIVIDADES </w:t>
            </w:r>
          </w:p>
        </w:tc>
      </w:tr>
      <w:tr w:rsidR="00C11FA7" w:rsidRPr="00F67777" w14:paraId="401F918F" w14:textId="77777777" w:rsidTr="00BB47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0292" w:type="dxa"/>
            <w:gridSpan w:val="2"/>
            <w:vAlign w:val="center"/>
          </w:tcPr>
          <w:p w14:paraId="0DC24521" w14:textId="77777777" w:rsidR="007D3DD2" w:rsidRDefault="007D3DD2" w:rsidP="007D3DD2">
            <w:pPr>
              <w:pStyle w:val="PargrafodaLista"/>
              <w:spacing w:line="360" w:lineRule="auto"/>
              <w:jc w:val="both"/>
              <w:rPr>
                <w:rFonts w:ascii="Arial" w:hAnsi="Arial" w:cs="Arial"/>
              </w:rPr>
            </w:pPr>
          </w:p>
          <w:p w14:paraId="2EF5710B" w14:textId="2ECF0C11" w:rsidR="006B77B8" w:rsidRDefault="006B77B8" w:rsidP="00235976">
            <w:pPr>
              <w:pStyle w:val="PargrafodaLista"/>
              <w:numPr>
                <w:ilvl w:val="0"/>
                <w:numId w:val="8"/>
              </w:num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Acomodar a caixa isotérmica na recepção de coleta externa;</w:t>
            </w:r>
          </w:p>
          <w:p w14:paraId="59D1806F" w14:textId="3CE05EA9" w:rsidR="006B77B8" w:rsidRDefault="006B77B8" w:rsidP="00235976">
            <w:pPr>
              <w:pStyle w:val="PargrafodaLista"/>
              <w:numPr>
                <w:ilvl w:val="0"/>
                <w:numId w:val="8"/>
              </w:num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Lavar as mãos;</w:t>
            </w:r>
          </w:p>
          <w:p w14:paraId="5ACF7984" w14:textId="30C59A13" w:rsidR="006B77B8" w:rsidRDefault="006B77B8" w:rsidP="00235976">
            <w:pPr>
              <w:pStyle w:val="PargrafodaLista"/>
              <w:numPr>
                <w:ilvl w:val="0"/>
                <w:numId w:val="8"/>
              </w:num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Calçar luva de procedimento;</w:t>
            </w:r>
          </w:p>
          <w:p w14:paraId="60248F2B" w14:textId="0B6AE2D5" w:rsidR="006B77B8" w:rsidRDefault="006B77B8" w:rsidP="006B77B8">
            <w:pPr>
              <w:pStyle w:val="PargrafodaLista"/>
              <w:numPr>
                <w:ilvl w:val="0"/>
                <w:numId w:val="8"/>
              </w:num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Preparar a rede frios no carrinho de transporte;</w:t>
            </w:r>
          </w:p>
          <w:p w14:paraId="78C2A62F" w14:textId="1E29A3D0" w:rsidR="006B77B8" w:rsidRPr="006B77B8" w:rsidRDefault="006B77B8" w:rsidP="006B77B8">
            <w:pPr>
              <w:pStyle w:val="PargrafodaLista"/>
              <w:numPr>
                <w:ilvl w:val="0"/>
                <w:numId w:val="8"/>
              </w:num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Higienizar a bancada da recepção de coleta externa;</w:t>
            </w:r>
          </w:p>
          <w:p w14:paraId="69FE5DAE" w14:textId="441D0549" w:rsidR="006B77B8" w:rsidRDefault="006B77B8" w:rsidP="006B77B8">
            <w:pPr>
              <w:pStyle w:val="PargrafodaLista"/>
              <w:numPr>
                <w:ilvl w:val="0"/>
                <w:numId w:val="8"/>
              </w:num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Higienizar a caixa térmica com solução bactericida;</w:t>
            </w:r>
          </w:p>
          <w:p w14:paraId="3689CBF2" w14:textId="24003B9F" w:rsidR="006B77B8" w:rsidRPr="006B77B8" w:rsidRDefault="006B77B8" w:rsidP="006B77B8">
            <w:pPr>
              <w:pStyle w:val="PargrafodaLista"/>
              <w:numPr>
                <w:ilvl w:val="0"/>
                <w:numId w:val="8"/>
              </w:num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Retira a luva de procedimento;</w:t>
            </w:r>
          </w:p>
          <w:p w14:paraId="136E2330" w14:textId="1E8CB9AE" w:rsidR="00A56A19" w:rsidRDefault="00A56A19" w:rsidP="00235976">
            <w:pPr>
              <w:pStyle w:val="PargrafodaLista"/>
              <w:numPr>
                <w:ilvl w:val="0"/>
                <w:numId w:val="8"/>
              </w:num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Paramentar (</w:t>
            </w:r>
            <w:r w:rsidRPr="00235976">
              <w:rPr>
                <w:rFonts w:ascii="Arial" w:hAnsi="Arial" w:cs="Arial"/>
              </w:rPr>
              <w:t>jaleco ou capote, máscara cirúrgica, óculos de proteção,</w:t>
            </w:r>
            <w:r>
              <w:rPr>
                <w:rFonts w:ascii="Arial" w:hAnsi="Arial" w:cs="Arial"/>
              </w:rPr>
              <w:t xml:space="preserve"> </w:t>
            </w:r>
            <w:r w:rsidRPr="00235976">
              <w:rPr>
                <w:rFonts w:ascii="Arial" w:hAnsi="Arial" w:cs="Arial"/>
              </w:rPr>
              <w:t>gorro, e luvas de procedimento)</w:t>
            </w:r>
          </w:p>
          <w:p w14:paraId="0ABADA49" w14:textId="4D885653" w:rsidR="006B77B8" w:rsidRDefault="006B77B8" w:rsidP="00235976">
            <w:pPr>
              <w:pStyle w:val="PargrafodaLista"/>
              <w:numPr>
                <w:ilvl w:val="0"/>
                <w:numId w:val="8"/>
              </w:num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Abrir a caixa </w:t>
            </w:r>
            <w:r w:rsidR="00176BF8">
              <w:rPr>
                <w:rFonts w:ascii="Arial" w:hAnsi="Arial" w:cs="Arial"/>
              </w:rPr>
              <w:t>iso</w:t>
            </w:r>
            <w:r>
              <w:rPr>
                <w:rFonts w:ascii="Arial" w:hAnsi="Arial" w:cs="Arial"/>
              </w:rPr>
              <w:t>térmica, devidamente higienizada;</w:t>
            </w:r>
          </w:p>
          <w:p w14:paraId="6C0A19A6" w14:textId="0A8958BE" w:rsidR="00A16F38" w:rsidRPr="00A16F38" w:rsidRDefault="00A16F38" w:rsidP="00235976">
            <w:pPr>
              <w:pStyle w:val="PargrafodaLista"/>
              <w:numPr>
                <w:ilvl w:val="0"/>
                <w:numId w:val="8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A16F38">
              <w:rPr>
                <w:rFonts w:ascii="Arial" w:hAnsi="Arial" w:cs="Arial"/>
              </w:rPr>
              <w:t xml:space="preserve">Retirar um frasco de cada vez da caixa </w:t>
            </w:r>
            <w:r w:rsidR="00176BF8">
              <w:rPr>
                <w:rFonts w:ascii="Arial" w:hAnsi="Arial" w:cs="Arial"/>
              </w:rPr>
              <w:t>iso</w:t>
            </w:r>
            <w:r w:rsidRPr="00A16F38">
              <w:rPr>
                <w:rFonts w:ascii="Arial" w:hAnsi="Arial" w:cs="Arial"/>
              </w:rPr>
              <w:t xml:space="preserve">térmica, </w:t>
            </w:r>
            <w:r w:rsidR="00176BF8">
              <w:rPr>
                <w:rFonts w:ascii="Arial" w:hAnsi="Arial" w:cs="Arial"/>
              </w:rPr>
              <w:t>monitorando a temperatura (</w:t>
            </w:r>
            <w:r w:rsidRPr="00A16F38">
              <w:rPr>
                <w:rFonts w:ascii="Arial" w:hAnsi="Arial" w:cs="Arial"/>
              </w:rPr>
              <w:t>igual ou inferior a 4</w:t>
            </w:r>
            <w:r w:rsidR="00B4671C">
              <w:rPr>
                <w:rFonts w:ascii="Arial" w:hAnsi="Arial" w:cs="Arial"/>
              </w:rPr>
              <w:t>º</w:t>
            </w:r>
            <w:r w:rsidRPr="00A16F38">
              <w:rPr>
                <w:rFonts w:ascii="Arial" w:hAnsi="Arial" w:cs="Arial"/>
              </w:rPr>
              <w:t xml:space="preserve"> C negativos);</w:t>
            </w:r>
          </w:p>
          <w:p w14:paraId="4C27FB3D" w14:textId="42E2A38D" w:rsidR="00CB2777" w:rsidRPr="00235976" w:rsidRDefault="00CB2777" w:rsidP="00235976">
            <w:pPr>
              <w:pStyle w:val="PargrafodaLista"/>
              <w:numPr>
                <w:ilvl w:val="0"/>
                <w:numId w:val="8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235976">
              <w:rPr>
                <w:rFonts w:ascii="Arial" w:hAnsi="Arial" w:cs="Arial"/>
              </w:rPr>
              <w:t>Verificar se a embalagem com o leite humano ordenhado traz a</w:t>
            </w:r>
            <w:r w:rsidR="00FB73EA">
              <w:rPr>
                <w:rFonts w:ascii="Arial" w:hAnsi="Arial" w:cs="Arial"/>
              </w:rPr>
              <w:t xml:space="preserve"> identificação da doadora (nome</w:t>
            </w:r>
            <w:r w:rsidRPr="00235976">
              <w:rPr>
                <w:rFonts w:ascii="Arial" w:hAnsi="Arial" w:cs="Arial"/>
              </w:rPr>
              <w:t xml:space="preserve">), data e hora de início da </w:t>
            </w:r>
            <w:r w:rsidR="00FB73EA">
              <w:rPr>
                <w:rFonts w:ascii="Arial" w:hAnsi="Arial" w:cs="Arial"/>
              </w:rPr>
              <w:t xml:space="preserve">primeira </w:t>
            </w:r>
            <w:r w:rsidRPr="00235976">
              <w:rPr>
                <w:rFonts w:ascii="Arial" w:hAnsi="Arial" w:cs="Arial"/>
              </w:rPr>
              <w:t>coleta</w:t>
            </w:r>
            <w:r w:rsidR="00FB73EA">
              <w:rPr>
                <w:rFonts w:ascii="Arial" w:hAnsi="Arial" w:cs="Arial"/>
              </w:rPr>
              <w:t>;</w:t>
            </w:r>
          </w:p>
          <w:p w14:paraId="34DE2881" w14:textId="0CD0F14F" w:rsidR="00CB2777" w:rsidRPr="00235976" w:rsidRDefault="00CB2777" w:rsidP="00235976">
            <w:pPr>
              <w:pStyle w:val="PargrafodaLista"/>
              <w:numPr>
                <w:ilvl w:val="0"/>
                <w:numId w:val="8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235976">
              <w:rPr>
                <w:rFonts w:ascii="Arial" w:hAnsi="Arial" w:cs="Arial"/>
              </w:rPr>
              <w:t>Avaliar a</w:t>
            </w:r>
            <w:r w:rsidR="00176BF8">
              <w:rPr>
                <w:rFonts w:ascii="Arial" w:hAnsi="Arial" w:cs="Arial"/>
              </w:rPr>
              <w:t>s condições da</w:t>
            </w:r>
            <w:r w:rsidRPr="00235976">
              <w:rPr>
                <w:rFonts w:ascii="Arial" w:hAnsi="Arial" w:cs="Arial"/>
              </w:rPr>
              <w:t xml:space="preserve"> embalagem</w:t>
            </w:r>
            <w:r w:rsidR="00176BF8">
              <w:rPr>
                <w:rFonts w:ascii="Arial" w:hAnsi="Arial" w:cs="Arial"/>
              </w:rPr>
              <w:t>, relacionado a avaria;</w:t>
            </w:r>
            <w:r w:rsidRPr="00235976">
              <w:rPr>
                <w:rFonts w:ascii="Arial" w:hAnsi="Arial" w:cs="Arial"/>
              </w:rPr>
              <w:t xml:space="preserve"> </w:t>
            </w:r>
          </w:p>
          <w:p w14:paraId="63F1B643" w14:textId="77777777" w:rsidR="00176BF8" w:rsidRDefault="00176BF8" w:rsidP="007E5854">
            <w:pPr>
              <w:pStyle w:val="PargrafodaLista"/>
              <w:numPr>
                <w:ilvl w:val="0"/>
                <w:numId w:val="8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176BF8">
              <w:rPr>
                <w:rFonts w:ascii="Arial" w:hAnsi="Arial" w:cs="Arial"/>
              </w:rPr>
              <w:t xml:space="preserve">Avaliar se a embalagem está envolto de uma camada de gelo, caso esteja,  lavar </w:t>
            </w:r>
            <w:r w:rsidR="00FB73EA" w:rsidRPr="00176BF8">
              <w:rPr>
                <w:rFonts w:ascii="Arial" w:hAnsi="Arial" w:cs="Arial"/>
              </w:rPr>
              <w:t xml:space="preserve"> com água corrente</w:t>
            </w:r>
            <w:r w:rsidRPr="00176BF8">
              <w:rPr>
                <w:rFonts w:ascii="Arial" w:hAnsi="Arial" w:cs="Arial"/>
              </w:rPr>
              <w:t>;</w:t>
            </w:r>
          </w:p>
          <w:p w14:paraId="19FE1070" w14:textId="2B9AAEC3" w:rsidR="00CB2777" w:rsidRPr="00176BF8" w:rsidRDefault="00A16F38" w:rsidP="007E5854">
            <w:pPr>
              <w:pStyle w:val="PargrafodaLista"/>
              <w:numPr>
                <w:ilvl w:val="0"/>
                <w:numId w:val="8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176BF8">
              <w:rPr>
                <w:rFonts w:ascii="Arial" w:hAnsi="Arial" w:cs="Arial"/>
              </w:rPr>
              <w:t xml:space="preserve">Umedecer uma gaze </w:t>
            </w:r>
            <w:r w:rsidR="00CB2777" w:rsidRPr="00176BF8">
              <w:rPr>
                <w:rFonts w:ascii="Arial" w:hAnsi="Arial" w:cs="Arial"/>
              </w:rPr>
              <w:t>com álcool a 70%</w:t>
            </w:r>
            <w:r w:rsidR="00176BF8">
              <w:rPr>
                <w:rFonts w:ascii="Arial" w:hAnsi="Arial" w:cs="Arial"/>
              </w:rPr>
              <w:t xml:space="preserve"> e </w:t>
            </w:r>
            <w:r w:rsidR="00CB2777" w:rsidRPr="00176BF8">
              <w:rPr>
                <w:rFonts w:ascii="Arial" w:hAnsi="Arial" w:cs="Arial"/>
              </w:rPr>
              <w:t>fricciona</w:t>
            </w:r>
            <w:r w:rsidR="00176BF8">
              <w:rPr>
                <w:rFonts w:ascii="Arial" w:hAnsi="Arial" w:cs="Arial"/>
              </w:rPr>
              <w:t>r</w:t>
            </w:r>
            <w:r w:rsidR="00CB2777" w:rsidRPr="00176BF8">
              <w:rPr>
                <w:rFonts w:ascii="Arial" w:hAnsi="Arial" w:cs="Arial"/>
              </w:rPr>
              <w:t xml:space="preserve"> por 15 segundos em toda a superfície da embalagem</w:t>
            </w:r>
            <w:r w:rsidR="00176BF8">
              <w:rPr>
                <w:rFonts w:ascii="Arial" w:hAnsi="Arial" w:cs="Arial"/>
              </w:rPr>
              <w:t>;</w:t>
            </w:r>
          </w:p>
          <w:p w14:paraId="0B7032F2" w14:textId="074850EF" w:rsidR="00A16F38" w:rsidRDefault="00176BF8" w:rsidP="00235976">
            <w:pPr>
              <w:pStyle w:val="PargrafodaLista"/>
              <w:numPr>
                <w:ilvl w:val="0"/>
                <w:numId w:val="8"/>
              </w:num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Acomoda o </w:t>
            </w:r>
            <w:r w:rsidR="00A16F38">
              <w:rPr>
                <w:rFonts w:ascii="Arial" w:hAnsi="Arial" w:cs="Arial"/>
              </w:rPr>
              <w:t>frasco</w:t>
            </w:r>
            <w:r>
              <w:rPr>
                <w:rFonts w:ascii="Arial" w:hAnsi="Arial" w:cs="Arial"/>
              </w:rPr>
              <w:t xml:space="preserve"> higienizado na</w:t>
            </w:r>
            <w:r w:rsidR="00A16F38">
              <w:rPr>
                <w:rFonts w:ascii="Arial" w:hAnsi="Arial" w:cs="Arial"/>
              </w:rPr>
              <w:t xml:space="preserve"> rede de frios até</w:t>
            </w:r>
            <w:r>
              <w:rPr>
                <w:rFonts w:ascii="Arial" w:hAnsi="Arial" w:cs="Arial"/>
              </w:rPr>
              <w:t xml:space="preserve"> o término do processo</w:t>
            </w:r>
            <w:r w:rsidR="00A16F38">
              <w:rPr>
                <w:rFonts w:ascii="Arial" w:hAnsi="Arial" w:cs="Arial"/>
              </w:rPr>
              <w:t>;</w:t>
            </w:r>
          </w:p>
          <w:p w14:paraId="0B90C134" w14:textId="77777777" w:rsidR="008451AA" w:rsidRDefault="00A16F38" w:rsidP="00176BF8">
            <w:pPr>
              <w:pStyle w:val="PargrafodaLista"/>
              <w:numPr>
                <w:ilvl w:val="0"/>
                <w:numId w:val="8"/>
              </w:num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Transporta</w:t>
            </w:r>
            <w:r w:rsidR="00176BF8">
              <w:rPr>
                <w:rFonts w:ascii="Arial" w:hAnsi="Arial" w:cs="Arial"/>
              </w:rPr>
              <w:t xml:space="preserve">r a rede frios com os frascos devidamente higienizados com auxílio do carrinho de transporte </w:t>
            </w:r>
            <w:r>
              <w:rPr>
                <w:rFonts w:ascii="Arial" w:hAnsi="Arial" w:cs="Arial"/>
              </w:rPr>
              <w:t>até o freezer de  Leite Humano Cru (LHC).</w:t>
            </w:r>
          </w:p>
          <w:p w14:paraId="42C9506F" w14:textId="509ED4B4" w:rsidR="00856A2F" w:rsidRPr="00176BF8" w:rsidRDefault="00856A2F" w:rsidP="00856A2F">
            <w:pPr>
              <w:pStyle w:val="PargrafodaLista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C11FA7" w:rsidRPr="00F67777" w14:paraId="623863FA" w14:textId="77777777" w:rsidTr="00BB47E6">
        <w:trPr>
          <w:cantSplit/>
          <w:trHeight w:val="454"/>
        </w:trPr>
        <w:tc>
          <w:tcPr>
            <w:tcW w:w="10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vAlign w:val="center"/>
          </w:tcPr>
          <w:p w14:paraId="161FEF9F" w14:textId="77777777" w:rsidR="00166EC2" w:rsidRPr="00F67777" w:rsidRDefault="00166EC2" w:rsidP="00F67777">
            <w:pPr>
              <w:snapToGrid w:val="0"/>
              <w:spacing w:line="360" w:lineRule="auto"/>
              <w:jc w:val="both"/>
              <w:rPr>
                <w:rFonts w:ascii="Arial" w:hAnsi="Arial" w:cs="Arial"/>
                <w:b/>
                <w:color w:val="FFFFFF" w:themeColor="background1"/>
              </w:rPr>
            </w:pPr>
            <w:r w:rsidRPr="00F67777">
              <w:rPr>
                <w:rFonts w:ascii="Arial" w:hAnsi="Arial" w:cs="Arial"/>
                <w:b/>
                <w:color w:val="FFFFFF" w:themeColor="background1"/>
              </w:rPr>
              <w:lastRenderedPageBreak/>
              <w:t xml:space="preserve">8. PONTOS CRÍTICOS/RISCOS </w:t>
            </w:r>
          </w:p>
        </w:tc>
      </w:tr>
      <w:tr w:rsidR="00C11FA7" w:rsidRPr="00F67777" w14:paraId="0ADFFC49" w14:textId="77777777" w:rsidTr="00BB47E6">
        <w:trPr>
          <w:cantSplit/>
          <w:trHeight w:val="454"/>
        </w:trPr>
        <w:tc>
          <w:tcPr>
            <w:tcW w:w="10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52D8A" w14:textId="77777777" w:rsidR="00A16F38" w:rsidRDefault="00A16F38" w:rsidP="00F67777">
            <w:pPr>
              <w:suppressAutoHyphens w:val="0"/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  <w:p w14:paraId="28605705" w14:textId="0B9CFE51" w:rsidR="00166EC2" w:rsidRPr="00F67777" w:rsidRDefault="00166EC2" w:rsidP="00F67777">
            <w:pPr>
              <w:suppressAutoHyphens w:val="0"/>
              <w:spacing w:line="360" w:lineRule="auto"/>
              <w:jc w:val="both"/>
              <w:rPr>
                <w:rFonts w:ascii="Arial" w:hAnsi="Arial" w:cs="Arial"/>
              </w:rPr>
            </w:pPr>
            <w:r w:rsidRPr="00F67777">
              <w:rPr>
                <w:rFonts w:ascii="Arial" w:hAnsi="Arial" w:cs="Arial"/>
                <w:b/>
              </w:rPr>
              <w:t>Pontos Críticos</w:t>
            </w:r>
            <w:r w:rsidRPr="00F67777">
              <w:rPr>
                <w:rFonts w:ascii="Arial" w:hAnsi="Arial" w:cs="Arial"/>
              </w:rPr>
              <w:t xml:space="preserve">: </w:t>
            </w:r>
          </w:p>
          <w:p w14:paraId="7BBFA604" w14:textId="2C520998" w:rsidR="00176BF8" w:rsidRPr="00176BF8" w:rsidRDefault="00176BF8" w:rsidP="00235976">
            <w:pPr>
              <w:pStyle w:val="PargrafodaLista"/>
              <w:numPr>
                <w:ilvl w:val="0"/>
                <w:numId w:val="4"/>
              </w:numPr>
              <w:spacing w:line="36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Cs/>
              </w:rPr>
              <w:t>Interrupção do processo de higienização dos frascos;</w:t>
            </w:r>
          </w:p>
          <w:p w14:paraId="12F7358F" w14:textId="2B1B88BC" w:rsidR="00CB2777" w:rsidRPr="00235976" w:rsidRDefault="00AC7B86" w:rsidP="00235976">
            <w:pPr>
              <w:pStyle w:val="PargrafodaLista"/>
              <w:numPr>
                <w:ilvl w:val="0"/>
                <w:numId w:val="4"/>
              </w:numPr>
              <w:spacing w:line="36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H</w:t>
            </w:r>
            <w:r w:rsidR="00A16F38">
              <w:rPr>
                <w:rFonts w:ascii="Arial" w:hAnsi="Arial" w:cs="Arial"/>
              </w:rPr>
              <w:t xml:space="preserve">igienização </w:t>
            </w:r>
            <w:r>
              <w:rPr>
                <w:rFonts w:ascii="Arial" w:hAnsi="Arial" w:cs="Arial"/>
              </w:rPr>
              <w:t xml:space="preserve">ineficaz dos </w:t>
            </w:r>
            <w:r w:rsidR="00A16F38">
              <w:rPr>
                <w:rFonts w:ascii="Arial" w:hAnsi="Arial" w:cs="Arial"/>
              </w:rPr>
              <w:t>frasco</w:t>
            </w:r>
            <w:r>
              <w:rPr>
                <w:rFonts w:ascii="Arial" w:hAnsi="Arial" w:cs="Arial"/>
              </w:rPr>
              <w:t>s</w:t>
            </w:r>
            <w:r w:rsidR="00A16F38">
              <w:rPr>
                <w:rFonts w:ascii="Arial" w:hAnsi="Arial" w:cs="Arial"/>
              </w:rPr>
              <w:t>;</w:t>
            </w:r>
          </w:p>
          <w:p w14:paraId="1DE3DAED" w14:textId="77777777" w:rsidR="00176BF8" w:rsidRDefault="00176BF8" w:rsidP="00CB2777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  <w:p w14:paraId="30CE6127" w14:textId="7852DC8C" w:rsidR="00166EC2" w:rsidRPr="00235976" w:rsidRDefault="00166EC2" w:rsidP="00CB2777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235976">
              <w:rPr>
                <w:rFonts w:ascii="Arial" w:hAnsi="Arial" w:cs="Arial"/>
                <w:b/>
              </w:rPr>
              <w:t>Risco:</w:t>
            </w:r>
          </w:p>
          <w:p w14:paraId="7871E377" w14:textId="27E79CF9" w:rsidR="0026559B" w:rsidRPr="00235976" w:rsidRDefault="00B24FD7" w:rsidP="00235976">
            <w:pPr>
              <w:pStyle w:val="PargrafodaLista"/>
              <w:numPr>
                <w:ilvl w:val="0"/>
                <w:numId w:val="5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235976">
              <w:rPr>
                <w:rFonts w:ascii="Arial" w:hAnsi="Arial" w:cs="Arial"/>
              </w:rPr>
              <w:t>Quebra do frasco;</w:t>
            </w:r>
          </w:p>
          <w:p w14:paraId="3081CD51" w14:textId="77777777" w:rsidR="00B24FD7" w:rsidRDefault="00B24FD7" w:rsidP="00235976">
            <w:pPr>
              <w:pStyle w:val="PargrafodaLista"/>
              <w:numPr>
                <w:ilvl w:val="0"/>
                <w:numId w:val="5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235976">
              <w:rPr>
                <w:rFonts w:ascii="Arial" w:hAnsi="Arial" w:cs="Arial"/>
              </w:rPr>
              <w:t>Descongelamento do leite humano ordenhado cru;</w:t>
            </w:r>
          </w:p>
          <w:p w14:paraId="44304551" w14:textId="5A0C4345" w:rsidR="00AC7B86" w:rsidRPr="00F67777" w:rsidRDefault="00AC7B86" w:rsidP="00235976">
            <w:pPr>
              <w:pStyle w:val="PargrafodaLista"/>
              <w:numPr>
                <w:ilvl w:val="0"/>
                <w:numId w:val="5"/>
              </w:num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Não manter a temperatura adequado de rede frios e caixa isotérmica.</w:t>
            </w:r>
          </w:p>
        </w:tc>
      </w:tr>
      <w:tr w:rsidR="00C11FA7" w:rsidRPr="00F67777" w14:paraId="6100AE81" w14:textId="77777777" w:rsidTr="00BB47E6">
        <w:trPr>
          <w:cantSplit/>
          <w:trHeight w:val="454"/>
        </w:trPr>
        <w:tc>
          <w:tcPr>
            <w:tcW w:w="10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vAlign w:val="center"/>
          </w:tcPr>
          <w:p w14:paraId="4DDE376A" w14:textId="77777777" w:rsidR="00166EC2" w:rsidRPr="00F67777" w:rsidRDefault="00166EC2" w:rsidP="00F67777">
            <w:pPr>
              <w:snapToGrid w:val="0"/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F67777">
              <w:rPr>
                <w:rFonts w:ascii="Arial" w:hAnsi="Arial" w:cs="Arial"/>
                <w:b/>
                <w:color w:val="FFFFFF" w:themeColor="background1"/>
              </w:rPr>
              <w:t xml:space="preserve">9. CUIDADOS PÓS-PROCEDIMENTO </w:t>
            </w:r>
          </w:p>
        </w:tc>
      </w:tr>
      <w:tr w:rsidR="0026559B" w:rsidRPr="00F67777" w14:paraId="3AB367A8" w14:textId="77777777" w:rsidTr="0026559B">
        <w:trPr>
          <w:cantSplit/>
          <w:trHeight w:val="454"/>
        </w:trPr>
        <w:tc>
          <w:tcPr>
            <w:tcW w:w="10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15125" w14:textId="77777777" w:rsidR="00A16F38" w:rsidRDefault="00A16F38" w:rsidP="00A16F38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72337243" w14:textId="1BEE7506" w:rsidR="0026559B" w:rsidRPr="00A16F38" w:rsidRDefault="00A16F38" w:rsidP="00A16F38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Realizar a limpeza da bancada e das caixas </w:t>
            </w:r>
            <w:r w:rsidR="00AC7B86">
              <w:rPr>
                <w:rFonts w:ascii="Arial" w:hAnsi="Arial" w:cs="Arial"/>
              </w:rPr>
              <w:t>iso</w:t>
            </w:r>
            <w:r>
              <w:rPr>
                <w:rFonts w:ascii="Arial" w:hAnsi="Arial" w:cs="Arial"/>
              </w:rPr>
              <w:t xml:space="preserve">térmicas, </w:t>
            </w:r>
            <w:r w:rsidR="00B4671C">
              <w:rPr>
                <w:rFonts w:ascii="Arial" w:hAnsi="Arial" w:cs="Arial"/>
              </w:rPr>
              <w:t>descartando</w:t>
            </w:r>
            <w:r>
              <w:rPr>
                <w:rFonts w:ascii="Arial" w:hAnsi="Arial" w:cs="Arial"/>
              </w:rPr>
              <w:t xml:space="preserve"> o</w:t>
            </w:r>
            <w:r w:rsidRPr="00235976">
              <w:rPr>
                <w:rFonts w:ascii="Arial" w:hAnsi="Arial" w:cs="Arial"/>
              </w:rPr>
              <w:t>s frascos que apresentarem não conformidades</w:t>
            </w:r>
            <w:r w:rsidR="00AC7B86">
              <w:rPr>
                <w:rFonts w:ascii="Arial" w:hAnsi="Arial" w:cs="Arial"/>
              </w:rPr>
              <w:t>.</w:t>
            </w:r>
            <w:r w:rsidRPr="00235976">
              <w:rPr>
                <w:rFonts w:ascii="Arial" w:hAnsi="Arial" w:cs="Arial"/>
              </w:rPr>
              <w:t xml:space="preserve"> </w:t>
            </w:r>
          </w:p>
        </w:tc>
      </w:tr>
      <w:tr w:rsidR="00C11FA7" w:rsidRPr="00F67777" w14:paraId="7D2E67AF" w14:textId="77777777" w:rsidTr="00BB47E6">
        <w:trPr>
          <w:cantSplit/>
          <w:trHeight w:val="454"/>
        </w:trPr>
        <w:tc>
          <w:tcPr>
            <w:tcW w:w="10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vAlign w:val="center"/>
          </w:tcPr>
          <w:p w14:paraId="0F9C607D" w14:textId="77777777" w:rsidR="00166EC2" w:rsidRPr="00F67777" w:rsidRDefault="00166EC2" w:rsidP="00F67777">
            <w:pPr>
              <w:snapToGrid w:val="0"/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F67777">
              <w:rPr>
                <w:rFonts w:ascii="Arial" w:hAnsi="Arial" w:cs="Arial"/>
                <w:b/>
                <w:color w:val="FFFFFF" w:themeColor="background1"/>
              </w:rPr>
              <w:t xml:space="preserve">10. RESULTADOS ESPERADOS </w:t>
            </w:r>
          </w:p>
        </w:tc>
      </w:tr>
      <w:tr w:rsidR="00C11FA7" w:rsidRPr="00F67777" w14:paraId="2ED5FDFD" w14:textId="77777777" w:rsidTr="0092550D">
        <w:trPr>
          <w:cantSplit/>
          <w:trHeight w:val="717"/>
        </w:trPr>
        <w:tc>
          <w:tcPr>
            <w:tcW w:w="10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AD28BF" w14:textId="77777777" w:rsidR="00A16F38" w:rsidRDefault="00A16F38" w:rsidP="00A16F38">
            <w:pPr>
              <w:shd w:val="clear" w:color="auto" w:fill="FFFFFF"/>
              <w:spacing w:line="360" w:lineRule="auto"/>
              <w:jc w:val="both"/>
              <w:textAlignment w:val="baseline"/>
              <w:rPr>
                <w:rFonts w:ascii="Arial" w:hAnsi="Arial" w:cs="Arial"/>
              </w:rPr>
            </w:pPr>
          </w:p>
          <w:p w14:paraId="784CA154" w14:textId="74C57805" w:rsidR="00166EC2" w:rsidRPr="00A16F38" w:rsidRDefault="00A16F38" w:rsidP="00A16F38">
            <w:pPr>
              <w:shd w:val="clear" w:color="auto" w:fill="FFFFFF"/>
              <w:spacing w:line="360" w:lineRule="auto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Garantir que seja recepcionado </w:t>
            </w:r>
            <w:r w:rsidR="00B4671C">
              <w:rPr>
                <w:rFonts w:ascii="Arial" w:hAnsi="Arial" w:cs="Arial"/>
              </w:rPr>
              <w:t>todos os</w:t>
            </w:r>
            <w:r w:rsidR="00AC7B86">
              <w:rPr>
                <w:rFonts w:ascii="Arial" w:hAnsi="Arial" w:cs="Arial"/>
              </w:rPr>
              <w:t xml:space="preserve"> fracos de</w:t>
            </w:r>
            <w:r w:rsidR="00B4671C">
              <w:rPr>
                <w:rFonts w:ascii="Arial" w:hAnsi="Arial" w:cs="Arial"/>
              </w:rPr>
              <w:t xml:space="preserve"> leites</w:t>
            </w:r>
            <w:r>
              <w:rPr>
                <w:rFonts w:ascii="Arial" w:hAnsi="Arial" w:cs="Arial"/>
              </w:rPr>
              <w:t xml:space="preserve"> humanos </w:t>
            </w:r>
            <w:r w:rsidR="00AC7B86"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</w:rPr>
              <w:t xml:space="preserve">a coleta externa no local apropriada fazendo a </w:t>
            </w:r>
            <w:r w:rsidR="00AC7B86">
              <w:rPr>
                <w:rFonts w:ascii="Arial" w:hAnsi="Arial" w:cs="Arial"/>
              </w:rPr>
              <w:t>higienização</w:t>
            </w:r>
            <w:r>
              <w:rPr>
                <w:rFonts w:ascii="Arial" w:hAnsi="Arial" w:cs="Arial"/>
              </w:rPr>
              <w:t xml:space="preserve"> e para posteriormente </w:t>
            </w:r>
            <w:proofErr w:type="spellStart"/>
            <w:r>
              <w:rPr>
                <w:rFonts w:ascii="Arial" w:hAnsi="Arial" w:cs="Arial"/>
              </w:rPr>
              <w:t>pré</w:t>
            </w:r>
            <w:proofErr w:type="spellEnd"/>
            <w:r>
              <w:rPr>
                <w:rFonts w:ascii="Arial" w:hAnsi="Arial" w:cs="Arial"/>
              </w:rPr>
              <w:t>-estocagem ou processamento.</w:t>
            </w:r>
          </w:p>
        </w:tc>
      </w:tr>
      <w:tr w:rsidR="00C11FA7" w:rsidRPr="00F67777" w14:paraId="0AFFCBED" w14:textId="77777777" w:rsidTr="00BB47E6">
        <w:trPr>
          <w:cantSplit/>
          <w:trHeight w:val="493"/>
        </w:trPr>
        <w:tc>
          <w:tcPr>
            <w:tcW w:w="10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vAlign w:val="center"/>
          </w:tcPr>
          <w:p w14:paraId="627DB118" w14:textId="77777777" w:rsidR="00166EC2" w:rsidRPr="00F67777" w:rsidRDefault="00166EC2" w:rsidP="00F67777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F67777">
              <w:rPr>
                <w:rFonts w:ascii="Arial" w:hAnsi="Arial" w:cs="Arial"/>
                <w:b/>
                <w:color w:val="FFFFFF" w:themeColor="background1"/>
              </w:rPr>
              <w:t>11. REGISTROS</w:t>
            </w:r>
          </w:p>
        </w:tc>
      </w:tr>
      <w:tr w:rsidR="00C11FA7" w:rsidRPr="00F67777" w14:paraId="1321C71D" w14:textId="77777777" w:rsidTr="0063518B">
        <w:trPr>
          <w:cantSplit/>
          <w:trHeight w:val="454"/>
        </w:trPr>
        <w:tc>
          <w:tcPr>
            <w:tcW w:w="10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4C28E" w14:textId="77777777" w:rsidR="00166EC2" w:rsidRDefault="00166EC2" w:rsidP="00A16F38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</w:p>
          <w:p w14:paraId="123EED49" w14:textId="4BE19186" w:rsidR="00A16F38" w:rsidRPr="00A16F38" w:rsidRDefault="00A16F38" w:rsidP="00A16F38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967606">
              <w:rPr>
                <w:rFonts w:ascii="Arial" w:hAnsi="Arial" w:cs="Arial"/>
                <w:bCs/>
              </w:rPr>
              <w:t xml:space="preserve">Registrar nas planilhas </w:t>
            </w:r>
            <w:r>
              <w:rPr>
                <w:rFonts w:ascii="Arial" w:hAnsi="Arial" w:cs="Arial"/>
                <w:bCs/>
              </w:rPr>
              <w:t xml:space="preserve">próprias </w:t>
            </w:r>
            <w:r w:rsidRPr="00967606">
              <w:rPr>
                <w:rFonts w:ascii="Arial" w:hAnsi="Arial" w:cs="Arial"/>
                <w:bCs/>
              </w:rPr>
              <w:t>todos os frascos re</w:t>
            </w:r>
            <w:r>
              <w:rPr>
                <w:rFonts w:ascii="Arial" w:hAnsi="Arial" w:cs="Arial"/>
                <w:bCs/>
              </w:rPr>
              <w:t>cebidos e</w:t>
            </w:r>
            <w:r w:rsidR="00B4671C">
              <w:rPr>
                <w:rFonts w:ascii="Arial" w:hAnsi="Arial" w:cs="Arial"/>
                <w:bCs/>
              </w:rPr>
              <w:t xml:space="preserve"> re</w:t>
            </w:r>
            <w:r w:rsidRPr="00967606">
              <w:rPr>
                <w:rFonts w:ascii="Arial" w:hAnsi="Arial" w:cs="Arial"/>
                <w:bCs/>
              </w:rPr>
              <w:t>provado</w:t>
            </w:r>
            <w:r>
              <w:rPr>
                <w:rFonts w:ascii="Arial" w:hAnsi="Arial" w:cs="Arial"/>
                <w:bCs/>
              </w:rPr>
              <w:t>s</w:t>
            </w:r>
            <w:r w:rsidRPr="00967606">
              <w:rPr>
                <w:rFonts w:ascii="Arial" w:hAnsi="Arial" w:cs="Arial"/>
                <w:bCs/>
              </w:rPr>
              <w:t xml:space="preserve"> discrimina</w:t>
            </w:r>
            <w:r>
              <w:rPr>
                <w:rFonts w:ascii="Arial" w:hAnsi="Arial" w:cs="Arial"/>
                <w:bCs/>
              </w:rPr>
              <w:t>n</w:t>
            </w:r>
            <w:r w:rsidRPr="00967606">
              <w:rPr>
                <w:rFonts w:ascii="Arial" w:hAnsi="Arial" w:cs="Arial"/>
                <w:bCs/>
              </w:rPr>
              <w:t>do a doadora, quantidade em ML</w:t>
            </w:r>
            <w:r w:rsidR="00AC7B86">
              <w:rPr>
                <w:rFonts w:ascii="Arial" w:hAnsi="Arial" w:cs="Arial"/>
                <w:bCs/>
              </w:rPr>
              <w:t>. Caso seja desprezado o leite humano deverá ser informado o motivo.</w:t>
            </w:r>
          </w:p>
        </w:tc>
      </w:tr>
      <w:tr w:rsidR="00C11FA7" w:rsidRPr="00F67777" w14:paraId="683D0B53" w14:textId="77777777" w:rsidTr="0063518B">
        <w:trPr>
          <w:cantSplit/>
          <w:trHeight w:val="454"/>
        </w:trPr>
        <w:tc>
          <w:tcPr>
            <w:tcW w:w="10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vAlign w:val="center"/>
          </w:tcPr>
          <w:p w14:paraId="11E062DA" w14:textId="77777777" w:rsidR="00166EC2" w:rsidRPr="00F67777" w:rsidRDefault="00166EC2" w:rsidP="00F67777">
            <w:pPr>
              <w:pStyle w:val="Ttulo5"/>
              <w:snapToGrid w:val="0"/>
              <w:spacing w:line="360" w:lineRule="auto"/>
              <w:rPr>
                <w:rFonts w:ascii="Arial" w:hAnsi="Arial" w:cs="Arial"/>
                <w:sz w:val="24"/>
              </w:rPr>
            </w:pPr>
            <w:r w:rsidRPr="00F67777">
              <w:rPr>
                <w:rFonts w:ascii="Arial" w:hAnsi="Arial" w:cs="Arial"/>
                <w:color w:val="FFFFFF" w:themeColor="background1"/>
                <w:sz w:val="24"/>
              </w:rPr>
              <w:t xml:space="preserve">12. REFERÊNCIA BIBLIOGRÁFICA </w:t>
            </w:r>
          </w:p>
        </w:tc>
      </w:tr>
      <w:tr w:rsidR="00C11FA7" w:rsidRPr="00F67777" w14:paraId="3CA27973" w14:textId="77777777" w:rsidTr="0063518B">
        <w:trPr>
          <w:cantSplit/>
          <w:trHeight w:val="454"/>
        </w:trPr>
        <w:tc>
          <w:tcPr>
            <w:tcW w:w="10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C05ECD" w14:textId="77777777" w:rsidR="00B4671C" w:rsidRDefault="00B4671C" w:rsidP="00F677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hd w:val="clear" w:color="auto" w:fill="FFFFFF"/>
              </w:rPr>
            </w:pPr>
          </w:p>
          <w:p w14:paraId="08E86FF5" w14:textId="13EA54B5" w:rsidR="00166EC2" w:rsidRDefault="00A76D6C" w:rsidP="00F677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hd w:val="clear" w:color="auto" w:fill="FFFFFF"/>
              </w:rPr>
            </w:pPr>
            <w:r w:rsidRPr="00F67777">
              <w:rPr>
                <w:rFonts w:ascii="Arial" w:hAnsi="Arial" w:cs="Arial"/>
                <w:shd w:val="clear" w:color="auto" w:fill="FFFFFF"/>
              </w:rPr>
              <w:t>Normas Técnicas BLH-IFF/NT 23.21, V.1, N.23, setembro, 2021</w:t>
            </w:r>
          </w:p>
          <w:p w14:paraId="6FF1E4F9" w14:textId="77777777" w:rsidR="00B4671C" w:rsidRDefault="00E969FD" w:rsidP="00F677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  <w:r w:rsidRPr="00235976">
              <w:rPr>
                <w:rFonts w:ascii="Arial" w:hAnsi="Arial" w:cs="Arial"/>
              </w:rPr>
              <w:t>Norma Técnica BLH-IFF/NT 19.21: Transporte do Leite Humano Ordenhado</w:t>
            </w:r>
            <w:r w:rsidR="000D2C41">
              <w:rPr>
                <w:rFonts w:ascii="Arial" w:hAnsi="Arial" w:cs="Arial"/>
              </w:rPr>
              <w:t>.</w:t>
            </w:r>
          </w:p>
          <w:p w14:paraId="05BEF07F" w14:textId="77777777" w:rsidR="00856A2F" w:rsidRDefault="00856A2F" w:rsidP="00F677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  <w:p w14:paraId="365F4E02" w14:textId="77777777" w:rsidR="00856A2F" w:rsidRDefault="00856A2F" w:rsidP="00F677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  <w:p w14:paraId="2192FCE0" w14:textId="77777777" w:rsidR="00856A2F" w:rsidRDefault="00856A2F" w:rsidP="00F677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  <w:p w14:paraId="581BC6B2" w14:textId="1A8A325E" w:rsidR="00856A2F" w:rsidRPr="000D2C41" w:rsidRDefault="00856A2F" w:rsidP="00F677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C11FA7" w:rsidRPr="00F67777" w14:paraId="40CB8FF1" w14:textId="77777777" w:rsidTr="00CC77A9">
        <w:trPr>
          <w:cantSplit/>
          <w:trHeight w:val="454"/>
        </w:trPr>
        <w:tc>
          <w:tcPr>
            <w:tcW w:w="10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vAlign w:val="center"/>
          </w:tcPr>
          <w:p w14:paraId="401A0200" w14:textId="77777777" w:rsidR="00166EC2" w:rsidRPr="00F67777" w:rsidRDefault="00166EC2" w:rsidP="00F67777">
            <w:pPr>
              <w:jc w:val="both"/>
              <w:rPr>
                <w:rFonts w:ascii="Arial" w:hAnsi="Arial" w:cs="Arial"/>
                <w:b/>
              </w:rPr>
            </w:pPr>
            <w:r w:rsidRPr="00F67777">
              <w:rPr>
                <w:rFonts w:ascii="Arial" w:hAnsi="Arial" w:cs="Arial"/>
                <w:b/>
                <w:color w:val="FFFFFF" w:themeColor="background1"/>
              </w:rPr>
              <w:lastRenderedPageBreak/>
              <w:t>13. ANEXO</w:t>
            </w:r>
          </w:p>
        </w:tc>
      </w:tr>
      <w:tr w:rsidR="00C11FA7" w:rsidRPr="00F67777" w14:paraId="685BCC41" w14:textId="77777777" w:rsidTr="00CC77A9">
        <w:trPr>
          <w:cantSplit/>
          <w:trHeight w:val="507"/>
        </w:trPr>
        <w:tc>
          <w:tcPr>
            <w:tcW w:w="10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5DF780" w14:textId="77777777" w:rsidR="00D70749" w:rsidRPr="00F67777" w:rsidRDefault="00D70749" w:rsidP="00F67777">
            <w:pPr>
              <w:jc w:val="both"/>
              <w:rPr>
                <w:rFonts w:ascii="Arial" w:hAnsi="Arial" w:cs="Arial"/>
              </w:rPr>
            </w:pPr>
          </w:p>
          <w:p w14:paraId="7BC90D4B" w14:textId="61DA4C79" w:rsidR="00166EC2" w:rsidRDefault="000D2C41" w:rsidP="00F67777">
            <w:pPr>
              <w:jc w:val="both"/>
              <w:rPr>
                <w:rFonts w:ascii="Arial" w:hAnsi="Arial" w:cs="Arial"/>
              </w:rPr>
            </w:pPr>
            <w:r w:rsidRPr="000D2C41">
              <w:rPr>
                <w:rFonts w:ascii="Arial" w:hAnsi="Arial" w:cs="Arial"/>
                <w:noProof/>
              </w:rPr>
              <w:drawing>
                <wp:inline distT="0" distB="0" distL="0" distR="0" wp14:anchorId="0EB4AEBA" wp14:editId="67F432DA">
                  <wp:extent cx="6446520" cy="3566160"/>
                  <wp:effectExtent l="0" t="0" r="0" b="0"/>
                  <wp:docPr id="705316869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5316869" name=""/>
                          <pic:cNvPicPr/>
                        </pic:nvPicPr>
                        <pic:blipFill rotWithShape="1">
                          <a:blip r:embed="rId8"/>
                          <a:srcRect b="7865"/>
                          <a:stretch/>
                        </pic:blipFill>
                        <pic:spPr bwMode="auto">
                          <a:xfrm>
                            <a:off x="0" y="0"/>
                            <a:ext cx="6446520" cy="35661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BECD95F" w14:textId="77777777" w:rsidR="00B4671C" w:rsidRPr="00F67777" w:rsidRDefault="00B4671C" w:rsidP="00F67777">
            <w:pPr>
              <w:jc w:val="both"/>
              <w:rPr>
                <w:rFonts w:ascii="Arial" w:hAnsi="Arial" w:cs="Arial"/>
              </w:rPr>
            </w:pPr>
          </w:p>
        </w:tc>
      </w:tr>
    </w:tbl>
    <w:p w14:paraId="2FB1EEDA" w14:textId="0224C01C" w:rsidR="00D734EA" w:rsidRPr="00F67777" w:rsidRDefault="0063518B" w:rsidP="00B4671C">
      <w:pPr>
        <w:tabs>
          <w:tab w:val="left" w:pos="585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tbl>
      <w:tblPr>
        <w:tblStyle w:val="Tabelacomgrade"/>
        <w:tblW w:w="10298" w:type="dxa"/>
        <w:tblInd w:w="-459" w:type="dxa"/>
        <w:tblLook w:val="04A0" w:firstRow="1" w:lastRow="0" w:firstColumn="1" w:lastColumn="0" w:noHBand="0" w:noVBand="1"/>
      </w:tblPr>
      <w:tblGrid>
        <w:gridCol w:w="6237"/>
        <w:gridCol w:w="4061"/>
      </w:tblGrid>
      <w:tr w:rsidR="00C11FA7" w:rsidRPr="00F67777" w14:paraId="7BFB0FE7" w14:textId="77777777" w:rsidTr="00207B81">
        <w:trPr>
          <w:trHeight w:val="812"/>
        </w:trPr>
        <w:tc>
          <w:tcPr>
            <w:tcW w:w="6237" w:type="dxa"/>
            <w:vAlign w:val="center"/>
          </w:tcPr>
          <w:p w14:paraId="5824F1AB" w14:textId="77777777" w:rsidR="00D70749" w:rsidRPr="00F67777" w:rsidRDefault="002F4B73" w:rsidP="00F67777">
            <w:pPr>
              <w:snapToGrid w:val="0"/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F67777">
              <w:rPr>
                <w:rFonts w:ascii="Arial" w:hAnsi="Arial" w:cs="Arial"/>
                <w:b/>
              </w:rPr>
              <w:t>Elaborador</w:t>
            </w:r>
            <w:r w:rsidR="008E335A" w:rsidRPr="00F67777">
              <w:rPr>
                <w:rFonts w:ascii="Arial" w:hAnsi="Arial" w:cs="Arial"/>
                <w:b/>
              </w:rPr>
              <w:t>:</w:t>
            </w:r>
            <w:r w:rsidR="00C10806" w:rsidRPr="00F67777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C10806" w:rsidRPr="00F67777">
              <w:rPr>
                <w:rFonts w:ascii="Arial" w:hAnsi="Arial" w:cs="Arial"/>
                <w:bCs/>
              </w:rPr>
              <w:t>Enfº</w:t>
            </w:r>
            <w:proofErr w:type="spellEnd"/>
            <w:r w:rsidR="00C10806" w:rsidRPr="00F67777">
              <w:rPr>
                <w:rFonts w:ascii="Arial" w:hAnsi="Arial" w:cs="Arial"/>
                <w:bCs/>
              </w:rPr>
              <w:t>. Rafaela Cristina de Souza</w:t>
            </w:r>
          </w:p>
        </w:tc>
        <w:tc>
          <w:tcPr>
            <w:tcW w:w="4061" w:type="dxa"/>
          </w:tcPr>
          <w:p w14:paraId="1C58211D" w14:textId="77777777" w:rsidR="002F4B73" w:rsidRPr="00F67777" w:rsidRDefault="002F4B73" w:rsidP="00F67777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C11FA7" w:rsidRPr="00F67777" w14:paraId="6DC9EC52" w14:textId="77777777" w:rsidTr="00207B81">
        <w:trPr>
          <w:trHeight w:val="805"/>
        </w:trPr>
        <w:tc>
          <w:tcPr>
            <w:tcW w:w="6237" w:type="dxa"/>
            <w:vAlign w:val="center"/>
          </w:tcPr>
          <w:p w14:paraId="699DFDDD" w14:textId="77777777" w:rsidR="00D70749" w:rsidRPr="00F67777" w:rsidRDefault="00D70749" w:rsidP="00F67777">
            <w:pPr>
              <w:snapToGrid w:val="0"/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  <w:p w14:paraId="6D20E551" w14:textId="77777777" w:rsidR="00D70749" w:rsidRPr="00F67777" w:rsidRDefault="00D70749" w:rsidP="00F67777">
            <w:pPr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  <w:r w:rsidRPr="00F67777">
              <w:rPr>
                <w:rFonts w:ascii="Arial" w:hAnsi="Arial" w:cs="Arial"/>
                <w:b/>
              </w:rPr>
              <w:t xml:space="preserve">Revisor: </w:t>
            </w:r>
            <w:proofErr w:type="spellStart"/>
            <w:r w:rsidRPr="00F67777">
              <w:rPr>
                <w:rFonts w:ascii="Arial" w:hAnsi="Arial" w:cs="Arial"/>
              </w:rPr>
              <w:t>Enfº</w:t>
            </w:r>
            <w:proofErr w:type="spellEnd"/>
            <w:r w:rsidRPr="00F67777">
              <w:rPr>
                <w:rFonts w:ascii="Arial" w:hAnsi="Arial" w:cs="Arial"/>
              </w:rPr>
              <w:t>. André Luiz Baptista Reis</w:t>
            </w:r>
          </w:p>
          <w:p w14:paraId="220A530F" w14:textId="77777777" w:rsidR="00D70749" w:rsidRPr="00F67777" w:rsidRDefault="00D70749" w:rsidP="00F67777">
            <w:pPr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  <w:r w:rsidRPr="00F67777">
              <w:rPr>
                <w:rFonts w:ascii="Arial" w:hAnsi="Arial" w:cs="Arial"/>
              </w:rPr>
              <w:t xml:space="preserve">      </w:t>
            </w:r>
          </w:p>
        </w:tc>
        <w:tc>
          <w:tcPr>
            <w:tcW w:w="4061" w:type="dxa"/>
          </w:tcPr>
          <w:p w14:paraId="01211908" w14:textId="77777777" w:rsidR="002F4B73" w:rsidRPr="00F67777" w:rsidRDefault="002F4B73" w:rsidP="00F67777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C11FA7" w:rsidRPr="00F67777" w14:paraId="29C21802" w14:textId="77777777" w:rsidTr="00207B81">
        <w:trPr>
          <w:trHeight w:val="1013"/>
        </w:trPr>
        <w:tc>
          <w:tcPr>
            <w:tcW w:w="6237" w:type="dxa"/>
            <w:vAlign w:val="center"/>
          </w:tcPr>
          <w:p w14:paraId="767BEA44" w14:textId="77777777" w:rsidR="00D70749" w:rsidRPr="00F67777" w:rsidRDefault="00D70749" w:rsidP="00F67777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  <w:p w14:paraId="0AD72E6A" w14:textId="77777777" w:rsidR="00D70749" w:rsidRPr="00F67777" w:rsidRDefault="00D70749" w:rsidP="00F67777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67777">
              <w:rPr>
                <w:rFonts w:ascii="Arial" w:hAnsi="Arial" w:cs="Arial"/>
                <w:b/>
                <w:bCs/>
              </w:rPr>
              <w:t xml:space="preserve">Aprovação: </w:t>
            </w:r>
            <w:r w:rsidRPr="00F67777">
              <w:rPr>
                <w:rFonts w:ascii="Arial" w:hAnsi="Arial" w:cs="Arial"/>
              </w:rPr>
              <w:t xml:space="preserve">Glauciléia de Souza </w:t>
            </w:r>
            <w:proofErr w:type="spellStart"/>
            <w:r w:rsidRPr="00F67777">
              <w:rPr>
                <w:rFonts w:ascii="Arial" w:hAnsi="Arial" w:cs="Arial"/>
              </w:rPr>
              <w:t>Arbach</w:t>
            </w:r>
            <w:proofErr w:type="spellEnd"/>
          </w:p>
          <w:p w14:paraId="7C1C47C9" w14:textId="77777777" w:rsidR="002F4B73" w:rsidRPr="00F67777" w:rsidRDefault="002F4B73" w:rsidP="00F67777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061" w:type="dxa"/>
          </w:tcPr>
          <w:p w14:paraId="63FADB76" w14:textId="77777777" w:rsidR="002F4B73" w:rsidRPr="00F67777" w:rsidRDefault="002F4B73" w:rsidP="00F67777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161FCBE9" w14:textId="77777777" w:rsidR="002F4B73" w:rsidRDefault="002F4B73" w:rsidP="00F67777">
      <w:pPr>
        <w:spacing w:line="360" w:lineRule="auto"/>
        <w:jc w:val="both"/>
        <w:rPr>
          <w:rFonts w:ascii="Arial" w:hAnsi="Arial" w:cs="Arial"/>
        </w:rPr>
      </w:pPr>
    </w:p>
    <w:p w14:paraId="5CDE728C" w14:textId="77777777" w:rsidR="00F67777" w:rsidRPr="00F67777" w:rsidRDefault="00F67777" w:rsidP="00F67777">
      <w:pPr>
        <w:spacing w:line="360" w:lineRule="auto"/>
        <w:jc w:val="both"/>
        <w:rPr>
          <w:rFonts w:ascii="Arial" w:hAnsi="Arial" w:cs="Arial"/>
        </w:rPr>
      </w:pPr>
    </w:p>
    <w:sectPr w:rsidR="00F67777" w:rsidRPr="00F67777" w:rsidSect="00DE6F90">
      <w:headerReference w:type="default" r:id="rId9"/>
      <w:footerReference w:type="default" r:id="rId10"/>
      <w:pgSz w:w="11906" w:h="16838"/>
      <w:pgMar w:top="1701" w:right="1134" w:bottom="993" w:left="1701" w:header="851" w:footer="60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2B0FE" w14:textId="77777777" w:rsidR="00DE6F90" w:rsidRDefault="00DE6F90" w:rsidP="008263C6">
      <w:r>
        <w:separator/>
      </w:r>
    </w:p>
  </w:endnote>
  <w:endnote w:type="continuationSeparator" w:id="0">
    <w:p w14:paraId="4CD37431" w14:textId="77777777" w:rsidR="00DE6F90" w:rsidRDefault="00DE6F90" w:rsidP="00826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</w:font>
  <w:font w:name="Liberation Sans">
    <w:charset w:val="00"/>
    <w:family w:val="swiss"/>
    <w:pitch w:val="variable"/>
    <w:sig w:usb0="A00002AF" w:usb1="500078FB" w:usb2="00000000" w:usb3="00000000" w:csb0="0000009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FEC4C" w14:textId="77777777" w:rsidR="00E969FD" w:rsidRPr="00BB34FD" w:rsidRDefault="00E969FD">
    <w:pPr>
      <w:pStyle w:val="Rodap"/>
      <w:jc w:val="right"/>
      <w:rPr>
        <w:rFonts w:ascii="Arial" w:hAnsi="Arial" w:cs="Arial"/>
        <w:b/>
        <w:sz w:val="24"/>
        <w:szCs w:val="24"/>
      </w:rPr>
    </w:pPr>
  </w:p>
  <w:p w14:paraId="3748F4CE" w14:textId="77777777" w:rsidR="00E969FD" w:rsidRPr="00BB34FD" w:rsidRDefault="00E969FD">
    <w:pPr>
      <w:pStyle w:val="Rodap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6405A" w14:textId="77777777" w:rsidR="00DE6F90" w:rsidRDefault="00DE6F90" w:rsidP="008263C6">
      <w:r>
        <w:separator/>
      </w:r>
    </w:p>
  </w:footnote>
  <w:footnote w:type="continuationSeparator" w:id="0">
    <w:p w14:paraId="32FAADF2" w14:textId="77777777" w:rsidR="00DE6F90" w:rsidRDefault="00DE6F90" w:rsidP="008263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0" w:type="dxa"/>
      <w:tblInd w:w="-459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tblBorders>
      <w:tblLayout w:type="fixed"/>
      <w:tblLook w:val="04A0" w:firstRow="1" w:lastRow="0" w:firstColumn="1" w:lastColumn="0" w:noHBand="0" w:noVBand="1"/>
    </w:tblPr>
    <w:tblGrid>
      <w:gridCol w:w="1701"/>
      <w:gridCol w:w="4420"/>
      <w:gridCol w:w="1250"/>
      <w:gridCol w:w="1696"/>
      <w:gridCol w:w="1133"/>
    </w:tblGrid>
    <w:tr w:rsidR="00E969FD" w14:paraId="7F421419" w14:textId="77777777" w:rsidTr="00C10806">
      <w:trPr>
        <w:trHeight w:val="1119"/>
      </w:trPr>
      <w:tc>
        <w:tcPr>
          <w:tcW w:w="1701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21910CF6" w14:textId="77777777" w:rsidR="00E969FD" w:rsidRDefault="00E969FD" w:rsidP="003C2987">
          <w:pPr>
            <w:jc w:val="center"/>
            <w:rPr>
              <w:rFonts w:cs="Arial"/>
              <w:sz w:val="18"/>
              <w:szCs w:val="18"/>
              <w:lang w:eastAsia="pt-BR"/>
            </w:rPr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57216" behindDoc="0" locked="0" layoutInCell="1" allowOverlap="1" wp14:anchorId="1EC98647" wp14:editId="343111B5">
                <wp:simplePos x="0" y="0"/>
                <wp:positionH relativeFrom="column">
                  <wp:posOffset>-12065</wp:posOffset>
                </wp:positionH>
                <wp:positionV relativeFrom="paragraph">
                  <wp:posOffset>-17145</wp:posOffset>
                </wp:positionV>
                <wp:extent cx="1009650" cy="466725"/>
                <wp:effectExtent l="19050" t="0" r="0" b="0"/>
                <wp:wrapNone/>
                <wp:docPr id="411710342" name="Imagem 411710342" descr="Descrição: Logo HSJ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3" descr="Descrição: Logo HSJ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466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42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54AB08DD" w14:textId="77777777" w:rsidR="00E969FD" w:rsidRPr="00C10806" w:rsidRDefault="00E969FD" w:rsidP="003C2987">
          <w:pPr>
            <w:jc w:val="center"/>
            <w:rPr>
              <w:rFonts w:ascii="Arial" w:hAnsi="Arial" w:cs="Arial"/>
              <w:sz w:val="16"/>
              <w:szCs w:val="16"/>
            </w:rPr>
          </w:pPr>
        </w:p>
        <w:p w14:paraId="407FFBC6" w14:textId="77777777" w:rsidR="00E969FD" w:rsidRPr="00C10806" w:rsidRDefault="00E969FD" w:rsidP="003C2987">
          <w:pPr>
            <w:rPr>
              <w:rFonts w:ascii="Arial" w:hAnsi="Arial" w:cs="Arial"/>
              <w:b/>
              <w:sz w:val="16"/>
              <w:szCs w:val="16"/>
            </w:rPr>
          </w:pPr>
          <w:r w:rsidRPr="00C10806">
            <w:rPr>
              <w:rFonts w:ascii="Arial" w:hAnsi="Arial" w:cs="Arial"/>
              <w:b/>
              <w:sz w:val="16"/>
              <w:szCs w:val="16"/>
            </w:rPr>
            <w:t>NESPQ – Núcleo Estratégico em Saúde Pública</w:t>
          </w:r>
        </w:p>
        <w:p w14:paraId="08EAAD94" w14:textId="77777777" w:rsidR="00E969FD" w:rsidRPr="00C10806" w:rsidRDefault="00E969FD" w:rsidP="00E666EF">
          <w:pPr>
            <w:rPr>
              <w:rFonts w:ascii="Arial" w:hAnsi="Arial" w:cs="Arial"/>
              <w:b/>
              <w:sz w:val="16"/>
              <w:szCs w:val="16"/>
            </w:rPr>
          </w:pPr>
          <w:r w:rsidRPr="00C10806">
            <w:rPr>
              <w:rFonts w:ascii="Arial" w:hAnsi="Arial" w:cs="Arial"/>
              <w:b/>
              <w:sz w:val="16"/>
              <w:szCs w:val="16"/>
            </w:rPr>
            <w:t>de Planejamento e Qualidade</w:t>
          </w:r>
        </w:p>
        <w:p w14:paraId="2E11C7A8" w14:textId="77777777" w:rsidR="00E969FD" w:rsidRPr="00C10806" w:rsidRDefault="00E969FD" w:rsidP="00E666EF">
          <w:pPr>
            <w:rPr>
              <w:rFonts w:ascii="Arial" w:hAnsi="Arial" w:cs="Arial"/>
              <w:b/>
              <w:sz w:val="16"/>
              <w:szCs w:val="16"/>
            </w:rPr>
          </w:pPr>
        </w:p>
        <w:p w14:paraId="7B25370B" w14:textId="77777777" w:rsidR="00E969FD" w:rsidRPr="00C10806" w:rsidRDefault="00E969FD" w:rsidP="002A374A">
          <w:pPr>
            <w:spacing w:line="360" w:lineRule="auto"/>
            <w:rPr>
              <w:rFonts w:ascii="Arial" w:hAnsi="Arial" w:cs="Arial"/>
              <w:b/>
              <w:sz w:val="16"/>
              <w:szCs w:val="16"/>
            </w:rPr>
          </w:pPr>
          <w:r w:rsidRPr="00C10806">
            <w:rPr>
              <w:rFonts w:ascii="Arial" w:hAnsi="Arial" w:cs="Arial"/>
              <w:b/>
              <w:sz w:val="16"/>
              <w:szCs w:val="16"/>
            </w:rPr>
            <w:t xml:space="preserve">Unidade e/ou Setor: </w:t>
          </w:r>
          <w:r>
            <w:rPr>
              <w:rFonts w:ascii="Arial" w:hAnsi="Arial" w:cs="Arial"/>
              <w:b/>
              <w:sz w:val="16"/>
              <w:szCs w:val="16"/>
            </w:rPr>
            <w:t>Banco de Leite Humano</w:t>
          </w:r>
        </w:p>
      </w:tc>
      <w:tc>
        <w:tcPr>
          <w:tcW w:w="125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14:paraId="5DBD97FB" w14:textId="77777777" w:rsidR="00E969FD" w:rsidRPr="00C10806" w:rsidRDefault="00E969FD" w:rsidP="003C2987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C10806">
            <w:rPr>
              <w:rFonts w:ascii="Arial" w:hAnsi="Arial" w:cs="Arial"/>
              <w:b/>
              <w:sz w:val="16"/>
              <w:szCs w:val="16"/>
            </w:rPr>
            <w:t>Código do</w:t>
          </w:r>
        </w:p>
        <w:p w14:paraId="4D7C631B" w14:textId="77777777" w:rsidR="00E969FD" w:rsidRPr="00C10806" w:rsidRDefault="00E969FD" w:rsidP="003C2987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C10806">
            <w:rPr>
              <w:rFonts w:ascii="Arial" w:hAnsi="Arial" w:cs="Arial"/>
              <w:b/>
              <w:sz w:val="16"/>
              <w:szCs w:val="16"/>
            </w:rPr>
            <w:t>Formulário</w:t>
          </w:r>
        </w:p>
        <w:p w14:paraId="37F2E45E" w14:textId="77777777" w:rsidR="00E969FD" w:rsidRPr="00C10806" w:rsidRDefault="00E969FD" w:rsidP="003C2987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</w:p>
        <w:p w14:paraId="7C2FB0A7" w14:textId="6CC22F59" w:rsidR="00E969FD" w:rsidRPr="00C10806" w:rsidRDefault="00E969FD" w:rsidP="0063518B">
          <w:pPr>
            <w:spacing w:line="360" w:lineRule="auto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C10806">
            <w:rPr>
              <w:rFonts w:ascii="Arial" w:hAnsi="Arial" w:cs="Arial"/>
              <w:b/>
              <w:sz w:val="16"/>
              <w:szCs w:val="16"/>
            </w:rPr>
            <w:t>BLH</w:t>
          </w:r>
          <w:r>
            <w:rPr>
              <w:rFonts w:ascii="Arial" w:hAnsi="Arial" w:cs="Arial"/>
              <w:b/>
              <w:sz w:val="16"/>
              <w:szCs w:val="16"/>
            </w:rPr>
            <w:t xml:space="preserve"> </w:t>
          </w:r>
          <w:r w:rsidRPr="00C10806">
            <w:rPr>
              <w:rFonts w:ascii="Arial" w:hAnsi="Arial" w:cs="Arial"/>
              <w:b/>
              <w:sz w:val="16"/>
              <w:szCs w:val="16"/>
            </w:rPr>
            <w:t>0</w:t>
          </w:r>
          <w:r w:rsidR="004666FD">
            <w:rPr>
              <w:rFonts w:ascii="Arial" w:hAnsi="Arial" w:cs="Arial"/>
              <w:b/>
              <w:sz w:val="16"/>
              <w:szCs w:val="16"/>
            </w:rPr>
            <w:t>6/</w:t>
          </w:r>
          <w:r>
            <w:rPr>
              <w:rFonts w:ascii="Arial" w:hAnsi="Arial" w:cs="Arial"/>
              <w:b/>
              <w:sz w:val="16"/>
              <w:szCs w:val="16"/>
            </w:rPr>
            <w:t>2024</w:t>
          </w:r>
        </w:p>
      </w:tc>
      <w:tc>
        <w:tcPr>
          <w:tcW w:w="1696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14:paraId="4C98F3F3" w14:textId="6D800C91" w:rsidR="00E969FD" w:rsidRPr="00C10806" w:rsidRDefault="00E969FD" w:rsidP="003C2987">
          <w:pPr>
            <w:snapToGrid w:val="0"/>
            <w:rPr>
              <w:rFonts w:ascii="Arial" w:hAnsi="Arial" w:cs="Arial"/>
              <w:b/>
              <w:sz w:val="16"/>
              <w:szCs w:val="16"/>
            </w:rPr>
          </w:pPr>
          <w:proofErr w:type="spellStart"/>
          <w:r w:rsidRPr="00C10806">
            <w:rPr>
              <w:rFonts w:ascii="Arial" w:hAnsi="Arial" w:cs="Arial"/>
              <w:b/>
              <w:sz w:val="16"/>
              <w:szCs w:val="16"/>
            </w:rPr>
            <w:t>Dt</w:t>
          </w:r>
          <w:proofErr w:type="spellEnd"/>
          <w:r w:rsidRPr="00C10806">
            <w:rPr>
              <w:rFonts w:ascii="Arial" w:hAnsi="Arial" w:cs="Arial"/>
              <w:b/>
              <w:sz w:val="16"/>
              <w:szCs w:val="16"/>
            </w:rPr>
            <w:t xml:space="preserve"> Elab:</w:t>
          </w:r>
          <w:r w:rsidR="00F44B41">
            <w:rPr>
              <w:rFonts w:ascii="Arial" w:hAnsi="Arial" w:cs="Arial"/>
              <w:b/>
              <w:sz w:val="16"/>
              <w:szCs w:val="16"/>
            </w:rPr>
            <w:t>23</w:t>
          </w:r>
          <w:r w:rsidRPr="00C10806">
            <w:rPr>
              <w:rFonts w:ascii="Arial" w:hAnsi="Arial" w:cs="Arial"/>
              <w:b/>
              <w:sz w:val="16"/>
              <w:szCs w:val="16"/>
            </w:rPr>
            <w:t>/</w:t>
          </w:r>
          <w:r>
            <w:rPr>
              <w:rFonts w:ascii="Arial" w:hAnsi="Arial" w:cs="Arial"/>
              <w:b/>
              <w:sz w:val="16"/>
              <w:szCs w:val="16"/>
            </w:rPr>
            <w:t>01</w:t>
          </w:r>
          <w:r w:rsidRPr="00C10806">
            <w:rPr>
              <w:rFonts w:ascii="Arial" w:hAnsi="Arial" w:cs="Arial"/>
              <w:b/>
              <w:sz w:val="16"/>
              <w:szCs w:val="16"/>
            </w:rPr>
            <w:t>/202</w:t>
          </w:r>
          <w:r>
            <w:rPr>
              <w:rFonts w:ascii="Arial" w:hAnsi="Arial" w:cs="Arial"/>
              <w:b/>
              <w:sz w:val="16"/>
              <w:szCs w:val="16"/>
            </w:rPr>
            <w:t>4</w:t>
          </w:r>
        </w:p>
        <w:p w14:paraId="22D37FBB" w14:textId="3299DE3C" w:rsidR="00E969FD" w:rsidRPr="00C10806" w:rsidRDefault="00E969FD" w:rsidP="003C2987">
          <w:pPr>
            <w:snapToGrid w:val="0"/>
            <w:rPr>
              <w:rFonts w:ascii="Arial" w:hAnsi="Arial" w:cs="Arial"/>
              <w:b/>
              <w:sz w:val="16"/>
              <w:szCs w:val="16"/>
            </w:rPr>
          </w:pPr>
          <w:r w:rsidRPr="00C10806">
            <w:rPr>
              <w:rFonts w:ascii="Arial" w:hAnsi="Arial" w:cs="Arial"/>
              <w:b/>
              <w:sz w:val="16"/>
              <w:szCs w:val="16"/>
            </w:rPr>
            <w:t xml:space="preserve">Página </w:t>
          </w:r>
          <w:r w:rsidR="001F1169" w:rsidRPr="00C10806">
            <w:rPr>
              <w:rFonts w:ascii="Arial" w:hAnsi="Arial" w:cs="Arial"/>
              <w:b/>
              <w:sz w:val="16"/>
              <w:szCs w:val="16"/>
            </w:rPr>
            <w:fldChar w:fldCharType="begin"/>
          </w:r>
          <w:r w:rsidRPr="00C10806">
            <w:rPr>
              <w:rFonts w:ascii="Arial" w:hAnsi="Arial" w:cs="Arial"/>
              <w:b/>
              <w:sz w:val="16"/>
              <w:szCs w:val="16"/>
            </w:rPr>
            <w:instrText xml:space="preserve"> PAGE </w:instrText>
          </w:r>
          <w:r w:rsidR="001F1169" w:rsidRPr="00C10806">
            <w:rPr>
              <w:rFonts w:ascii="Arial" w:hAnsi="Arial" w:cs="Arial"/>
              <w:b/>
              <w:sz w:val="16"/>
              <w:szCs w:val="16"/>
            </w:rPr>
            <w:fldChar w:fldCharType="separate"/>
          </w:r>
          <w:r w:rsidR="00FB73EA">
            <w:rPr>
              <w:rFonts w:ascii="Arial" w:hAnsi="Arial" w:cs="Arial"/>
              <w:b/>
              <w:noProof/>
              <w:sz w:val="16"/>
              <w:szCs w:val="16"/>
            </w:rPr>
            <w:t>3</w:t>
          </w:r>
          <w:r w:rsidR="001F1169" w:rsidRPr="00C10806">
            <w:rPr>
              <w:rFonts w:ascii="Arial" w:hAnsi="Arial" w:cs="Arial"/>
              <w:b/>
              <w:sz w:val="16"/>
              <w:szCs w:val="16"/>
            </w:rPr>
            <w:fldChar w:fldCharType="end"/>
          </w:r>
          <w:r w:rsidRPr="00C10806">
            <w:rPr>
              <w:rFonts w:ascii="Arial" w:hAnsi="Arial" w:cs="Arial"/>
              <w:b/>
              <w:sz w:val="16"/>
              <w:szCs w:val="16"/>
            </w:rPr>
            <w:t xml:space="preserve"> de </w:t>
          </w:r>
          <w:r w:rsidR="00856A2F">
            <w:rPr>
              <w:rFonts w:ascii="Arial" w:hAnsi="Arial" w:cs="Arial"/>
              <w:b/>
              <w:sz w:val="16"/>
              <w:szCs w:val="16"/>
            </w:rPr>
            <w:t>4</w:t>
          </w:r>
        </w:p>
        <w:p w14:paraId="26D7E33B" w14:textId="77777777" w:rsidR="00E969FD" w:rsidRPr="00C10806" w:rsidRDefault="00E969FD" w:rsidP="003C2987">
          <w:pPr>
            <w:rPr>
              <w:rFonts w:ascii="Arial" w:hAnsi="Arial" w:cs="Arial"/>
              <w:b/>
              <w:sz w:val="16"/>
              <w:szCs w:val="16"/>
            </w:rPr>
          </w:pPr>
          <w:r w:rsidRPr="00C10806">
            <w:rPr>
              <w:rFonts w:ascii="Arial" w:hAnsi="Arial" w:cs="Arial"/>
              <w:b/>
              <w:sz w:val="16"/>
              <w:szCs w:val="16"/>
            </w:rPr>
            <w:t>Revisão: 00</w:t>
          </w:r>
        </w:p>
        <w:p w14:paraId="43350E0C" w14:textId="27996908" w:rsidR="00E969FD" w:rsidRPr="00C10806" w:rsidRDefault="00E969FD" w:rsidP="00AD6401">
          <w:pPr>
            <w:spacing w:line="360" w:lineRule="auto"/>
            <w:rPr>
              <w:rFonts w:ascii="Arial" w:hAnsi="Arial" w:cs="Arial"/>
              <w:b/>
              <w:sz w:val="16"/>
              <w:szCs w:val="16"/>
            </w:rPr>
          </w:pPr>
          <w:r w:rsidRPr="00C10806">
            <w:rPr>
              <w:rFonts w:ascii="Arial" w:hAnsi="Arial" w:cs="Arial"/>
              <w:b/>
              <w:sz w:val="16"/>
              <w:szCs w:val="16"/>
            </w:rPr>
            <w:t>Data:</w:t>
          </w:r>
          <w:r>
            <w:rPr>
              <w:rFonts w:ascii="Arial" w:hAnsi="Arial" w:cs="Arial"/>
              <w:b/>
              <w:sz w:val="16"/>
              <w:szCs w:val="16"/>
            </w:rPr>
            <w:t xml:space="preserve"> </w:t>
          </w:r>
          <w:r w:rsidR="00856A2F">
            <w:rPr>
              <w:rFonts w:ascii="Arial" w:hAnsi="Arial" w:cs="Arial"/>
              <w:b/>
              <w:sz w:val="16"/>
              <w:szCs w:val="16"/>
            </w:rPr>
            <w:t>26</w:t>
          </w:r>
          <w:r>
            <w:rPr>
              <w:rFonts w:ascii="Arial" w:hAnsi="Arial" w:cs="Arial"/>
              <w:b/>
              <w:sz w:val="16"/>
              <w:szCs w:val="16"/>
            </w:rPr>
            <w:t>/01</w:t>
          </w:r>
          <w:r w:rsidRPr="00C10806">
            <w:rPr>
              <w:rFonts w:ascii="Arial" w:hAnsi="Arial" w:cs="Arial"/>
              <w:b/>
              <w:sz w:val="16"/>
              <w:szCs w:val="16"/>
            </w:rPr>
            <w:t>/202</w:t>
          </w:r>
          <w:r w:rsidR="00856A2F">
            <w:rPr>
              <w:rFonts w:ascii="Arial" w:hAnsi="Arial" w:cs="Arial"/>
              <w:b/>
              <w:sz w:val="16"/>
              <w:szCs w:val="16"/>
            </w:rPr>
            <w:t>4</w:t>
          </w:r>
        </w:p>
      </w:tc>
      <w:tc>
        <w:tcPr>
          <w:tcW w:w="113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14:paraId="6568C45D" w14:textId="77777777" w:rsidR="00E969FD" w:rsidRPr="0053719F" w:rsidRDefault="00E969FD" w:rsidP="0053719F">
          <w:pPr>
            <w:spacing w:line="360" w:lineRule="auto"/>
            <w:rPr>
              <w:rFonts w:cs="Arial"/>
              <w:sz w:val="18"/>
              <w:szCs w:val="18"/>
            </w:rPr>
          </w:pPr>
          <w:r>
            <w:rPr>
              <w:rFonts w:cs="Arial"/>
              <w:noProof/>
              <w:sz w:val="18"/>
              <w:szCs w:val="18"/>
              <w:lang w:eastAsia="pt-BR"/>
            </w:rPr>
            <w:drawing>
              <wp:anchor distT="0" distB="0" distL="114300" distR="114300" simplePos="0" relativeHeight="251661312" behindDoc="0" locked="0" layoutInCell="1" allowOverlap="1" wp14:anchorId="59812445" wp14:editId="4A594AE6">
                <wp:simplePos x="0" y="0"/>
                <wp:positionH relativeFrom="margin">
                  <wp:posOffset>-16510</wp:posOffset>
                </wp:positionH>
                <wp:positionV relativeFrom="margin">
                  <wp:posOffset>228600</wp:posOffset>
                </wp:positionV>
                <wp:extent cx="609600" cy="295275"/>
                <wp:effectExtent l="19050" t="0" r="0" b="0"/>
                <wp:wrapSquare wrapText="bothSides"/>
                <wp:docPr id="2097339543" name="Imagem 2097339543" descr="Descrição: SU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Descrição: SU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9600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250A0E00" w14:textId="77777777" w:rsidR="00E969FD" w:rsidRDefault="00E969FD" w:rsidP="008263C6">
    <w:pPr>
      <w:pStyle w:val="Cabealho"/>
      <w:ind w:left="-5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  <w:szCs w:val="20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  <w:szCs w:val="24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  <w:szCs w:val="18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5C"/>
    <w:multiLevelType w:val="singleLevel"/>
    <w:tmpl w:val="0000005C"/>
    <w:name w:val="WW8Num9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7" w15:restartNumberingAfterBreak="0">
    <w:nsid w:val="0D5E6EE0"/>
    <w:multiLevelType w:val="hybridMultilevel"/>
    <w:tmpl w:val="9F3085C6"/>
    <w:lvl w:ilvl="0" w:tplc="0416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128E0905"/>
    <w:multiLevelType w:val="hybridMultilevel"/>
    <w:tmpl w:val="19B0CE3A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8D54966"/>
    <w:multiLevelType w:val="hybridMultilevel"/>
    <w:tmpl w:val="F2369D10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C1D2C81"/>
    <w:multiLevelType w:val="hybridMultilevel"/>
    <w:tmpl w:val="F4EEE1E4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EAE0A48"/>
    <w:multiLevelType w:val="hybridMultilevel"/>
    <w:tmpl w:val="5D642492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43A30DBD"/>
    <w:multiLevelType w:val="hybridMultilevel"/>
    <w:tmpl w:val="354E3A4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B24E8A"/>
    <w:multiLevelType w:val="hybridMultilevel"/>
    <w:tmpl w:val="6E1495E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C40636"/>
    <w:multiLevelType w:val="hybridMultilevel"/>
    <w:tmpl w:val="ADAAC88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5530EE"/>
    <w:multiLevelType w:val="hybridMultilevel"/>
    <w:tmpl w:val="929CCE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ED59B5"/>
    <w:multiLevelType w:val="hybridMultilevel"/>
    <w:tmpl w:val="8796183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F177D4"/>
    <w:multiLevelType w:val="hybridMultilevel"/>
    <w:tmpl w:val="1A767C1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3980681">
    <w:abstractNumId w:val="12"/>
  </w:num>
  <w:num w:numId="2" w16cid:durableId="792749242">
    <w:abstractNumId w:val="14"/>
  </w:num>
  <w:num w:numId="3" w16cid:durableId="334965139">
    <w:abstractNumId w:val="17"/>
  </w:num>
  <w:num w:numId="4" w16cid:durableId="1035302562">
    <w:abstractNumId w:val="9"/>
  </w:num>
  <w:num w:numId="5" w16cid:durableId="1464956709">
    <w:abstractNumId w:val="7"/>
  </w:num>
  <w:num w:numId="6" w16cid:durableId="1716541514">
    <w:abstractNumId w:val="13"/>
  </w:num>
  <w:num w:numId="7" w16cid:durableId="1898124318">
    <w:abstractNumId w:val="16"/>
  </w:num>
  <w:num w:numId="8" w16cid:durableId="1385712869">
    <w:abstractNumId w:val="15"/>
  </w:num>
  <w:num w:numId="9" w16cid:durableId="1816489662">
    <w:abstractNumId w:val="8"/>
  </w:num>
  <w:num w:numId="10" w16cid:durableId="61097659">
    <w:abstractNumId w:val="11"/>
  </w:num>
  <w:num w:numId="11" w16cid:durableId="1125924041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0172"/>
    <w:rsid w:val="00004358"/>
    <w:rsid w:val="00010F4D"/>
    <w:rsid w:val="00020B3F"/>
    <w:rsid w:val="00021304"/>
    <w:rsid w:val="00024445"/>
    <w:rsid w:val="0002482D"/>
    <w:rsid w:val="00025B55"/>
    <w:rsid w:val="00026650"/>
    <w:rsid w:val="000306E7"/>
    <w:rsid w:val="00033EBB"/>
    <w:rsid w:val="000372FF"/>
    <w:rsid w:val="00041D6A"/>
    <w:rsid w:val="00046420"/>
    <w:rsid w:val="00056D93"/>
    <w:rsid w:val="000602A6"/>
    <w:rsid w:val="000661BD"/>
    <w:rsid w:val="00066306"/>
    <w:rsid w:val="00070172"/>
    <w:rsid w:val="000705C9"/>
    <w:rsid w:val="000715C0"/>
    <w:rsid w:val="0008783E"/>
    <w:rsid w:val="000909CC"/>
    <w:rsid w:val="00094067"/>
    <w:rsid w:val="000A4EF6"/>
    <w:rsid w:val="000C3690"/>
    <w:rsid w:val="000C6679"/>
    <w:rsid w:val="000C7D60"/>
    <w:rsid w:val="000D09AA"/>
    <w:rsid w:val="000D2C41"/>
    <w:rsid w:val="000D47FE"/>
    <w:rsid w:val="000D5E67"/>
    <w:rsid w:val="000E0C75"/>
    <w:rsid w:val="000F65BA"/>
    <w:rsid w:val="0010329B"/>
    <w:rsid w:val="00106986"/>
    <w:rsid w:val="0011293E"/>
    <w:rsid w:val="001148AF"/>
    <w:rsid w:val="00115799"/>
    <w:rsid w:val="00120345"/>
    <w:rsid w:val="0012184C"/>
    <w:rsid w:val="00132C79"/>
    <w:rsid w:val="0013612E"/>
    <w:rsid w:val="00142096"/>
    <w:rsid w:val="00147A3A"/>
    <w:rsid w:val="0016292B"/>
    <w:rsid w:val="00164047"/>
    <w:rsid w:val="00166EC2"/>
    <w:rsid w:val="00171E7C"/>
    <w:rsid w:val="001748FC"/>
    <w:rsid w:val="00176BF8"/>
    <w:rsid w:val="0018134F"/>
    <w:rsid w:val="00183454"/>
    <w:rsid w:val="00186406"/>
    <w:rsid w:val="0019691E"/>
    <w:rsid w:val="00197213"/>
    <w:rsid w:val="001A0502"/>
    <w:rsid w:val="001C0467"/>
    <w:rsid w:val="001C05D0"/>
    <w:rsid w:val="001C40FC"/>
    <w:rsid w:val="001C7964"/>
    <w:rsid w:val="001D12A6"/>
    <w:rsid w:val="001D2CED"/>
    <w:rsid w:val="001D4556"/>
    <w:rsid w:val="001E267E"/>
    <w:rsid w:val="001E2D49"/>
    <w:rsid w:val="001F1169"/>
    <w:rsid w:val="001F4189"/>
    <w:rsid w:val="0020236B"/>
    <w:rsid w:val="00206D62"/>
    <w:rsid w:val="00207B81"/>
    <w:rsid w:val="002118DD"/>
    <w:rsid w:val="00212DE4"/>
    <w:rsid w:val="00212E2A"/>
    <w:rsid w:val="00217EAD"/>
    <w:rsid w:val="002249B1"/>
    <w:rsid w:val="00224BCF"/>
    <w:rsid w:val="002255D2"/>
    <w:rsid w:val="00230B85"/>
    <w:rsid w:val="00230E8B"/>
    <w:rsid w:val="0023532F"/>
    <w:rsid w:val="00235976"/>
    <w:rsid w:val="00236B62"/>
    <w:rsid w:val="00246A91"/>
    <w:rsid w:val="00250224"/>
    <w:rsid w:val="0026559B"/>
    <w:rsid w:val="002662C0"/>
    <w:rsid w:val="00266EF2"/>
    <w:rsid w:val="002772B8"/>
    <w:rsid w:val="00280768"/>
    <w:rsid w:val="002833BB"/>
    <w:rsid w:val="002A0D35"/>
    <w:rsid w:val="002A30C1"/>
    <w:rsid w:val="002A374A"/>
    <w:rsid w:val="002A727C"/>
    <w:rsid w:val="002B19C7"/>
    <w:rsid w:val="002B437D"/>
    <w:rsid w:val="002B555F"/>
    <w:rsid w:val="002C1D36"/>
    <w:rsid w:val="002C24E6"/>
    <w:rsid w:val="002D2D5B"/>
    <w:rsid w:val="002D44D1"/>
    <w:rsid w:val="002E5174"/>
    <w:rsid w:val="002E61A1"/>
    <w:rsid w:val="002F1513"/>
    <w:rsid w:val="002F4B73"/>
    <w:rsid w:val="00305A4D"/>
    <w:rsid w:val="00311DDE"/>
    <w:rsid w:val="00313209"/>
    <w:rsid w:val="003146CA"/>
    <w:rsid w:val="003146FF"/>
    <w:rsid w:val="00327203"/>
    <w:rsid w:val="003277AD"/>
    <w:rsid w:val="00327AC2"/>
    <w:rsid w:val="003306E7"/>
    <w:rsid w:val="00331F69"/>
    <w:rsid w:val="0033606E"/>
    <w:rsid w:val="003413D9"/>
    <w:rsid w:val="003454B0"/>
    <w:rsid w:val="003476C0"/>
    <w:rsid w:val="00355EBA"/>
    <w:rsid w:val="00360BB7"/>
    <w:rsid w:val="00362934"/>
    <w:rsid w:val="0036669F"/>
    <w:rsid w:val="0037387A"/>
    <w:rsid w:val="00373970"/>
    <w:rsid w:val="00383CDA"/>
    <w:rsid w:val="003878B4"/>
    <w:rsid w:val="00392D00"/>
    <w:rsid w:val="003B26CB"/>
    <w:rsid w:val="003C2987"/>
    <w:rsid w:val="003C4593"/>
    <w:rsid w:val="003C4D12"/>
    <w:rsid w:val="003C6ED5"/>
    <w:rsid w:val="003D4A06"/>
    <w:rsid w:val="003D60AF"/>
    <w:rsid w:val="003F532C"/>
    <w:rsid w:val="003F6679"/>
    <w:rsid w:val="004045E8"/>
    <w:rsid w:val="00404E6F"/>
    <w:rsid w:val="00411E7F"/>
    <w:rsid w:val="00415398"/>
    <w:rsid w:val="00415AE4"/>
    <w:rsid w:val="00423D13"/>
    <w:rsid w:val="00436C5F"/>
    <w:rsid w:val="00441274"/>
    <w:rsid w:val="00443127"/>
    <w:rsid w:val="004452D6"/>
    <w:rsid w:val="004503D9"/>
    <w:rsid w:val="00455892"/>
    <w:rsid w:val="004666FD"/>
    <w:rsid w:val="00470274"/>
    <w:rsid w:val="00472D3B"/>
    <w:rsid w:val="004802D5"/>
    <w:rsid w:val="00494BB8"/>
    <w:rsid w:val="004A750E"/>
    <w:rsid w:val="004B4442"/>
    <w:rsid w:val="004C7DF0"/>
    <w:rsid w:val="004D06D1"/>
    <w:rsid w:val="004D5347"/>
    <w:rsid w:val="004D70A3"/>
    <w:rsid w:val="004E012A"/>
    <w:rsid w:val="004E03BB"/>
    <w:rsid w:val="004E1936"/>
    <w:rsid w:val="004E3774"/>
    <w:rsid w:val="004E5663"/>
    <w:rsid w:val="004F36F9"/>
    <w:rsid w:val="004F3B02"/>
    <w:rsid w:val="004F6247"/>
    <w:rsid w:val="004F71DC"/>
    <w:rsid w:val="005002F6"/>
    <w:rsid w:val="005015AD"/>
    <w:rsid w:val="00507332"/>
    <w:rsid w:val="00507E3B"/>
    <w:rsid w:val="0051193C"/>
    <w:rsid w:val="00511D87"/>
    <w:rsid w:val="00514FB1"/>
    <w:rsid w:val="0052006F"/>
    <w:rsid w:val="00520CE6"/>
    <w:rsid w:val="00524FB6"/>
    <w:rsid w:val="0053719F"/>
    <w:rsid w:val="005379D2"/>
    <w:rsid w:val="00540832"/>
    <w:rsid w:val="00552771"/>
    <w:rsid w:val="00555D1A"/>
    <w:rsid w:val="005606C4"/>
    <w:rsid w:val="00560BB3"/>
    <w:rsid w:val="0056222F"/>
    <w:rsid w:val="00566685"/>
    <w:rsid w:val="00570093"/>
    <w:rsid w:val="0057067C"/>
    <w:rsid w:val="00570F2D"/>
    <w:rsid w:val="0057120E"/>
    <w:rsid w:val="00572F51"/>
    <w:rsid w:val="005755CE"/>
    <w:rsid w:val="00581ECC"/>
    <w:rsid w:val="0058448B"/>
    <w:rsid w:val="00590C5B"/>
    <w:rsid w:val="00592A44"/>
    <w:rsid w:val="005A028B"/>
    <w:rsid w:val="005A18EE"/>
    <w:rsid w:val="005A3322"/>
    <w:rsid w:val="005A38DE"/>
    <w:rsid w:val="005A4C12"/>
    <w:rsid w:val="005B3AD8"/>
    <w:rsid w:val="005B6AF9"/>
    <w:rsid w:val="005C5D8B"/>
    <w:rsid w:val="005D539C"/>
    <w:rsid w:val="005E769E"/>
    <w:rsid w:val="005F291A"/>
    <w:rsid w:val="005F4BE4"/>
    <w:rsid w:val="005F57FD"/>
    <w:rsid w:val="00602DDC"/>
    <w:rsid w:val="006110FD"/>
    <w:rsid w:val="006121D7"/>
    <w:rsid w:val="006124A9"/>
    <w:rsid w:val="00620834"/>
    <w:rsid w:val="0062447D"/>
    <w:rsid w:val="006254EA"/>
    <w:rsid w:val="006311F4"/>
    <w:rsid w:val="006312C8"/>
    <w:rsid w:val="0063518B"/>
    <w:rsid w:val="0064608E"/>
    <w:rsid w:val="006514AB"/>
    <w:rsid w:val="006545E1"/>
    <w:rsid w:val="00662954"/>
    <w:rsid w:val="00664737"/>
    <w:rsid w:val="00665394"/>
    <w:rsid w:val="00677A43"/>
    <w:rsid w:val="00683BF0"/>
    <w:rsid w:val="00684613"/>
    <w:rsid w:val="00696E22"/>
    <w:rsid w:val="006A0036"/>
    <w:rsid w:val="006A24D1"/>
    <w:rsid w:val="006A7528"/>
    <w:rsid w:val="006B0947"/>
    <w:rsid w:val="006B4E33"/>
    <w:rsid w:val="006B6D46"/>
    <w:rsid w:val="006B7491"/>
    <w:rsid w:val="006B77B8"/>
    <w:rsid w:val="006C664C"/>
    <w:rsid w:val="006D7773"/>
    <w:rsid w:val="006E0B3A"/>
    <w:rsid w:val="006E6090"/>
    <w:rsid w:val="006E67D5"/>
    <w:rsid w:val="006F49E0"/>
    <w:rsid w:val="007042D5"/>
    <w:rsid w:val="0070554D"/>
    <w:rsid w:val="00711257"/>
    <w:rsid w:val="0071193D"/>
    <w:rsid w:val="00711DBE"/>
    <w:rsid w:val="00712962"/>
    <w:rsid w:val="007203E1"/>
    <w:rsid w:val="00724ECF"/>
    <w:rsid w:val="0072640B"/>
    <w:rsid w:val="00731134"/>
    <w:rsid w:val="00735C11"/>
    <w:rsid w:val="0073664D"/>
    <w:rsid w:val="0073706E"/>
    <w:rsid w:val="00740494"/>
    <w:rsid w:val="00742A5C"/>
    <w:rsid w:val="007433A5"/>
    <w:rsid w:val="0075500A"/>
    <w:rsid w:val="00757708"/>
    <w:rsid w:val="0076233A"/>
    <w:rsid w:val="00762555"/>
    <w:rsid w:val="00767ADB"/>
    <w:rsid w:val="00767DF7"/>
    <w:rsid w:val="007835B0"/>
    <w:rsid w:val="00786F14"/>
    <w:rsid w:val="007A01D2"/>
    <w:rsid w:val="007A6C45"/>
    <w:rsid w:val="007B55BA"/>
    <w:rsid w:val="007B5C08"/>
    <w:rsid w:val="007C35C8"/>
    <w:rsid w:val="007C65D6"/>
    <w:rsid w:val="007D3DD2"/>
    <w:rsid w:val="007E66BC"/>
    <w:rsid w:val="007F2671"/>
    <w:rsid w:val="007F6177"/>
    <w:rsid w:val="0080457C"/>
    <w:rsid w:val="00804A11"/>
    <w:rsid w:val="008052F1"/>
    <w:rsid w:val="00805B70"/>
    <w:rsid w:val="00810194"/>
    <w:rsid w:val="00811781"/>
    <w:rsid w:val="00811A6C"/>
    <w:rsid w:val="00812785"/>
    <w:rsid w:val="00814FB3"/>
    <w:rsid w:val="008151A3"/>
    <w:rsid w:val="008160DC"/>
    <w:rsid w:val="0081732A"/>
    <w:rsid w:val="00817E3C"/>
    <w:rsid w:val="008263C6"/>
    <w:rsid w:val="0083549E"/>
    <w:rsid w:val="00835946"/>
    <w:rsid w:val="00844843"/>
    <w:rsid w:val="008451AA"/>
    <w:rsid w:val="008535F0"/>
    <w:rsid w:val="00856A2F"/>
    <w:rsid w:val="008617EE"/>
    <w:rsid w:val="0086774D"/>
    <w:rsid w:val="00871889"/>
    <w:rsid w:val="00882330"/>
    <w:rsid w:val="0089064A"/>
    <w:rsid w:val="008939EF"/>
    <w:rsid w:val="008950F5"/>
    <w:rsid w:val="008A0E47"/>
    <w:rsid w:val="008B1618"/>
    <w:rsid w:val="008B2FF2"/>
    <w:rsid w:val="008B4019"/>
    <w:rsid w:val="008B4AAF"/>
    <w:rsid w:val="008C2F87"/>
    <w:rsid w:val="008C477C"/>
    <w:rsid w:val="008C5F9E"/>
    <w:rsid w:val="008C71EE"/>
    <w:rsid w:val="008D4933"/>
    <w:rsid w:val="008E335A"/>
    <w:rsid w:val="008E6ADD"/>
    <w:rsid w:val="008F2550"/>
    <w:rsid w:val="008F2C5D"/>
    <w:rsid w:val="00906352"/>
    <w:rsid w:val="00912FFC"/>
    <w:rsid w:val="00915FA4"/>
    <w:rsid w:val="0092550D"/>
    <w:rsid w:val="00927900"/>
    <w:rsid w:val="0093614C"/>
    <w:rsid w:val="0094290D"/>
    <w:rsid w:val="00943B86"/>
    <w:rsid w:val="0095412C"/>
    <w:rsid w:val="009570B7"/>
    <w:rsid w:val="00960DEE"/>
    <w:rsid w:val="009648C0"/>
    <w:rsid w:val="00973C93"/>
    <w:rsid w:val="00974D1E"/>
    <w:rsid w:val="009865C7"/>
    <w:rsid w:val="009A487E"/>
    <w:rsid w:val="009B07B8"/>
    <w:rsid w:val="009B24CE"/>
    <w:rsid w:val="009B3D5A"/>
    <w:rsid w:val="009B483E"/>
    <w:rsid w:val="009B6DE1"/>
    <w:rsid w:val="009C09E1"/>
    <w:rsid w:val="009C334D"/>
    <w:rsid w:val="009C470E"/>
    <w:rsid w:val="009C5663"/>
    <w:rsid w:val="009C7BCA"/>
    <w:rsid w:val="009D25F8"/>
    <w:rsid w:val="009D354C"/>
    <w:rsid w:val="009D6B37"/>
    <w:rsid w:val="009F2490"/>
    <w:rsid w:val="009F2A92"/>
    <w:rsid w:val="00A030E3"/>
    <w:rsid w:val="00A04E1E"/>
    <w:rsid w:val="00A10987"/>
    <w:rsid w:val="00A1641A"/>
    <w:rsid w:val="00A16F38"/>
    <w:rsid w:val="00A176CC"/>
    <w:rsid w:val="00A31050"/>
    <w:rsid w:val="00A33857"/>
    <w:rsid w:val="00A369D4"/>
    <w:rsid w:val="00A47F4A"/>
    <w:rsid w:val="00A50B38"/>
    <w:rsid w:val="00A54914"/>
    <w:rsid w:val="00A56A19"/>
    <w:rsid w:val="00A62C9D"/>
    <w:rsid w:val="00A673E4"/>
    <w:rsid w:val="00A70663"/>
    <w:rsid w:val="00A71A57"/>
    <w:rsid w:val="00A74184"/>
    <w:rsid w:val="00A76D6C"/>
    <w:rsid w:val="00A90AA7"/>
    <w:rsid w:val="00AA029A"/>
    <w:rsid w:val="00AA2A20"/>
    <w:rsid w:val="00AA5A26"/>
    <w:rsid w:val="00AA6CBE"/>
    <w:rsid w:val="00AB4778"/>
    <w:rsid w:val="00AB6265"/>
    <w:rsid w:val="00AB68B8"/>
    <w:rsid w:val="00AC2490"/>
    <w:rsid w:val="00AC751E"/>
    <w:rsid w:val="00AC7B86"/>
    <w:rsid w:val="00AD12CD"/>
    <w:rsid w:val="00AD6401"/>
    <w:rsid w:val="00AE0DF4"/>
    <w:rsid w:val="00AE14FD"/>
    <w:rsid w:val="00AE25FB"/>
    <w:rsid w:val="00AF253A"/>
    <w:rsid w:val="00B03061"/>
    <w:rsid w:val="00B148B1"/>
    <w:rsid w:val="00B1669C"/>
    <w:rsid w:val="00B2354D"/>
    <w:rsid w:val="00B24A50"/>
    <w:rsid w:val="00B24FD7"/>
    <w:rsid w:val="00B2645E"/>
    <w:rsid w:val="00B27AD8"/>
    <w:rsid w:val="00B333BB"/>
    <w:rsid w:val="00B33654"/>
    <w:rsid w:val="00B43504"/>
    <w:rsid w:val="00B4671C"/>
    <w:rsid w:val="00B56D81"/>
    <w:rsid w:val="00B6066B"/>
    <w:rsid w:val="00B64C48"/>
    <w:rsid w:val="00B856D8"/>
    <w:rsid w:val="00B928A6"/>
    <w:rsid w:val="00B9384F"/>
    <w:rsid w:val="00B94D6E"/>
    <w:rsid w:val="00B96973"/>
    <w:rsid w:val="00BA4DEB"/>
    <w:rsid w:val="00BB34FD"/>
    <w:rsid w:val="00BB37D5"/>
    <w:rsid w:val="00BB38D0"/>
    <w:rsid w:val="00BB47E6"/>
    <w:rsid w:val="00BB7671"/>
    <w:rsid w:val="00BC278F"/>
    <w:rsid w:val="00BD59BB"/>
    <w:rsid w:val="00BE093B"/>
    <w:rsid w:val="00BE35DA"/>
    <w:rsid w:val="00BF0219"/>
    <w:rsid w:val="00BF0D43"/>
    <w:rsid w:val="00BF122E"/>
    <w:rsid w:val="00BF17D2"/>
    <w:rsid w:val="00BF471D"/>
    <w:rsid w:val="00BF50F5"/>
    <w:rsid w:val="00BF5188"/>
    <w:rsid w:val="00C06C4C"/>
    <w:rsid w:val="00C07027"/>
    <w:rsid w:val="00C10806"/>
    <w:rsid w:val="00C11FA7"/>
    <w:rsid w:val="00C20AB3"/>
    <w:rsid w:val="00C23FDE"/>
    <w:rsid w:val="00C242E8"/>
    <w:rsid w:val="00C3513D"/>
    <w:rsid w:val="00C50B4C"/>
    <w:rsid w:val="00C570B8"/>
    <w:rsid w:val="00C722F1"/>
    <w:rsid w:val="00C72CEE"/>
    <w:rsid w:val="00C73253"/>
    <w:rsid w:val="00C734A6"/>
    <w:rsid w:val="00C840D6"/>
    <w:rsid w:val="00C84A66"/>
    <w:rsid w:val="00C93F2A"/>
    <w:rsid w:val="00C9527B"/>
    <w:rsid w:val="00C96E43"/>
    <w:rsid w:val="00CA3A81"/>
    <w:rsid w:val="00CA7DF9"/>
    <w:rsid w:val="00CB2777"/>
    <w:rsid w:val="00CB413D"/>
    <w:rsid w:val="00CB5275"/>
    <w:rsid w:val="00CC0D14"/>
    <w:rsid w:val="00CC6BA8"/>
    <w:rsid w:val="00CC77A9"/>
    <w:rsid w:val="00CE1B3E"/>
    <w:rsid w:val="00CE2F1E"/>
    <w:rsid w:val="00CE4820"/>
    <w:rsid w:val="00CE49EA"/>
    <w:rsid w:val="00CE62F9"/>
    <w:rsid w:val="00CF06A1"/>
    <w:rsid w:val="00D10A96"/>
    <w:rsid w:val="00D1447A"/>
    <w:rsid w:val="00D173C4"/>
    <w:rsid w:val="00D202BD"/>
    <w:rsid w:val="00D21A34"/>
    <w:rsid w:val="00D26A7A"/>
    <w:rsid w:val="00D4100D"/>
    <w:rsid w:val="00D42B71"/>
    <w:rsid w:val="00D519B6"/>
    <w:rsid w:val="00D57134"/>
    <w:rsid w:val="00D6175F"/>
    <w:rsid w:val="00D63868"/>
    <w:rsid w:val="00D70749"/>
    <w:rsid w:val="00D734EA"/>
    <w:rsid w:val="00D7594E"/>
    <w:rsid w:val="00D81E02"/>
    <w:rsid w:val="00D90504"/>
    <w:rsid w:val="00D91B37"/>
    <w:rsid w:val="00D96F44"/>
    <w:rsid w:val="00DA552A"/>
    <w:rsid w:val="00DB0682"/>
    <w:rsid w:val="00DB1248"/>
    <w:rsid w:val="00DB285D"/>
    <w:rsid w:val="00DC6937"/>
    <w:rsid w:val="00DC71F2"/>
    <w:rsid w:val="00DC7FEF"/>
    <w:rsid w:val="00DD1AD3"/>
    <w:rsid w:val="00DD71A1"/>
    <w:rsid w:val="00DE0A81"/>
    <w:rsid w:val="00DE0BAB"/>
    <w:rsid w:val="00DE39F3"/>
    <w:rsid w:val="00DE588E"/>
    <w:rsid w:val="00DE6F90"/>
    <w:rsid w:val="00DF108E"/>
    <w:rsid w:val="00DF4962"/>
    <w:rsid w:val="00DF73AE"/>
    <w:rsid w:val="00DF75E7"/>
    <w:rsid w:val="00DF7D85"/>
    <w:rsid w:val="00E34EEF"/>
    <w:rsid w:val="00E37346"/>
    <w:rsid w:val="00E40E59"/>
    <w:rsid w:val="00E4260A"/>
    <w:rsid w:val="00E43C04"/>
    <w:rsid w:val="00E640AB"/>
    <w:rsid w:val="00E66597"/>
    <w:rsid w:val="00E666EF"/>
    <w:rsid w:val="00E71867"/>
    <w:rsid w:val="00E725A2"/>
    <w:rsid w:val="00E83F7C"/>
    <w:rsid w:val="00E93F99"/>
    <w:rsid w:val="00E95550"/>
    <w:rsid w:val="00E95DF8"/>
    <w:rsid w:val="00E969FD"/>
    <w:rsid w:val="00E97243"/>
    <w:rsid w:val="00EA393B"/>
    <w:rsid w:val="00EA3F7C"/>
    <w:rsid w:val="00EB15DC"/>
    <w:rsid w:val="00EB563B"/>
    <w:rsid w:val="00EC1B76"/>
    <w:rsid w:val="00EC2B68"/>
    <w:rsid w:val="00EC4B2C"/>
    <w:rsid w:val="00ED1B9B"/>
    <w:rsid w:val="00ED3235"/>
    <w:rsid w:val="00EE2899"/>
    <w:rsid w:val="00EF11BE"/>
    <w:rsid w:val="00EF1FE4"/>
    <w:rsid w:val="00EF3236"/>
    <w:rsid w:val="00EF602C"/>
    <w:rsid w:val="00EF640F"/>
    <w:rsid w:val="00EF7444"/>
    <w:rsid w:val="00F003F1"/>
    <w:rsid w:val="00F00DE8"/>
    <w:rsid w:val="00F03460"/>
    <w:rsid w:val="00F069E0"/>
    <w:rsid w:val="00F12CFD"/>
    <w:rsid w:val="00F1401E"/>
    <w:rsid w:val="00F16B78"/>
    <w:rsid w:val="00F20978"/>
    <w:rsid w:val="00F21881"/>
    <w:rsid w:val="00F30570"/>
    <w:rsid w:val="00F3109C"/>
    <w:rsid w:val="00F31A02"/>
    <w:rsid w:val="00F42199"/>
    <w:rsid w:val="00F44B41"/>
    <w:rsid w:val="00F47D50"/>
    <w:rsid w:val="00F5760D"/>
    <w:rsid w:val="00F6218C"/>
    <w:rsid w:val="00F67777"/>
    <w:rsid w:val="00F71660"/>
    <w:rsid w:val="00F743E9"/>
    <w:rsid w:val="00F90770"/>
    <w:rsid w:val="00F90DF2"/>
    <w:rsid w:val="00FA401C"/>
    <w:rsid w:val="00FA563A"/>
    <w:rsid w:val="00FA627F"/>
    <w:rsid w:val="00FA7A70"/>
    <w:rsid w:val="00FB217D"/>
    <w:rsid w:val="00FB73EA"/>
    <w:rsid w:val="00FC7D6A"/>
    <w:rsid w:val="00FD59E2"/>
    <w:rsid w:val="00FD7302"/>
    <w:rsid w:val="00FD7B55"/>
    <w:rsid w:val="00FD7EBD"/>
    <w:rsid w:val="00FE1145"/>
    <w:rsid w:val="00FE5F9E"/>
    <w:rsid w:val="00FF0D59"/>
    <w:rsid w:val="00FF453C"/>
    <w:rsid w:val="00FF47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4E40649"/>
  <w15:docId w15:val="{D1A74BFC-778C-4844-9189-66DCD45D7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72FF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0372FF"/>
    <w:pPr>
      <w:keepNext/>
      <w:tabs>
        <w:tab w:val="num" w:pos="432"/>
      </w:tabs>
      <w:spacing w:before="120"/>
      <w:ind w:left="432" w:hanging="432"/>
      <w:jc w:val="center"/>
      <w:outlineLvl w:val="0"/>
    </w:pPr>
    <w:rPr>
      <w:b/>
      <w:sz w:val="28"/>
      <w:szCs w:val="20"/>
    </w:rPr>
  </w:style>
  <w:style w:type="paragraph" w:styleId="Ttulo2">
    <w:name w:val="heading 2"/>
    <w:basedOn w:val="Normal"/>
    <w:next w:val="Normal"/>
    <w:qFormat/>
    <w:rsid w:val="000372FF"/>
    <w:pPr>
      <w:keepNext/>
      <w:tabs>
        <w:tab w:val="num" w:pos="576"/>
      </w:tabs>
      <w:spacing w:before="120"/>
      <w:ind w:left="576" w:hanging="576"/>
      <w:jc w:val="center"/>
      <w:outlineLvl w:val="1"/>
    </w:pPr>
    <w:rPr>
      <w:b/>
      <w:sz w:val="22"/>
      <w:szCs w:val="20"/>
    </w:rPr>
  </w:style>
  <w:style w:type="paragraph" w:styleId="Ttulo3">
    <w:name w:val="heading 3"/>
    <w:basedOn w:val="Normal"/>
    <w:next w:val="Normal"/>
    <w:qFormat/>
    <w:rsid w:val="000372FF"/>
    <w:pPr>
      <w:keepNext/>
      <w:tabs>
        <w:tab w:val="num" w:pos="720"/>
      </w:tabs>
      <w:ind w:left="720" w:hanging="720"/>
      <w:jc w:val="both"/>
      <w:outlineLvl w:val="2"/>
    </w:pPr>
    <w:rPr>
      <w:rFonts w:ascii="Arial" w:hAnsi="Arial" w:cs="Arial"/>
      <w:b/>
      <w:sz w:val="18"/>
    </w:rPr>
  </w:style>
  <w:style w:type="paragraph" w:styleId="Ttulo5">
    <w:name w:val="heading 5"/>
    <w:basedOn w:val="Normal"/>
    <w:next w:val="Normal"/>
    <w:qFormat/>
    <w:rsid w:val="000372FF"/>
    <w:pPr>
      <w:keepNext/>
      <w:jc w:val="both"/>
      <w:outlineLvl w:val="4"/>
    </w:pPr>
    <w:rPr>
      <w:b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0372FF"/>
    <w:rPr>
      <w:rFonts w:ascii="Symbol" w:hAnsi="Symbol" w:cs="StarSymbol"/>
      <w:sz w:val="18"/>
      <w:szCs w:val="18"/>
    </w:rPr>
  </w:style>
  <w:style w:type="character" w:customStyle="1" w:styleId="WW8Num2z0">
    <w:name w:val="WW8Num2z0"/>
    <w:rsid w:val="000372FF"/>
    <w:rPr>
      <w:rFonts w:ascii="Symbol" w:hAnsi="Symbol"/>
      <w:sz w:val="20"/>
      <w:szCs w:val="20"/>
    </w:rPr>
  </w:style>
  <w:style w:type="character" w:customStyle="1" w:styleId="WW8Num2z1">
    <w:name w:val="WW8Num2z1"/>
    <w:rsid w:val="000372FF"/>
    <w:rPr>
      <w:rFonts w:ascii="Symbol" w:hAnsi="Symbol"/>
      <w:sz w:val="24"/>
      <w:szCs w:val="24"/>
    </w:rPr>
  </w:style>
  <w:style w:type="character" w:customStyle="1" w:styleId="WW8Num3z0">
    <w:name w:val="WW8Num3z0"/>
    <w:rsid w:val="000372FF"/>
    <w:rPr>
      <w:rFonts w:ascii="Symbol" w:hAnsi="Symbol"/>
      <w:sz w:val="24"/>
      <w:szCs w:val="24"/>
    </w:rPr>
  </w:style>
  <w:style w:type="character" w:customStyle="1" w:styleId="WW8Num3z1">
    <w:name w:val="WW8Num3z1"/>
    <w:rsid w:val="000372FF"/>
    <w:rPr>
      <w:rFonts w:ascii="Courier New" w:hAnsi="Courier New" w:cs="Courier New"/>
    </w:rPr>
  </w:style>
  <w:style w:type="character" w:customStyle="1" w:styleId="WW8Num3z2">
    <w:name w:val="WW8Num3z2"/>
    <w:rsid w:val="000372FF"/>
    <w:rPr>
      <w:rFonts w:ascii="Wingdings" w:hAnsi="Wingdings"/>
    </w:rPr>
  </w:style>
  <w:style w:type="character" w:customStyle="1" w:styleId="WW8Num3z3">
    <w:name w:val="WW8Num3z3"/>
    <w:rsid w:val="000372FF"/>
    <w:rPr>
      <w:rFonts w:ascii="Symbol" w:hAnsi="Symbol"/>
    </w:rPr>
  </w:style>
  <w:style w:type="character" w:customStyle="1" w:styleId="WW8Num4z0">
    <w:name w:val="WW8Num4z0"/>
    <w:rsid w:val="000372FF"/>
    <w:rPr>
      <w:rFonts w:ascii="Symbol" w:hAnsi="Symbol"/>
      <w:sz w:val="18"/>
      <w:szCs w:val="18"/>
    </w:rPr>
  </w:style>
  <w:style w:type="character" w:customStyle="1" w:styleId="WW8Num4z1">
    <w:name w:val="WW8Num4z1"/>
    <w:rsid w:val="000372FF"/>
    <w:rPr>
      <w:rFonts w:ascii="Courier New" w:hAnsi="Courier New" w:cs="Courier New"/>
    </w:rPr>
  </w:style>
  <w:style w:type="character" w:customStyle="1" w:styleId="WW8Num4z2">
    <w:name w:val="WW8Num4z2"/>
    <w:rsid w:val="000372FF"/>
    <w:rPr>
      <w:rFonts w:ascii="Wingdings" w:hAnsi="Wingdings"/>
    </w:rPr>
  </w:style>
  <w:style w:type="character" w:customStyle="1" w:styleId="WW8Num4z3">
    <w:name w:val="WW8Num4z3"/>
    <w:rsid w:val="000372FF"/>
    <w:rPr>
      <w:rFonts w:ascii="Symbol" w:hAnsi="Symbol"/>
    </w:rPr>
  </w:style>
  <w:style w:type="character" w:customStyle="1" w:styleId="Fontepargpadro1">
    <w:name w:val="Fonte parág. padrão1"/>
    <w:rsid w:val="000372FF"/>
  </w:style>
  <w:style w:type="character" w:styleId="nfase">
    <w:name w:val="Emphasis"/>
    <w:qFormat/>
    <w:rsid w:val="000372FF"/>
    <w:rPr>
      <w:i/>
      <w:iCs/>
    </w:rPr>
  </w:style>
  <w:style w:type="character" w:customStyle="1" w:styleId="WW-Absatz-Standardschriftart">
    <w:name w:val="WW-Absatz-Standardschriftart"/>
    <w:rsid w:val="000372FF"/>
  </w:style>
  <w:style w:type="character" w:styleId="Hyperlink">
    <w:name w:val="Hyperlink"/>
    <w:uiPriority w:val="99"/>
    <w:rsid w:val="000372FF"/>
    <w:rPr>
      <w:color w:val="000080"/>
      <w:u w:val="single"/>
    </w:rPr>
  </w:style>
  <w:style w:type="paragraph" w:customStyle="1" w:styleId="Ttulo10">
    <w:name w:val="Título1"/>
    <w:basedOn w:val="Normal"/>
    <w:next w:val="Corpodetexto"/>
    <w:rsid w:val="000372FF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Corpodetexto">
    <w:name w:val="Body Text"/>
    <w:basedOn w:val="Normal"/>
    <w:rsid w:val="000372FF"/>
    <w:pPr>
      <w:jc w:val="both"/>
    </w:pPr>
    <w:rPr>
      <w:szCs w:val="20"/>
    </w:rPr>
  </w:style>
  <w:style w:type="paragraph" w:styleId="Lista">
    <w:name w:val="List"/>
    <w:basedOn w:val="Normal"/>
    <w:rsid w:val="000372FF"/>
    <w:pPr>
      <w:widowControl w:val="0"/>
      <w:ind w:left="283" w:hanging="283"/>
    </w:pPr>
    <w:rPr>
      <w:sz w:val="20"/>
      <w:szCs w:val="20"/>
    </w:rPr>
  </w:style>
  <w:style w:type="paragraph" w:customStyle="1" w:styleId="Legenda1">
    <w:name w:val="Legenda1"/>
    <w:basedOn w:val="Normal"/>
    <w:rsid w:val="000372FF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0372FF"/>
    <w:pPr>
      <w:suppressLineNumbers/>
    </w:pPr>
  </w:style>
  <w:style w:type="paragraph" w:customStyle="1" w:styleId="Corpodetexto21">
    <w:name w:val="Corpo de texto 21"/>
    <w:basedOn w:val="Normal"/>
    <w:rsid w:val="000372FF"/>
    <w:rPr>
      <w:sz w:val="18"/>
    </w:rPr>
  </w:style>
  <w:style w:type="paragraph" w:styleId="Recuodecorpodetexto">
    <w:name w:val="Body Text Indent"/>
    <w:basedOn w:val="Normal"/>
    <w:rsid w:val="000372FF"/>
    <w:pPr>
      <w:spacing w:after="120"/>
      <w:ind w:left="283"/>
    </w:pPr>
  </w:style>
  <w:style w:type="paragraph" w:styleId="Rodap">
    <w:name w:val="footer"/>
    <w:basedOn w:val="Normal"/>
    <w:link w:val="RodapChar"/>
    <w:uiPriority w:val="99"/>
    <w:rsid w:val="000372FF"/>
    <w:pPr>
      <w:tabs>
        <w:tab w:val="center" w:pos="4419"/>
        <w:tab w:val="right" w:pos="8838"/>
      </w:tabs>
      <w:overflowPunct w:val="0"/>
      <w:autoSpaceDE w:val="0"/>
      <w:textAlignment w:val="baseline"/>
    </w:pPr>
    <w:rPr>
      <w:sz w:val="20"/>
      <w:szCs w:val="20"/>
    </w:rPr>
  </w:style>
  <w:style w:type="paragraph" w:customStyle="1" w:styleId="Recuodecorpodetexto21">
    <w:name w:val="Recuo de corpo de texto 21"/>
    <w:basedOn w:val="Normal"/>
    <w:rsid w:val="000372FF"/>
    <w:pPr>
      <w:ind w:left="360"/>
      <w:jc w:val="both"/>
    </w:pPr>
    <w:rPr>
      <w:rFonts w:ascii="Century Gothic" w:hAnsi="Century Gothic"/>
    </w:rPr>
  </w:style>
  <w:style w:type="paragraph" w:styleId="NormalWeb">
    <w:name w:val="Normal (Web)"/>
    <w:basedOn w:val="Normal"/>
    <w:uiPriority w:val="99"/>
    <w:rsid w:val="000372FF"/>
    <w:pPr>
      <w:spacing w:before="100" w:after="100"/>
    </w:pPr>
    <w:rPr>
      <w:color w:val="000000"/>
    </w:rPr>
  </w:style>
  <w:style w:type="paragraph" w:customStyle="1" w:styleId="Contedodetabela">
    <w:name w:val="Conteúdo de tabela"/>
    <w:basedOn w:val="Normal"/>
    <w:rsid w:val="000372FF"/>
    <w:pPr>
      <w:suppressLineNumbers/>
    </w:pPr>
  </w:style>
  <w:style w:type="paragraph" w:customStyle="1" w:styleId="Ttulodetabela">
    <w:name w:val="Título de tabela"/>
    <w:basedOn w:val="Contedodetabela"/>
    <w:rsid w:val="000372FF"/>
    <w:pPr>
      <w:jc w:val="center"/>
    </w:pPr>
    <w:rPr>
      <w:b/>
      <w:bCs/>
    </w:rPr>
  </w:style>
  <w:style w:type="paragraph" w:styleId="Cabealho">
    <w:name w:val="header"/>
    <w:basedOn w:val="Normal"/>
    <w:link w:val="CabealhoChar"/>
    <w:unhideWhenUsed/>
    <w:rsid w:val="008263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semiHidden/>
    <w:rsid w:val="008263C6"/>
    <w:rPr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C693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DC6937"/>
    <w:rPr>
      <w:rFonts w:ascii="Tahoma" w:hAnsi="Tahoma" w:cs="Tahoma"/>
      <w:sz w:val="16"/>
      <w:szCs w:val="16"/>
      <w:lang w:eastAsia="ar-SA"/>
    </w:rPr>
  </w:style>
  <w:style w:type="paragraph" w:styleId="PargrafodaLista">
    <w:name w:val="List Paragraph"/>
    <w:basedOn w:val="Normal"/>
    <w:uiPriority w:val="34"/>
    <w:qFormat/>
    <w:rsid w:val="00DC6937"/>
    <w:pPr>
      <w:suppressAutoHyphens w:val="0"/>
      <w:ind w:left="720"/>
      <w:contextualSpacing/>
    </w:pPr>
    <w:rPr>
      <w:rFonts w:eastAsia="SimSun"/>
      <w:lang w:eastAsia="zh-CN"/>
    </w:rPr>
  </w:style>
  <w:style w:type="character" w:customStyle="1" w:styleId="RodapChar">
    <w:name w:val="Rodapé Char"/>
    <w:link w:val="Rodap"/>
    <w:uiPriority w:val="99"/>
    <w:rsid w:val="009B24CE"/>
    <w:rPr>
      <w:lang w:eastAsia="ar-SA"/>
    </w:rPr>
  </w:style>
  <w:style w:type="character" w:styleId="Forte">
    <w:name w:val="Strong"/>
    <w:uiPriority w:val="22"/>
    <w:qFormat/>
    <w:rsid w:val="002249B1"/>
    <w:rPr>
      <w:b/>
      <w:bCs/>
    </w:rPr>
  </w:style>
  <w:style w:type="character" w:styleId="HiperlinkVisitado">
    <w:name w:val="FollowedHyperlink"/>
    <w:basedOn w:val="Fontepargpadro"/>
    <w:uiPriority w:val="99"/>
    <w:semiHidden/>
    <w:unhideWhenUsed/>
    <w:rsid w:val="001C0467"/>
    <w:rPr>
      <w:color w:val="800080" w:themeColor="followedHyperlink"/>
      <w:u w:val="single"/>
    </w:rPr>
  </w:style>
  <w:style w:type="character" w:styleId="TextodoEspaoReservado">
    <w:name w:val="Placeholder Text"/>
    <w:basedOn w:val="Fontepargpadro"/>
    <w:uiPriority w:val="99"/>
    <w:semiHidden/>
    <w:rsid w:val="00415398"/>
    <w:rPr>
      <w:color w:val="808080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C3513D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unhideWhenUsed/>
    <w:rsid w:val="002F4B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4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7863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291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7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8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5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POP%20modelo%20padr&#227;o%202021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2267570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8C82926-0676-445B-BBC4-8B73FFCD2EF7}"/>
      </w:docPartPr>
      <w:docPartBody>
        <w:p w:rsidR="00912B73" w:rsidRDefault="000278A2">
          <w:r w:rsidRPr="00D27651">
            <w:rPr>
              <w:rStyle w:val="TextodoEspaoReservado"/>
            </w:rPr>
            <w:t>Clique aqui para inserir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</w:font>
  <w:font w:name="Liberation Sans">
    <w:charset w:val="00"/>
    <w:family w:val="swiss"/>
    <w:pitch w:val="variable"/>
    <w:sig w:usb0="A00002AF" w:usb1="500078FB" w:usb2="00000000" w:usb3="00000000" w:csb0="0000009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78A2"/>
    <w:rsid w:val="000131A0"/>
    <w:rsid w:val="000278A2"/>
    <w:rsid w:val="000C4863"/>
    <w:rsid w:val="000E1AC6"/>
    <w:rsid w:val="0011666D"/>
    <w:rsid w:val="001939C6"/>
    <w:rsid w:val="001B2603"/>
    <w:rsid w:val="00216BB6"/>
    <w:rsid w:val="00250CF6"/>
    <w:rsid w:val="002D51C5"/>
    <w:rsid w:val="0030069C"/>
    <w:rsid w:val="00355A5E"/>
    <w:rsid w:val="00374F85"/>
    <w:rsid w:val="00383D02"/>
    <w:rsid w:val="003E117A"/>
    <w:rsid w:val="00407CA7"/>
    <w:rsid w:val="004256E2"/>
    <w:rsid w:val="004D6EDE"/>
    <w:rsid w:val="00522321"/>
    <w:rsid w:val="005467B2"/>
    <w:rsid w:val="005C4451"/>
    <w:rsid w:val="00610C79"/>
    <w:rsid w:val="006A62DD"/>
    <w:rsid w:val="006E5B09"/>
    <w:rsid w:val="00702597"/>
    <w:rsid w:val="00723780"/>
    <w:rsid w:val="008420E4"/>
    <w:rsid w:val="00861F9A"/>
    <w:rsid w:val="008A0BF5"/>
    <w:rsid w:val="008E6527"/>
    <w:rsid w:val="00907554"/>
    <w:rsid w:val="00912B73"/>
    <w:rsid w:val="00930DA0"/>
    <w:rsid w:val="00984E82"/>
    <w:rsid w:val="009859F6"/>
    <w:rsid w:val="009935C0"/>
    <w:rsid w:val="00A54BFC"/>
    <w:rsid w:val="00A93104"/>
    <w:rsid w:val="00AA7DFC"/>
    <w:rsid w:val="00B06166"/>
    <w:rsid w:val="00B23532"/>
    <w:rsid w:val="00B67E1A"/>
    <w:rsid w:val="00BD4A47"/>
    <w:rsid w:val="00CA1D4E"/>
    <w:rsid w:val="00D01103"/>
    <w:rsid w:val="00DA2226"/>
    <w:rsid w:val="00E51335"/>
    <w:rsid w:val="00EE6D84"/>
    <w:rsid w:val="00F25C9E"/>
    <w:rsid w:val="00F260C6"/>
    <w:rsid w:val="00F5085C"/>
    <w:rsid w:val="00F741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2B7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30069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1C4103-11E1-4886-929B-998E0CB0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POP modelo padrão 2021</Template>
  <TotalTime>542</TotalTime>
  <Pages>1</Pages>
  <Words>558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hinja</Company>
  <LinksUpToDate>false</LinksUpToDate>
  <CharactersWithSpaces>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Andre Reis</cp:lastModifiedBy>
  <cp:revision>28</cp:revision>
  <cp:lastPrinted>2024-01-23T18:00:00Z</cp:lastPrinted>
  <dcterms:created xsi:type="dcterms:W3CDTF">2023-09-12T18:59:00Z</dcterms:created>
  <dcterms:modified xsi:type="dcterms:W3CDTF">2024-03-25T18:47:00Z</dcterms:modified>
</cp:coreProperties>
</file>