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629"/>
      </w:tblGrid>
      <w:tr w:rsidR="00C11FA7" w:rsidRPr="00F67777" w14:paraId="61F44545" w14:textId="77777777" w:rsidTr="003326DC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6096" w14:textId="69A43896" w:rsidR="00974D1E" w:rsidRPr="00F67777" w:rsidRDefault="003C6ED5" w:rsidP="0063518B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401" w:rsidRPr="00AD6401">
              <w:rPr>
                <w:rFonts w:ascii="Arial" w:hAnsi="Arial" w:cs="Arial"/>
                <w:b w:val="0"/>
                <w:sz w:val="24"/>
                <w:szCs w:val="24"/>
              </w:rPr>
              <w:t xml:space="preserve">Verificação da Embalagem </w:t>
            </w:r>
            <w:r w:rsidR="007605FE">
              <w:rPr>
                <w:rFonts w:ascii="Arial" w:hAnsi="Arial" w:cs="Arial"/>
                <w:b w:val="0"/>
                <w:sz w:val="24"/>
                <w:szCs w:val="24"/>
              </w:rPr>
              <w:t>de armazenamento</w:t>
            </w:r>
            <w:r w:rsidR="00AD6401" w:rsidRPr="00AD640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605FE">
              <w:rPr>
                <w:rFonts w:ascii="Arial" w:hAnsi="Arial" w:cs="Arial"/>
                <w:b w:val="0"/>
                <w:sz w:val="24"/>
                <w:szCs w:val="24"/>
              </w:rPr>
              <w:t>d</w:t>
            </w:r>
            <w:r w:rsidR="00AD6401" w:rsidRPr="00AD6401">
              <w:rPr>
                <w:rFonts w:ascii="Arial" w:hAnsi="Arial" w:cs="Arial"/>
                <w:b w:val="0"/>
                <w:sz w:val="24"/>
                <w:szCs w:val="24"/>
              </w:rPr>
              <w:t>o Leite Humano Ordenhado Cru</w:t>
            </w:r>
            <w:r w:rsidR="00AD6401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3B8D" w14:textId="15694E7A" w:rsidR="00974D1E" w:rsidRPr="00F67777" w:rsidRDefault="001D2CE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0CC9E1AD" w14:textId="77777777" w:rsidTr="003326DC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258FB" w14:textId="77777777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6312C8" w:rsidRPr="00F67777">
              <w:rPr>
                <w:rFonts w:ascii="Arial" w:hAnsi="Arial" w:cs="Arial"/>
              </w:rPr>
              <w:t>Enfª.</w:t>
            </w:r>
            <w:r w:rsidR="00C10806" w:rsidRPr="00F67777">
              <w:rPr>
                <w:rFonts w:ascii="Arial" w:hAnsi="Arial" w:cs="Arial"/>
              </w:rPr>
              <w:t xml:space="preserve"> </w:t>
            </w:r>
            <w:r w:rsidR="00C10806" w:rsidRPr="00F67777">
              <w:rPr>
                <w:rFonts w:ascii="Arial" w:hAnsi="Arial" w:cs="Arial"/>
                <w:bCs/>
              </w:rPr>
              <w:t>Rafaela Cristina de Souza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9982" w14:textId="77777777" w:rsidR="00974D1E" w:rsidRPr="00F67777" w:rsidRDefault="003C6ED5" w:rsidP="0063518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Dt elaboração:</w:t>
            </w:r>
            <w:r w:rsidR="004F36F9" w:rsidRPr="00F67777">
              <w:rPr>
                <w:rFonts w:ascii="Arial" w:hAnsi="Arial" w:cs="Arial"/>
              </w:rPr>
              <w:t xml:space="preserve"> </w:t>
            </w:r>
            <w:r w:rsidRPr="00F677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1-1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63518B">
                  <w:rPr>
                    <w:rFonts w:ascii="Arial" w:hAnsi="Arial" w:cs="Arial"/>
                  </w:rPr>
                  <w:t>15/01/2024</w:t>
                </w:r>
              </w:sdtContent>
            </w:sdt>
          </w:p>
        </w:tc>
      </w:tr>
      <w:tr w:rsidR="00C11FA7" w:rsidRPr="00F67777" w14:paraId="1B9BFF3A" w14:textId="77777777" w:rsidTr="003326DC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36E55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  <w:bCs/>
              </w:rPr>
              <w:t>Enfº.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</w:rPr>
              <w:t>Glauciléia de Souza Arbach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8D78" w14:textId="20ACEAA1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Dt aprov. Gerência:</w:t>
            </w:r>
            <w:r w:rsidR="003326DC">
              <w:rPr>
                <w:rFonts w:ascii="Arial" w:hAnsi="Arial" w:cs="Arial"/>
              </w:rPr>
              <w:t xml:space="preserve"> 19/01/2024</w:t>
            </w:r>
            <w:r w:rsidR="0026559B" w:rsidRPr="00F67777">
              <w:rPr>
                <w:rFonts w:ascii="Arial" w:hAnsi="Arial" w:cs="Arial"/>
              </w:rPr>
              <w:t xml:space="preserve"> </w:t>
            </w:r>
          </w:p>
        </w:tc>
      </w:tr>
      <w:tr w:rsidR="00C11FA7" w:rsidRPr="00F67777" w14:paraId="4779A29B" w14:textId="77777777" w:rsidTr="003326DC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9B0440" w14:textId="77777777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6312C8" w:rsidRPr="00F67777">
              <w:rPr>
                <w:rFonts w:ascii="Arial" w:hAnsi="Arial" w:cs="Arial"/>
              </w:rPr>
              <w:t xml:space="preserve">Enfº. </w:t>
            </w:r>
            <w:r w:rsidR="004F36F9" w:rsidRPr="00F67777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EDD39" w14:textId="00B7A30D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Dt revisão: </w:t>
            </w:r>
            <w:r w:rsidR="003326DC">
              <w:rPr>
                <w:rFonts w:ascii="Arial" w:hAnsi="Arial" w:cs="Arial"/>
              </w:rPr>
              <w:t>18/01/2024</w:t>
            </w:r>
          </w:p>
        </w:tc>
      </w:tr>
      <w:tr w:rsidR="00C11FA7" w:rsidRPr="00F67777" w14:paraId="1CC9C7C3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FF86A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3F437E1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40141BC" w14:textId="77777777" w:rsidR="00974D1E" w:rsidRPr="00F67777" w:rsidRDefault="004F6247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</w:p>
        </w:tc>
      </w:tr>
      <w:tr w:rsidR="00C11FA7" w:rsidRPr="00F67777" w14:paraId="0B9D245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8D1B" w14:textId="77777777" w:rsidR="00F006C8" w:rsidRDefault="00F006C8" w:rsidP="00F006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B4A4747" w14:textId="7FBC6ABF" w:rsidR="00711257" w:rsidRPr="00F006C8" w:rsidRDefault="00F006C8" w:rsidP="00F006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</w:rPr>
              <w:t>É o ato de verificar as condições da e</w:t>
            </w:r>
            <w:r w:rsidR="00AD6401" w:rsidRPr="00F006C8">
              <w:rPr>
                <w:rFonts w:ascii="Arial" w:hAnsi="Arial" w:cs="Arial"/>
              </w:rPr>
              <w:t xml:space="preserve">mbalagem </w:t>
            </w:r>
            <w:r>
              <w:rPr>
                <w:rFonts w:ascii="Arial" w:hAnsi="Arial" w:cs="Arial"/>
              </w:rPr>
              <w:t>que foi</w:t>
            </w:r>
            <w:r w:rsidR="00AD6401" w:rsidRPr="00F006C8">
              <w:rPr>
                <w:rFonts w:ascii="Arial" w:hAnsi="Arial" w:cs="Arial"/>
              </w:rPr>
              <w:t xml:space="preserve"> utilizada para acondicionamento do leite humano</w:t>
            </w:r>
            <w:r>
              <w:rPr>
                <w:rFonts w:ascii="Arial" w:hAnsi="Arial" w:cs="Arial"/>
              </w:rPr>
              <w:t xml:space="preserve"> na sala</w:t>
            </w:r>
            <w:r w:rsidR="00782900">
              <w:rPr>
                <w:rFonts w:ascii="Arial" w:hAnsi="Arial" w:cs="Arial"/>
              </w:rPr>
              <w:t xml:space="preserve"> de ordenha (ordenhado in loco) e na </w:t>
            </w:r>
            <w:r w:rsidR="007605FE">
              <w:rPr>
                <w:rFonts w:ascii="Arial" w:hAnsi="Arial" w:cs="Arial"/>
              </w:rPr>
              <w:t>recepção</w:t>
            </w:r>
            <w:r w:rsidR="00782900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coleta externa do banco de leite</w:t>
            </w:r>
            <w:r w:rsidR="00782900">
              <w:rPr>
                <w:rFonts w:ascii="Arial" w:hAnsi="Arial" w:cs="Arial"/>
              </w:rPr>
              <w:t xml:space="preserve"> (ordenhado em domicílio)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1FA7" w:rsidRPr="00F67777" w14:paraId="70AFFAFC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688FF1E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711E9A5C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0703" w14:textId="77777777" w:rsidR="00F006C8" w:rsidRDefault="00F006C8" w:rsidP="00F006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A3C94A0" w14:textId="7E322494" w:rsidR="00212E2A" w:rsidRPr="00F006C8" w:rsidRDefault="00F006C8" w:rsidP="00F006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605FE">
              <w:rPr>
                <w:rFonts w:ascii="Arial" w:hAnsi="Arial" w:cs="Arial"/>
              </w:rPr>
              <w:t>Segregar o leite que foi ordenhado em embalagens que são conforme liberação da ANVISA (</w:t>
            </w:r>
            <w:r w:rsidR="007605FE" w:rsidRPr="00A10645">
              <w:rPr>
                <w:rFonts w:ascii="Arial" w:hAnsi="Arial" w:cs="Arial"/>
              </w:rPr>
              <w:t>vidro com tampa de plástic</w:t>
            </w:r>
            <w:r w:rsidR="007605FE">
              <w:rPr>
                <w:rFonts w:ascii="Arial" w:hAnsi="Arial" w:cs="Arial"/>
              </w:rPr>
              <w:t>a</w:t>
            </w:r>
            <w:r w:rsidR="007605FE" w:rsidRPr="00A10645">
              <w:rPr>
                <w:rFonts w:ascii="Arial" w:hAnsi="Arial" w:cs="Arial"/>
              </w:rPr>
              <w:t xml:space="preserve"> ou saco plástico resistente com  zíper duplo</w:t>
            </w:r>
            <w:r w:rsidR="007605FE">
              <w:rPr>
                <w:rFonts w:ascii="Arial" w:hAnsi="Arial" w:cs="Arial"/>
              </w:rPr>
              <w:t>).</w:t>
            </w:r>
          </w:p>
        </w:tc>
      </w:tr>
      <w:tr w:rsidR="00C11FA7" w:rsidRPr="00F67777" w14:paraId="3A21757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E14AC44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4A75430C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469C" w14:textId="77777777" w:rsidR="00F006C8" w:rsidRDefault="00F006C8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0A3F1A8" w14:textId="0F5B4705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2354D" w:rsidRPr="00F67777">
              <w:rPr>
                <w:rFonts w:ascii="Arial" w:hAnsi="Arial" w:cs="Arial"/>
              </w:rPr>
              <w:t>Todos os leites coletados.</w:t>
            </w:r>
          </w:p>
          <w:p w14:paraId="1C7A7FF1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28B0616" w14:textId="77777777" w:rsidR="00742A5C" w:rsidRPr="00F67777" w:rsidRDefault="002A0D35" w:rsidP="00F6777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Pr="00F67777">
              <w:rPr>
                <w:rFonts w:ascii="Arial" w:hAnsi="Arial" w:cs="Arial"/>
              </w:rPr>
              <w:t>Não se aplica.</w:t>
            </w:r>
          </w:p>
        </w:tc>
      </w:tr>
      <w:tr w:rsidR="00C11FA7" w:rsidRPr="00F67777" w14:paraId="2225F89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F9A0106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2F3BFFF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BE9F" w14:textId="77777777" w:rsidR="00F006C8" w:rsidRDefault="00F006C8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25BF1958" w14:textId="5A61A690" w:rsidR="00742A5C" w:rsidRPr="00F67777" w:rsidRDefault="00F3109C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Enfermeiros</w:t>
            </w:r>
            <w:r w:rsidR="00166EC2" w:rsidRPr="00F67777">
              <w:rPr>
                <w:rFonts w:ascii="Arial" w:hAnsi="Arial" w:cs="Arial"/>
              </w:rPr>
              <w:t>,</w:t>
            </w:r>
            <w:r w:rsidR="004F71DC" w:rsidRPr="00F67777">
              <w:rPr>
                <w:rFonts w:ascii="Arial" w:hAnsi="Arial" w:cs="Arial"/>
              </w:rPr>
              <w:t xml:space="preserve"> </w:t>
            </w:r>
            <w:r w:rsidR="00166EC2" w:rsidRPr="00F67777"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 w:rsidR="00B2354D" w:rsidRPr="00F67777">
              <w:rPr>
                <w:rFonts w:ascii="Arial" w:hAnsi="Arial" w:cs="Arial"/>
              </w:rPr>
              <w:t xml:space="preserve"> e</w:t>
            </w:r>
            <w:r w:rsidR="00166EC2" w:rsidRPr="00F67777">
              <w:rPr>
                <w:rFonts w:ascii="Arial" w:hAnsi="Arial" w:cs="Arial"/>
              </w:rPr>
              <w:t xml:space="preserve"> lactarista</w:t>
            </w:r>
            <w:r w:rsidR="004F71DC" w:rsidRPr="00F67777">
              <w:rPr>
                <w:rFonts w:ascii="Arial" w:hAnsi="Arial" w:cs="Arial"/>
              </w:rPr>
              <w:t>.</w:t>
            </w:r>
          </w:p>
        </w:tc>
      </w:tr>
      <w:tr w:rsidR="00C11FA7" w:rsidRPr="00F67777" w14:paraId="5CE62572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BD67228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C11FA7" w:rsidRPr="00F67777" w14:paraId="402C4AE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6D30" w14:textId="77777777" w:rsidR="008451AA" w:rsidRDefault="00C71B4E" w:rsidP="00C71B4E">
            <w:pPr>
              <w:spacing w:line="360" w:lineRule="auto"/>
              <w:jc w:val="both"/>
            </w:pPr>
            <w:r>
              <w:t xml:space="preserve">  </w:t>
            </w:r>
          </w:p>
          <w:p w14:paraId="6E4DF7E7" w14:textId="083F12AF" w:rsidR="00C71B4E" w:rsidRPr="000070DD" w:rsidRDefault="00C71B4E" w:rsidP="00C71B4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070DD">
              <w:rPr>
                <w:rFonts w:ascii="Arial" w:hAnsi="Arial" w:cs="Arial"/>
              </w:rPr>
              <w:t xml:space="preserve">Verificar as condições da embalagem na </w:t>
            </w:r>
            <w:r w:rsidR="007605FE">
              <w:rPr>
                <w:rFonts w:ascii="Arial" w:hAnsi="Arial" w:cs="Arial"/>
              </w:rPr>
              <w:t xml:space="preserve"> sala de ordenha e a recepção de coleta</w:t>
            </w:r>
            <w:r w:rsidRPr="000070DD">
              <w:rPr>
                <w:rFonts w:ascii="Arial" w:hAnsi="Arial" w:cs="Arial"/>
              </w:rPr>
              <w:t xml:space="preserve"> </w:t>
            </w:r>
            <w:r w:rsidR="000070DD" w:rsidRPr="000070DD">
              <w:rPr>
                <w:rFonts w:ascii="Arial" w:hAnsi="Arial" w:cs="Arial"/>
              </w:rPr>
              <w:t xml:space="preserve">externa </w:t>
            </w:r>
            <w:r w:rsidRPr="000070DD">
              <w:rPr>
                <w:rFonts w:ascii="Arial" w:hAnsi="Arial" w:cs="Arial"/>
              </w:rPr>
              <w:t>do</w:t>
            </w:r>
            <w:r w:rsidR="000070DD" w:rsidRPr="000070DD">
              <w:rPr>
                <w:rFonts w:ascii="Arial" w:hAnsi="Arial" w:cs="Arial"/>
              </w:rPr>
              <w:t xml:space="preserve"> banco de</w:t>
            </w:r>
            <w:r w:rsidRPr="000070DD">
              <w:rPr>
                <w:rFonts w:ascii="Arial" w:hAnsi="Arial" w:cs="Arial"/>
              </w:rPr>
              <w:t xml:space="preserve"> leite humano</w:t>
            </w:r>
            <w:r w:rsidR="000070DD" w:rsidRPr="000070DD">
              <w:rPr>
                <w:rFonts w:ascii="Arial" w:hAnsi="Arial" w:cs="Arial"/>
              </w:rPr>
              <w:t>.</w:t>
            </w:r>
          </w:p>
        </w:tc>
      </w:tr>
      <w:tr w:rsidR="00C11FA7" w:rsidRPr="00F67777" w14:paraId="2989D0AC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E414891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C11FA7" w:rsidRPr="00F67777" w14:paraId="1E22A0B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6484" w14:textId="77777777" w:rsidR="00F006C8" w:rsidRDefault="00F006C8" w:rsidP="00F006C8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2150B9" w14:textId="5A5C2601" w:rsidR="000070DD" w:rsidRPr="007605FE" w:rsidRDefault="00A76D6C" w:rsidP="000070DD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EPIs – Equipamento de Proteção Individual (gorro, máscara, luvas de procedimento e óculos de proteção);</w:t>
            </w:r>
          </w:p>
        </w:tc>
      </w:tr>
      <w:tr w:rsidR="00C11FA7" w:rsidRPr="00F67777" w14:paraId="18D39AB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17CB90B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7. DESCRIÇÃO DETALHADA DAS ATIVIDADES </w:t>
            </w:r>
          </w:p>
        </w:tc>
      </w:tr>
      <w:tr w:rsidR="00C11FA7" w:rsidRPr="00F67777" w14:paraId="14BD4ECD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05759CAF" w14:textId="77777777" w:rsidR="00F006C8" w:rsidRDefault="00F006C8" w:rsidP="00F006C8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406F21A" w14:textId="0B8FBA28" w:rsidR="007605FE" w:rsidRDefault="007605FE" w:rsidP="00E21F9D">
            <w:pPr>
              <w:pStyle w:val="PargrafodaLista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Recebe</w:t>
            </w:r>
            <w:r w:rsidR="003F43B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o leite congelado proveniente da residência da doadora, como também </w:t>
            </w:r>
            <w:r w:rsidR="003F43BB">
              <w:rPr>
                <w:rFonts w:ascii="Arial" w:hAnsi="Arial" w:cs="Arial"/>
              </w:rPr>
              <w:t>o leite ordenhado na sala de ordenha;</w:t>
            </w:r>
          </w:p>
          <w:p w14:paraId="61C835DB" w14:textId="77777777" w:rsidR="003F43BB" w:rsidRDefault="00F006C8" w:rsidP="00E21F9D">
            <w:pPr>
              <w:pStyle w:val="PargrafodaLista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06C8">
              <w:rPr>
                <w:rFonts w:ascii="Arial" w:hAnsi="Arial" w:cs="Arial"/>
              </w:rPr>
              <w:t>Verificar a embalagem que foi</w:t>
            </w:r>
            <w:r w:rsidR="003F43BB">
              <w:rPr>
                <w:rFonts w:ascii="Arial" w:hAnsi="Arial" w:cs="Arial"/>
              </w:rPr>
              <w:t xml:space="preserve"> entregue a puérpera para ordenha na sala de ordenha, destinado ao próprio filho que se encontra na UTI Neonatal;</w:t>
            </w:r>
          </w:p>
          <w:p w14:paraId="67D15864" w14:textId="7CCF8EE6" w:rsidR="003F43BB" w:rsidRDefault="003F43BB" w:rsidP="00E21F9D">
            <w:pPr>
              <w:pStyle w:val="PargrafodaLista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06C8">
              <w:rPr>
                <w:rFonts w:ascii="Arial" w:hAnsi="Arial" w:cs="Arial"/>
              </w:rPr>
              <w:t>Verificar a embalagem</w:t>
            </w:r>
            <w:r>
              <w:rPr>
                <w:rFonts w:ascii="Arial" w:hAnsi="Arial" w:cs="Arial"/>
              </w:rPr>
              <w:t xml:space="preserve"> recebida da mãe doadora com o leite humano congelado proveniente da residência da mesma;</w:t>
            </w:r>
          </w:p>
          <w:p w14:paraId="763C7085" w14:textId="77777777" w:rsidR="009455C4" w:rsidRDefault="009455C4" w:rsidP="00C84A66">
            <w:pPr>
              <w:pStyle w:val="PargrafodaLista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Descartar t</w:t>
            </w:r>
            <w:r w:rsidR="00C84A66" w:rsidRPr="003B26CB">
              <w:rPr>
                <w:rFonts w:ascii="Arial" w:hAnsi="Arial" w:cs="Arial"/>
              </w:rPr>
              <w:t>odo volume de leite humano ordenhado que esteja acondicionado em embalagem</w:t>
            </w:r>
            <w:r>
              <w:rPr>
                <w:rFonts w:ascii="Arial" w:hAnsi="Arial" w:cs="Arial"/>
              </w:rPr>
              <w:t xml:space="preserve"> inapropriadas como: </w:t>
            </w:r>
            <w:r w:rsidR="00C84A66" w:rsidRPr="003B26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frascos </w:t>
            </w:r>
            <w:r w:rsidR="00C84A66" w:rsidRPr="003B26CB">
              <w:rPr>
                <w:rFonts w:ascii="Arial" w:hAnsi="Arial" w:cs="Arial"/>
              </w:rPr>
              <w:t>com tampa de metal ou que apresente algum dano em sua superfície, do tipo quebras, rachaduras, manchas, sujidades e trincas</w:t>
            </w:r>
            <w:r>
              <w:rPr>
                <w:rFonts w:ascii="Arial" w:hAnsi="Arial" w:cs="Arial"/>
              </w:rPr>
              <w:t>;</w:t>
            </w:r>
          </w:p>
          <w:p w14:paraId="4B519B3D" w14:textId="710A07FB" w:rsidR="008451AA" w:rsidRPr="00F67777" w:rsidRDefault="000D7230" w:rsidP="00C84A66">
            <w:pPr>
              <w:pStyle w:val="PargrafodaLista"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Registrar em planilha própria os achados relacionados a improbidade do recipiente, como também no mapa quando relacionado a ordenha do Leite Humano Ordenhado (LHO).</w:t>
            </w:r>
          </w:p>
        </w:tc>
      </w:tr>
      <w:tr w:rsidR="00C11FA7" w:rsidRPr="00F67777" w14:paraId="29E8EF4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D84C792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8. PONTOS CRÍTICOS/RISCOS </w:t>
            </w:r>
          </w:p>
        </w:tc>
      </w:tr>
      <w:tr w:rsidR="00C11FA7" w:rsidRPr="00F67777" w14:paraId="086AC40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2784" w14:textId="77777777" w:rsidR="009455C4" w:rsidRDefault="009455C4" w:rsidP="00F67777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82F4177" w14:textId="1E7B314D" w:rsidR="00166EC2" w:rsidRPr="00F67777" w:rsidRDefault="00166EC2" w:rsidP="00F67777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Pontos Críticos</w:t>
            </w:r>
            <w:r w:rsidRPr="00F67777">
              <w:rPr>
                <w:rFonts w:ascii="Arial" w:hAnsi="Arial" w:cs="Arial"/>
              </w:rPr>
              <w:t xml:space="preserve">: </w:t>
            </w:r>
          </w:p>
          <w:p w14:paraId="54404A28" w14:textId="4A58F694" w:rsidR="009455C4" w:rsidRDefault="009455C4" w:rsidP="000070DD">
            <w:pPr>
              <w:pStyle w:val="PargrafodaLista"/>
              <w:numPr>
                <w:ilvl w:val="0"/>
                <w:numId w:val="32"/>
              </w:numPr>
              <w:spacing w:line="360" w:lineRule="auto"/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acondicionamento de forma incorreta pela puérpera devido a falta de compreensão e entendimento sobre as orientações;</w:t>
            </w:r>
          </w:p>
          <w:p w14:paraId="51BB3472" w14:textId="44563476" w:rsidR="009455C4" w:rsidRDefault="009455C4" w:rsidP="000070DD">
            <w:pPr>
              <w:pStyle w:val="PargrafodaLista"/>
              <w:numPr>
                <w:ilvl w:val="0"/>
                <w:numId w:val="32"/>
              </w:numPr>
              <w:spacing w:line="360" w:lineRule="auto"/>
              <w:ind w:left="6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Apresentar rachaduras </w:t>
            </w:r>
            <w:r w:rsidR="000D7230">
              <w:rPr>
                <w:rFonts w:ascii="Arial" w:hAnsi="Arial" w:cs="Arial"/>
              </w:rPr>
              <w:t xml:space="preserve">no frasco </w:t>
            </w:r>
            <w:r>
              <w:rPr>
                <w:rFonts w:ascii="Arial" w:hAnsi="Arial" w:cs="Arial"/>
              </w:rPr>
              <w:t>devido a resistência física promovida por oscilações bruscas de temperatura;</w:t>
            </w:r>
          </w:p>
          <w:p w14:paraId="63702E67" w14:textId="77777777" w:rsidR="000070DD" w:rsidRPr="000070DD" w:rsidRDefault="000070DD" w:rsidP="000070D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070FDBB" w14:textId="77777777" w:rsidR="00166EC2" w:rsidRPr="0063518B" w:rsidRDefault="00166EC2" w:rsidP="006351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3518B">
              <w:rPr>
                <w:rFonts w:ascii="Arial" w:hAnsi="Arial" w:cs="Arial"/>
                <w:b/>
              </w:rPr>
              <w:t>Risco:</w:t>
            </w:r>
          </w:p>
          <w:p w14:paraId="09C29214" w14:textId="34CDCCE1" w:rsidR="0026559B" w:rsidRPr="00F67777" w:rsidRDefault="000D7230" w:rsidP="000070DD">
            <w:pPr>
              <w:pStyle w:val="PargrafodaLista"/>
              <w:numPr>
                <w:ilvl w:val="0"/>
                <w:numId w:val="37"/>
              </w:numPr>
              <w:spacing w:line="360" w:lineRule="auto"/>
              <w:ind w:left="5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identificação da avalia no frasco pelo profissional.</w:t>
            </w:r>
          </w:p>
        </w:tc>
      </w:tr>
      <w:tr w:rsidR="00C11FA7" w:rsidRPr="00F67777" w14:paraId="11245F99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2EE75A8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F67777" w14:paraId="755CA0BB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7EB0" w14:textId="77777777" w:rsidR="009455C4" w:rsidRDefault="009455C4" w:rsidP="009455C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B743D33" w14:textId="1F6AB7CD" w:rsidR="0026559B" w:rsidRPr="009455C4" w:rsidRDefault="008B1618" w:rsidP="009455C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55C4">
              <w:rPr>
                <w:rFonts w:ascii="Arial" w:hAnsi="Arial" w:cs="Arial"/>
              </w:rPr>
              <w:t xml:space="preserve">Manter os frascos de leite humano em cadeia de frio enquanto </w:t>
            </w:r>
            <w:r w:rsidR="000D7230">
              <w:rPr>
                <w:rFonts w:ascii="Arial" w:hAnsi="Arial" w:cs="Arial"/>
              </w:rPr>
              <w:t>verifica as embalagens</w:t>
            </w:r>
          </w:p>
        </w:tc>
      </w:tr>
      <w:tr w:rsidR="00C11FA7" w:rsidRPr="00F67777" w14:paraId="78F03049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D8F2E4D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1A1E5855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59EF" w14:textId="77777777" w:rsidR="009455C4" w:rsidRDefault="009455C4" w:rsidP="009455C4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7BEA8ACF" w14:textId="77777777" w:rsidR="00166EC2" w:rsidRDefault="0041285D" w:rsidP="009455C4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Garantir que não tenha continuidade do processo com embalagens avariadas.</w:t>
            </w:r>
          </w:p>
          <w:p w14:paraId="31796B83" w14:textId="28EBC385" w:rsidR="0041285D" w:rsidRPr="009455C4" w:rsidRDefault="0041285D" w:rsidP="009455C4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C11FA7" w:rsidRPr="00F67777" w14:paraId="4ECB2E4D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92F8342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>11. REGISTROS</w:t>
            </w:r>
          </w:p>
        </w:tc>
      </w:tr>
      <w:tr w:rsidR="00C11FA7" w:rsidRPr="00F67777" w14:paraId="44A6D62C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D8DA" w14:textId="77777777" w:rsidR="00967606" w:rsidRDefault="00967606" w:rsidP="009676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63BC2A12" w14:textId="0B1359FF" w:rsidR="00166EC2" w:rsidRPr="00967606" w:rsidRDefault="00A76D6C" w:rsidP="009676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67606">
              <w:rPr>
                <w:rFonts w:ascii="Arial" w:hAnsi="Arial" w:cs="Arial"/>
                <w:bCs/>
              </w:rPr>
              <w:t xml:space="preserve">Registrar nas planilhas </w:t>
            </w:r>
            <w:r w:rsidR="0041285D">
              <w:rPr>
                <w:rFonts w:ascii="Arial" w:hAnsi="Arial" w:cs="Arial"/>
                <w:bCs/>
              </w:rPr>
              <w:t xml:space="preserve">próprias </w:t>
            </w:r>
            <w:r w:rsidRPr="00967606">
              <w:rPr>
                <w:rFonts w:ascii="Arial" w:hAnsi="Arial" w:cs="Arial"/>
                <w:bCs/>
              </w:rPr>
              <w:t xml:space="preserve">todos os frascos </w:t>
            </w:r>
            <w:r w:rsidR="00F67777" w:rsidRPr="00967606">
              <w:rPr>
                <w:rFonts w:ascii="Arial" w:hAnsi="Arial" w:cs="Arial"/>
                <w:bCs/>
              </w:rPr>
              <w:t>reprovado</w:t>
            </w:r>
            <w:r w:rsidR="00967606">
              <w:rPr>
                <w:rFonts w:ascii="Arial" w:hAnsi="Arial" w:cs="Arial"/>
                <w:bCs/>
              </w:rPr>
              <w:t>s</w:t>
            </w:r>
            <w:r w:rsidR="00F67777" w:rsidRPr="00967606">
              <w:rPr>
                <w:rFonts w:ascii="Arial" w:hAnsi="Arial" w:cs="Arial"/>
                <w:bCs/>
              </w:rPr>
              <w:t xml:space="preserve"> discrimina</w:t>
            </w:r>
            <w:r w:rsidR="00782900">
              <w:rPr>
                <w:rFonts w:ascii="Arial" w:hAnsi="Arial" w:cs="Arial"/>
                <w:bCs/>
              </w:rPr>
              <w:t>n</w:t>
            </w:r>
            <w:r w:rsidR="00F67777" w:rsidRPr="00967606">
              <w:rPr>
                <w:rFonts w:ascii="Arial" w:hAnsi="Arial" w:cs="Arial"/>
                <w:bCs/>
              </w:rPr>
              <w:t>do</w:t>
            </w:r>
            <w:r w:rsidRPr="00967606">
              <w:rPr>
                <w:rFonts w:ascii="Arial" w:hAnsi="Arial" w:cs="Arial"/>
                <w:bCs/>
              </w:rPr>
              <w:t xml:space="preserve"> a doadora, quantidade em ML desprezado e o motivo. </w:t>
            </w:r>
          </w:p>
        </w:tc>
      </w:tr>
      <w:tr w:rsidR="00C11FA7" w:rsidRPr="00F67777" w14:paraId="0F2438AB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732376" w14:textId="77777777" w:rsidR="00166EC2" w:rsidRPr="00F67777" w:rsidRDefault="00166EC2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12. REFERÊNCIA BIBLIOGRÁFICA </w:t>
            </w:r>
          </w:p>
        </w:tc>
      </w:tr>
      <w:tr w:rsidR="00C11FA7" w:rsidRPr="00F67777" w14:paraId="0F835145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5C3C" w14:textId="77777777" w:rsidR="00C71B4E" w:rsidRDefault="00C71B4E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09B0599" w14:textId="682CDEB3" w:rsidR="00166EC2" w:rsidRPr="00C71B4E" w:rsidRDefault="00A76D6C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C71B4E">
              <w:rPr>
                <w:rFonts w:ascii="Arial" w:hAnsi="Arial" w:cs="Arial"/>
                <w:shd w:val="clear" w:color="auto" w:fill="FFFFFF"/>
              </w:rPr>
              <w:t>Normas Técnicas BLH-IFF/NT 23.21, V.1, N.23, setembro, 2021</w:t>
            </w:r>
          </w:p>
          <w:p w14:paraId="3188CCFD" w14:textId="77777777" w:rsidR="00C71B4E" w:rsidRDefault="00C71B4E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6317348" w14:textId="77777777" w:rsidR="00F006C8" w:rsidRDefault="00F006C8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C71B4E">
              <w:rPr>
                <w:rFonts w:ascii="Arial" w:hAnsi="Arial" w:cs="Arial"/>
              </w:rPr>
              <w:t>Norma Técnica BLH-IFF/NT 50.21: Ambiência - Manuseio de Resíduos e Material de Descarte em Bancos de Leite Humano e Postos de Coleta de Leite Humano</w:t>
            </w:r>
            <w:r w:rsidR="00C71B4E">
              <w:rPr>
                <w:rFonts w:ascii="Arial" w:hAnsi="Arial" w:cs="Arial"/>
              </w:rPr>
              <w:t>.</w:t>
            </w:r>
          </w:p>
          <w:p w14:paraId="7B9EA094" w14:textId="6AA73027" w:rsidR="00C71B4E" w:rsidRPr="00F67777" w:rsidRDefault="00C71B4E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11FA7" w:rsidRPr="00F67777" w14:paraId="6CA1EFA6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BD16F27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13. ANEXO</w:t>
            </w:r>
          </w:p>
        </w:tc>
      </w:tr>
      <w:tr w:rsidR="00C11FA7" w:rsidRPr="00F67777" w14:paraId="15F47AB9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B442" w14:textId="77777777" w:rsidR="00D70749" w:rsidRDefault="00D70749" w:rsidP="00F67777">
            <w:pPr>
              <w:jc w:val="both"/>
              <w:rPr>
                <w:rFonts w:ascii="Arial" w:hAnsi="Arial" w:cs="Arial"/>
              </w:rPr>
            </w:pPr>
          </w:p>
          <w:p w14:paraId="665488A5" w14:textId="77777777" w:rsidR="000070DD" w:rsidRDefault="000070DD" w:rsidP="00F67777">
            <w:pPr>
              <w:jc w:val="both"/>
              <w:rPr>
                <w:rFonts w:ascii="Arial" w:hAnsi="Arial" w:cs="Arial"/>
              </w:rPr>
            </w:pPr>
          </w:p>
          <w:p w14:paraId="30AACE91" w14:textId="0EAFD40E" w:rsidR="000070DD" w:rsidRDefault="000070DD" w:rsidP="00F67777">
            <w:pPr>
              <w:jc w:val="both"/>
              <w:rPr>
                <w:rFonts w:ascii="Arial" w:hAnsi="Arial" w:cs="Arial"/>
              </w:rPr>
            </w:pPr>
            <w:r w:rsidRPr="000070DD">
              <w:rPr>
                <w:rFonts w:ascii="Arial" w:hAnsi="Arial" w:cs="Arial"/>
                <w:noProof/>
              </w:rPr>
              <w:drawing>
                <wp:inline distT="0" distB="0" distL="0" distR="0" wp14:anchorId="0A66D1D7" wp14:editId="1EB51174">
                  <wp:extent cx="6445411" cy="3200400"/>
                  <wp:effectExtent l="0" t="0" r="0" b="0"/>
                  <wp:docPr id="120349242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49242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204" cy="320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BA778" w14:textId="77777777" w:rsidR="000070DD" w:rsidRPr="00F67777" w:rsidRDefault="000070DD" w:rsidP="00F67777">
            <w:pPr>
              <w:jc w:val="both"/>
              <w:rPr>
                <w:rFonts w:ascii="Arial" w:hAnsi="Arial" w:cs="Arial"/>
              </w:rPr>
            </w:pPr>
          </w:p>
          <w:p w14:paraId="40D712AE" w14:textId="77777777" w:rsidR="00166EC2" w:rsidRPr="00F67777" w:rsidRDefault="00166EC2" w:rsidP="00F677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14D90E" w14:textId="77777777" w:rsidR="00D42B71" w:rsidRPr="00F67777" w:rsidRDefault="0063518B" w:rsidP="0063518B">
      <w:pPr>
        <w:tabs>
          <w:tab w:val="left" w:pos="585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D7E3B9" w14:textId="77777777" w:rsidR="00D734EA" w:rsidRPr="00F67777" w:rsidRDefault="00D734EA" w:rsidP="00F67777">
      <w:pPr>
        <w:spacing w:line="360" w:lineRule="auto"/>
        <w:jc w:val="both"/>
        <w:rPr>
          <w:rFonts w:ascii="Arial" w:hAnsi="Arial" w:cs="Arial"/>
        </w:rPr>
      </w:pPr>
    </w:p>
    <w:p w14:paraId="1E4810CB" w14:textId="77777777" w:rsidR="00D734EA" w:rsidRPr="00F67777" w:rsidRDefault="00D734EA" w:rsidP="00F67777">
      <w:pPr>
        <w:spacing w:line="360" w:lineRule="auto"/>
        <w:jc w:val="both"/>
        <w:rPr>
          <w:rFonts w:ascii="Arial" w:hAnsi="Arial" w:cs="Arial"/>
        </w:rPr>
      </w:pPr>
    </w:p>
    <w:p w14:paraId="4DB8F464" w14:textId="77777777" w:rsidR="00D734EA" w:rsidRPr="00F67777" w:rsidRDefault="00D734EA" w:rsidP="00F67777">
      <w:pPr>
        <w:spacing w:line="360" w:lineRule="auto"/>
        <w:jc w:val="both"/>
        <w:rPr>
          <w:rFonts w:ascii="Arial" w:hAnsi="Arial" w:cs="Arial"/>
        </w:rPr>
      </w:pPr>
    </w:p>
    <w:p w14:paraId="4B848674" w14:textId="77777777" w:rsidR="00D734EA" w:rsidRPr="00F67777" w:rsidRDefault="00D734EA" w:rsidP="00F67777">
      <w:pPr>
        <w:spacing w:line="360" w:lineRule="auto"/>
        <w:jc w:val="both"/>
        <w:rPr>
          <w:rFonts w:ascii="Arial" w:hAnsi="Arial" w:cs="Arial"/>
        </w:rPr>
      </w:pPr>
    </w:p>
    <w:p w14:paraId="36270016" w14:textId="77777777" w:rsidR="00D734EA" w:rsidRPr="00F67777" w:rsidRDefault="00D734EA" w:rsidP="00F67777">
      <w:pPr>
        <w:spacing w:line="360" w:lineRule="auto"/>
        <w:jc w:val="both"/>
        <w:rPr>
          <w:rFonts w:ascii="Arial" w:hAnsi="Arial" w:cs="Arial"/>
        </w:rPr>
      </w:pPr>
    </w:p>
    <w:p w14:paraId="113B0DB5" w14:textId="77777777" w:rsidR="00D734EA" w:rsidRPr="00F67777" w:rsidRDefault="00D734EA" w:rsidP="00F6777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C11FA7" w:rsidRPr="00F67777" w14:paraId="66757F78" w14:textId="77777777" w:rsidTr="00207B81">
        <w:trPr>
          <w:trHeight w:val="812"/>
        </w:trPr>
        <w:tc>
          <w:tcPr>
            <w:tcW w:w="6237" w:type="dxa"/>
            <w:vAlign w:val="center"/>
          </w:tcPr>
          <w:p w14:paraId="218997B2" w14:textId="77777777" w:rsidR="00D70749" w:rsidRPr="00F67777" w:rsidRDefault="002F4B73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</w:t>
            </w:r>
            <w:r w:rsidR="008E335A" w:rsidRPr="00F67777">
              <w:rPr>
                <w:rFonts w:ascii="Arial" w:hAnsi="Arial" w:cs="Arial"/>
                <w:b/>
              </w:rPr>
              <w:t>:</w:t>
            </w:r>
            <w:r w:rsidR="00C10806" w:rsidRPr="00F67777">
              <w:rPr>
                <w:rFonts w:ascii="Arial" w:hAnsi="Arial" w:cs="Arial"/>
                <w:b/>
              </w:rPr>
              <w:t xml:space="preserve"> </w:t>
            </w:r>
            <w:r w:rsidR="00C10806" w:rsidRPr="00F67777">
              <w:rPr>
                <w:rFonts w:ascii="Arial" w:hAnsi="Arial" w:cs="Arial"/>
                <w:bCs/>
              </w:rPr>
              <w:t>Enfº. Rafaela Cristina de Souza</w:t>
            </w:r>
          </w:p>
        </w:tc>
        <w:tc>
          <w:tcPr>
            <w:tcW w:w="4061" w:type="dxa"/>
          </w:tcPr>
          <w:p w14:paraId="368D5152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79601C6C" w14:textId="77777777" w:rsidTr="00207B81">
        <w:trPr>
          <w:trHeight w:val="805"/>
        </w:trPr>
        <w:tc>
          <w:tcPr>
            <w:tcW w:w="6237" w:type="dxa"/>
            <w:vAlign w:val="center"/>
          </w:tcPr>
          <w:p w14:paraId="44A7FFC7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C0C3F52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 xml:space="preserve">Revisor: </w:t>
            </w:r>
            <w:r w:rsidRPr="00F67777">
              <w:rPr>
                <w:rFonts w:ascii="Arial" w:hAnsi="Arial" w:cs="Arial"/>
              </w:rPr>
              <w:t>Enfº. André Luiz Baptista Reis</w:t>
            </w:r>
          </w:p>
          <w:p w14:paraId="7CE6184F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061" w:type="dxa"/>
          </w:tcPr>
          <w:p w14:paraId="223F81B7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192ABEB2" w14:textId="77777777" w:rsidTr="00207B81">
        <w:trPr>
          <w:trHeight w:val="1013"/>
        </w:trPr>
        <w:tc>
          <w:tcPr>
            <w:tcW w:w="6237" w:type="dxa"/>
            <w:vAlign w:val="center"/>
          </w:tcPr>
          <w:p w14:paraId="772F5E5B" w14:textId="77777777" w:rsidR="00D70749" w:rsidRPr="00F67777" w:rsidRDefault="00D70749" w:rsidP="00F6777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F43C477" w14:textId="77777777" w:rsidR="00D70749" w:rsidRPr="00F67777" w:rsidRDefault="00D70749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bCs/>
              </w:rPr>
              <w:t xml:space="preserve">Aprovação: </w:t>
            </w:r>
            <w:r w:rsidRPr="00F67777">
              <w:rPr>
                <w:rFonts w:ascii="Arial" w:hAnsi="Arial" w:cs="Arial"/>
              </w:rPr>
              <w:t>Glauciléia de Souza Arbach</w:t>
            </w:r>
          </w:p>
          <w:p w14:paraId="15D4E95E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2409706D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E275E1" w14:textId="77777777" w:rsidR="002F4B73" w:rsidRDefault="002F4B73" w:rsidP="00F67777">
      <w:pPr>
        <w:spacing w:line="360" w:lineRule="auto"/>
        <w:jc w:val="both"/>
        <w:rPr>
          <w:rFonts w:ascii="Arial" w:hAnsi="Arial" w:cs="Arial"/>
        </w:rPr>
      </w:pPr>
    </w:p>
    <w:p w14:paraId="65D0E997" w14:textId="77777777" w:rsidR="00F67777" w:rsidRPr="00F67777" w:rsidRDefault="00F67777" w:rsidP="00F67777">
      <w:pPr>
        <w:spacing w:line="360" w:lineRule="auto"/>
        <w:jc w:val="both"/>
        <w:rPr>
          <w:rFonts w:ascii="Arial" w:hAnsi="Arial" w:cs="Arial"/>
        </w:rPr>
      </w:pPr>
    </w:p>
    <w:sectPr w:rsidR="00F67777" w:rsidRPr="00F67777" w:rsidSect="0090158C">
      <w:headerReference w:type="default" r:id="rId9"/>
      <w:footerReference w:type="default" r:id="rId10"/>
      <w:pgSz w:w="11906" w:h="16838"/>
      <w:pgMar w:top="1701" w:right="1134" w:bottom="993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7D97" w14:textId="77777777" w:rsidR="0090158C" w:rsidRDefault="0090158C" w:rsidP="008263C6">
      <w:r>
        <w:separator/>
      </w:r>
    </w:p>
  </w:endnote>
  <w:endnote w:type="continuationSeparator" w:id="0">
    <w:p w14:paraId="6FCD8772" w14:textId="77777777" w:rsidR="0090158C" w:rsidRDefault="0090158C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DE6C" w14:textId="77777777" w:rsidR="00552771" w:rsidRPr="00BB34FD" w:rsidRDefault="00552771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00EC9D78" w14:textId="77777777" w:rsidR="00552771" w:rsidRPr="00BB34FD" w:rsidRDefault="00552771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B96E" w14:textId="77777777" w:rsidR="0090158C" w:rsidRDefault="0090158C" w:rsidP="008263C6">
      <w:r>
        <w:separator/>
      </w:r>
    </w:p>
  </w:footnote>
  <w:footnote w:type="continuationSeparator" w:id="0">
    <w:p w14:paraId="41C36AE8" w14:textId="77777777" w:rsidR="0090158C" w:rsidRDefault="0090158C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420"/>
      <w:gridCol w:w="1250"/>
      <w:gridCol w:w="1696"/>
      <w:gridCol w:w="1133"/>
    </w:tblGrid>
    <w:tr w:rsidR="00552771" w14:paraId="51572099" w14:textId="77777777" w:rsidTr="00C10806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52F372F" w14:textId="77777777" w:rsidR="00552771" w:rsidRDefault="00552771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6D2EEAD2" wp14:editId="3BF36AA5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411710342" name="Imagem 411710342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F64BE33" w14:textId="77777777" w:rsidR="00552771" w:rsidRPr="00C10806" w:rsidRDefault="00552771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76E15FE0" w14:textId="77777777" w:rsidR="00552771" w:rsidRPr="00C10806" w:rsidRDefault="00552771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3F27FACD" w14:textId="77777777" w:rsidR="00552771" w:rsidRPr="00C10806" w:rsidRDefault="00552771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7BCD6FFF" w14:textId="77777777" w:rsidR="00552771" w:rsidRPr="00C10806" w:rsidRDefault="00552771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134E8E90" w14:textId="77777777" w:rsidR="00552771" w:rsidRPr="00C10806" w:rsidRDefault="00552771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7BFE6C8" w14:textId="77777777" w:rsidR="00552771" w:rsidRPr="00C10806" w:rsidRDefault="00552771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2805508A" w14:textId="77777777" w:rsidR="00552771" w:rsidRPr="00C10806" w:rsidRDefault="00552771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6EEF755A" w14:textId="77777777" w:rsidR="00552771" w:rsidRPr="00C10806" w:rsidRDefault="00552771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375F8E0" w14:textId="5AB8ACCF" w:rsidR="00552771" w:rsidRPr="00C10806" w:rsidRDefault="00552771" w:rsidP="0063518B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C10806">
            <w:rPr>
              <w:rFonts w:ascii="Arial" w:hAnsi="Arial" w:cs="Arial"/>
              <w:b/>
              <w:sz w:val="16"/>
              <w:szCs w:val="16"/>
            </w:rPr>
            <w:t>0</w:t>
          </w:r>
          <w:r w:rsidR="00BB3729">
            <w:rPr>
              <w:rFonts w:ascii="Arial" w:hAnsi="Arial" w:cs="Arial"/>
              <w:b/>
              <w:sz w:val="16"/>
              <w:szCs w:val="16"/>
            </w:rPr>
            <w:t>5</w:t>
          </w:r>
          <w:r>
            <w:rPr>
              <w:rFonts w:ascii="Arial" w:hAnsi="Arial" w:cs="Arial"/>
              <w:b/>
              <w:sz w:val="16"/>
              <w:szCs w:val="16"/>
            </w:rPr>
            <w:t>/2024</w:t>
          </w:r>
        </w:p>
      </w:tc>
      <w:tc>
        <w:tcPr>
          <w:tcW w:w="16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FD99AE5" w14:textId="77777777" w:rsidR="00552771" w:rsidRPr="00C10806" w:rsidRDefault="00552771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Dt Elab:</w:t>
          </w:r>
          <w:r>
            <w:rPr>
              <w:rFonts w:ascii="Arial" w:hAnsi="Arial" w:cs="Arial"/>
              <w:b/>
              <w:sz w:val="16"/>
              <w:szCs w:val="16"/>
            </w:rPr>
            <w:t>15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>
            <w:rPr>
              <w:rFonts w:ascii="Arial" w:hAnsi="Arial" w:cs="Arial"/>
              <w:b/>
              <w:sz w:val="16"/>
              <w:szCs w:val="16"/>
            </w:rPr>
            <w:t>01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2A17FDDD" w14:textId="7FAAA455" w:rsidR="00552771" w:rsidRPr="00C10806" w:rsidRDefault="00552771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A47F4A">
            <w:rPr>
              <w:rFonts w:ascii="Arial" w:hAnsi="Arial" w:cs="Arial"/>
              <w:b/>
              <w:noProof/>
              <w:sz w:val="16"/>
              <w:szCs w:val="16"/>
            </w:rPr>
            <w:t>4</w:t>
          </w:r>
          <w:r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41285D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7572C360" w14:textId="77777777" w:rsidR="00552771" w:rsidRPr="00C10806" w:rsidRDefault="00552771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4EBE2DA3" w14:textId="2D27B610" w:rsidR="00552771" w:rsidRPr="00C10806" w:rsidRDefault="00552771" w:rsidP="00AD6401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326DC">
            <w:rPr>
              <w:rFonts w:ascii="Arial" w:hAnsi="Arial" w:cs="Arial"/>
              <w:b/>
              <w:sz w:val="16"/>
              <w:szCs w:val="16"/>
            </w:rPr>
            <w:t>19</w:t>
          </w:r>
          <w:r>
            <w:rPr>
              <w:rFonts w:ascii="Arial" w:hAnsi="Arial" w:cs="Arial"/>
              <w:b/>
              <w:sz w:val="16"/>
              <w:szCs w:val="16"/>
            </w:rPr>
            <w:t>/01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3326DC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0E9B87A" w14:textId="77777777" w:rsidR="00552771" w:rsidRPr="0053719F" w:rsidRDefault="00552771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44F10D7" wp14:editId="6845B3DD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2097339543" name="Imagem 2097339543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68A663A" w14:textId="77777777" w:rsidR="00552771" w:rsidRDefault="00552771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2286419"/>
    <w:multiLevelType w:val="hybridMultilevel"/>
    <w:tmpl w:val="A2EA82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A651FC"/>
    <w:multiLevelType w:val="hybridMultilevel"/>
    <w:tmpl w:val="1376D81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5E6EE0"/>
    <w:multiLevelType w:val="hybridMultilevel"/>
    <w:tmpl w:val="9F3085C6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0635286"/>
    <w:multiLevelType w:val="hybridMultilevel"/>
    <w:tmpl w:val="61C8BF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D5D43"/>
    <w:multiLevelType w:val="multilevel"/>
    <w:tmpl w:val="23B0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D54966"/>
    <w:multiLevelType w:val="hybridMultilevel"/>
    <w:tmpl w:val="F2369D1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975787"/>
    <w:multiLevelType w:val="hybridMultilevel"/>
    <w:tmpl w:val="596629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70A6D"/>
    <w:multiLevelType w:val="hybridMultilevel"/>
    <w:tmpl w:val="31A4C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52843"/>
    <w:multiLevelType w:val="hybridMultilevel"/>
    <w:tmpl w:val="21B6C37C"/>
    <w:lvl w:ilvl="0" w:tplc="0416000D">
      <w:start w:val="1"/>
      <w:numFmt w:val="bullet"/>
      <w:lvlText w:val=""/>
      <w:lvlJc w:val="left"/>
      <w:pPr>
        <w:tabs>
          <w:tab w:val="num" w:pos="-2350"/>
        </w:tabs>
        <w:ind w:left="-235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1630"/>
        </w:tabs>
        <w:ind w:left="-16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-910"/>
        </w:tabs>
        <w:ind w:left="-9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-190"/>
        </w:tabs>
        <w:ind w:left="-1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0"/>
        </w:tabs>
        <w:ind w:left="5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1250"/>
        </w:tabs>
        <w:ind w:left="12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970"/>
        </w:tabs>
        <w:ind w:left="19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690"/>
        </w:tabs>
        <w:ind w:left="26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410"/>
        </w:tabs>
        <w:ind w:left="3410" w:hanging="180"/>
      </w:pPr>
    </w:lvl>
  </w:abstractNum>
  <w:abstractNum w:abstractNumId="16" w15:restartNumberingAfterBreak="0">
    <w:nsid w:val="26302EFA"/>
    <w:multiLevelType w:val="hybridMultilevel"/>
    <w:tmpl w:val="B11AB68E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2B093863"/>
    <w:multiLevelType w:val="hybridMultilevel"/>
    <w:tmpl w:val="EA1850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EC1713"/>
    <w:multiLevelType w:val="hybridMultilevel"/>
    <w:tmpl w:val="E0DCE9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87349"/>
    <w:multiLevelType w:val="hybridMultilevel"/>
    <w:tmpl w:val="6CFEDF4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900B1F"/>
    <w:multiLevelType w:val="hybridMultilevel"/>
    <w:tmpl w:val="E5C40E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91280"/>
    <w:multiLevelType w:val="multilevel"/>
    <w:tmpl w:val="C62AED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E460A5"/>
    <w:multiLevelType w:val="hybridMultilevel"/>
    <w:tmpl w:val="D1EA91F4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C45671C"/>
    <w:multiLevelType w:val="hybridMultilevel"/>
    <w:tmpl w:val="BC827E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71722"/>
    <w:multiLevelType w:val="hybridMultilevel"/>
    <w:tmpl w:val="737E45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30DBD"/>
    <w:multiLevelType w:val="hybridMultilevel"/>
    <w:tmpl w:val="6958F7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55C92"/>
    <w:multiLevelType w:val="hybridMultilevel"/>
    <w:tmpl w:val="FA1000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42A61"/>
    <w:multiLevelType w:val="hybridMultilevel"/>
    <w:tmpl w:val="29FE5B18"/>
    <w:lvl w:ilvl="0" w:tplc="0416000D">
      <w:start w:val="1"/>
      <w:numFmt w:val="bullet"/>
      <w:lvlText w:val="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28" w15:restartNumberingAfterBreak="0">
    <w:nsid w:val="499D6104"/>
    <w:multiLevelType w:val="hybridMultilevel"/>
    <w:tmpl w:val="429810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53BD4"/>
    <w:multiLevelType w:val="hybridMultilevel"/>
    <w:tmpl w:val="A36E46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12C6A"/>
    <w:multiLevelType w:val="hybridMultilevel"/>
    <w:tmpl w:val="39442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73278"/>
    <w:multiLevelType w:val="hybridMultilevel"/>
    <w:tmpl w:val="A7FC09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1714B2"/>
    <w:multiLevelType w:val="hybridMultilevel"/>
    <w:tmpl w:val="38A6A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65ED6"/>
    <w:multiLevelType w:val="hybridMultilevel"/>
    <w:tmpl w:val="FD0E8D8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07D02DE"/>
    <w:multiLevelType w:val="hybridMultilevel"/>
    <w:tmpl w:val="81064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57E3A"/>
    <w:multiLevelType w:val="hybridMultilevel"/>
    <w:tmpl w:val="F57E87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A443A"/>
    <w:multiLevelType w:val="hybridMultilevel"/>
    <w:tmpl w:val="2CD2B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5B24E8A"/>
    <w:multiLevelType w:val="hybridMultilevel"/>
    <w:tmpl w:val="6E1495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C40636"/>
    <w:multiLevelType w:val="hybridMultilevel"/>
    <w:tmpl w:val="ADAAC8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3C04A0"/>
    <w:multiLevelType w:val="hybridMultilevel"/>
    <w:tmpl w:val="288A9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530EE"/>
    <w:multiLevelType w:val="hybridMultilevel"/>
    <w:tmpl w:val="929CCE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ED59B5"/>
    <w:multiLevelType w:val="hybridMultilevel"/>
    <w:tmpl w:val="87961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D04C5"/>
    <w:multiLevelType w:val="hybridMultilevel"/>
    <w:tmpl w:val="47D08E3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C1D0FAC"/>
    <w:multiLevelType w:val="hybridMultilevel"/>
    <w:tmpl w:val="DB1A1C7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180423C"/>
    <w:multiLevelType w:val="multilevel"/>
    <w:tmpl w:val="756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5A714D7"/>
    <w:multiLevelType w:val="multilevel"/>
    <w:tmpl w:val="C62AED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7D2263E"/>
    <w:multiLevelType w:val="hybridMultilevel"/>
    <w:tmpl w:val="D206D786"/>
    <w:lvl w:ilvl="0" w:tplc="53484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81541BE"/>
    <w:multiLevelType w:val="hybridMultilevel"/>
    <w:tmpl w:val="CCAC657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6DF23604"/>
    <w:multiLevelType w:val="hybridMultilevel"/>
    <w:tmpl w:val="577499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624293"/>
    <w:multiLevelType w:val="hybridMultilevel"/>
    <w:tmpl w:val="7890CE3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2696986"/>
    <w:multiLevelType w:val="hybridMultilevel"/>
    <w:tmpl w:val="3280E358"/>
    <w:lvl w:ilvl="0" w:tplc="0416000D">
      <w:start w:val="1"/>
      <w:numFmt w:val="bullet"/>
      <w:lvlText w:val=""/>
      <w:lvlJc w:val="left"/>
      <w:pPr>
        <w:ind w:left="9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1" w15:restartNumberingAfterBreak="0">
    <w:nsid w:val="771C50D1"/>
    <w:multiLevelType w:val="hybridMultilevel"/>
    <w:tmpl w:val="1BFA8F82"/>
    <w:lvl w:ilvl="0" w:tplc="0416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2" w15:restartNumberingAfterBreak="0">
    <w:nsid w:val="78C863B6"/>
    <w:multiLevelType w:val="hybridMultilevel"/>
    <w:tmpl w:val="2826A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177D4"/>
    <w:multiLevelType w:val="hybridMultilevel"/>
    <w:tmpl w:val="1A767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4538EC"/>
    <w:multiLevelType w:val="hybridMultilevel"/>
    <w:tmpl w:val="CDEA1EA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C576365"/>
    <w:multiLevelType w:val="multilevel"/>
    <w:tmpl w:val="F76A65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EDE52A2"/>
    <w:multiLevelType w:val="hybridMultilevel"/>
    <w:tmpl w:val="C18A7C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86442">
    <w:abstractNumId w:val="51"/>
  </w:num>
  <w:num w:numId="2" w16cid:durableId="1342705295">
    <w:abstractNumId w:val="31"/>
  </w:num>
  <w:num w:numId="3" w16cid:durableId="1445227933">
    <w:abstractNumId w:val="42"/>
  </w:num>
  <w:num w:numId="4" w16cid:durableId="504978035">
    <w:abstractNumId w:val="33"/>
  </w:num>
  <w:num w:numId="5" w16cid:durableId="603656314">
    <w:abstractNumId w:val="15"/>
  </w:num>
  <w:num w:numId="6" w16cid:durableId="2016682853">
    <w:abstractNumId w:val="50"/>
  </w:num>
  <w:num w:numId="7" w16cid:durableId="585305992">
    <w:abstractNumId w:val="27"/>
  </w:num>
  <w:num w:numId="8" w16cid:durableId="878929138">
    <w:abstractNumId w:val="56"/>
  </w:num>
  <w:num w:numId="9" w16cid:durableId="1727684259">
    <w:abstractNumId w:val="55"/>
  </w:num>
  <w:num w:numId="10" w16cid:durableId="1531799393">
    <w:abstractNumId w:val="13"/>
  </w:num>
  <w:num w:numId="11" w16cid:durableId="1856576558">
    <w:abstractNumId w:val="25"/>
  </w:num>
  <w:num w:numId="12" w16cid:durableId="1268804556">
    <w:abstractNumId w:val="28"/>
  </w:num>
  <w:num w:numId="13" w16cid:durableId="995958843">
    <w:abstractNumId w:val="38"/>
  </w:num>
  <w:num w:numId="14" w16cid:durableId="1949119708">
    <w:abstractNumId w:val="20"/>
  </w:num>
  <w:num w:numId="15" w16cid:durableId="2136750630">
    <w:abstractNumId w:val="24"/>
  </w:num>
  <w:num w:numId="16" w16cid:durableId="1621954647">
    <w:abstractNumId w:val="39"/>
  </w:num>
  <w:num w:numId="17" w16cid:durableId="200634930">
    <w:abstractNumId w:val="48"/>
  </w:num>
  <w:num w:numId="18" w16cid:durableId="1947427001">
    <w:abstractNumId w:val="23"/>
  </w:num>
  <w:num w:numId="19" w16cid:durableId="1112935766">
    <w:abstractNumId w:val="54"/>
  </w:num>
  <w:num w:numId="20" w16cid:durableId="1459102810">
    <w:abstractNumId w:val="17"/>
  </w:num>
  <w:num w:numId="21" w16cid:durableId="1062486869">
    <w:abstractNumId w:val="34"/>
  </w:num>
  <w:num w:numId="22" w16cid:durableId="1894731135">
    <w:abstractNumId w:val="29"/>
  </w:num>
  <w:num w:numId="23" w16cid:durableId="1774398547">
    <w:abstractNumId w:val="7"/>
  </w:num>
  <w:num w:numId="24" w16cid:durableId="2125267988">
    <w:abstractNumId w:val="26"/>
  </w:num>
  <w:num w:numId="25" w16cid:durableId="861941192">
    <w:abstractNumId w:val="53"/>
  </w:num>
  <w:num w:numId="26" w16cid:durableId="328600692">
    <w:abstractNumId w:val="44"/>
  </w:num>
  <w:num w:numId="27" w16cid:durableId="681057251">
    <w:abstractNumId w:val="21"/>
  </w:num>
  <w:num w:numId="28" w16cid:durableId="336081005">
    <w:abstractNumId w:val="45"/>
  </w:num>
  <w:num w:numId="29" w16cid:durableId="1345740037">
    <w:abstractNumId w:val="11"/>
  </w:num>
  <w:num w:numId="30" w16cid:durableId="1505852750">
    <w:abstractNumId w:val="35"/>
  </w:num>
  <w:num w:numId="31" w16cid:durableId="1822504443">
    <w:abstractNumId w:val="22"/>
  </w:num>
  <w:num w:numId="32" w16cid:durableId="163984475">
    <w:abstractNumId w:val="12"/>
  </w:num>
  <w:num w:numId="33" w16cid:durableId="1874341026">
    <w:abstractNumId w:val="47"/>
  </w:num>
  <w:num w:numId="34" w16cid:durableId="1921256918">
    <w:abstractNumId w:val="49"/>
  </w:num>
  <w:num w:numId="35" w16cid:durableId="2074614821">
    <w:abstractNumId w:val="10"/>
  </w:num>
  <w:num w:numId="36" w16cid:durableId="1474521669">
    <w:abstractNumId w:val="18"/>
  </w:num>
  <w:num w:numId="37" w16cid:durableId="2014450397">
    <w:abstractNumId w:val="9"/>
  </w:num>
  <w:num w:numId="38" w16cid:durableId="981080120">
    <w:abstractNumId w:val="52"/>
  </w:num>
  <w:num w:numId="39" w16cid:durableId="1552034348">
    <w:abstractNumId w:val="16"/>
  </w:num>
  <w:num w:numId="40" w16cid:durableId="1138500043">
    <w:abstractNumId w:val="32"/>
  </w:num>
  <w:num w:numId="41" w16cid:durableId="1160855118">
    <w:abstractNumId w:val="14"/>
  </w:num>
  <w:num w:numId="42" w16cid:durableId="1343119489">
    <w:abstractNumId w:val="30"/>
  </w:num>
  <w:num w:numId="43" w16cid:durableId="990019433">
    <w:abstractNumId w:val="37"/>
  </w:num>
  <w:num w:numId="44" w16cid:durableId="906501330">
    <w:abstractNumId w:val="41"/>
  </w:num>
  <w:num w:numId="45" w16cid:durableId="1027683316">
    <w:abstractNumId w:val="36"/>
  </w:num>
  <w:num w:numId="46" w16cid:durableId="2041317518">
    <w:abstractNumId w:val="19"/>
  </w:num>
  <w:num w:numId="47" w16cid:durableId="211504202">
    <w:abstractNumId w:val="40"/>
  </w:num>
  <w:num w:numId="48" w16cid:durableId="898634989">
    <w:abstractNumId w:val="43"/>
  </w:num>
  <w:num w:numId="49" w16cid:durableId="1731533663">
    <w:abstractNumId w:val="8"/>
  </w:num>
  <w:num w:numId="50" w16cid:durableId="603807102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172"/>
    <w:rsid w:val="00004358"/>
    <w:rsid w:val="000070DD"/>
    <w:rsid w:val="00010F4D"/>
    <w:rsid w:val="00020B3F"/>
    <w:rsid w:val="00021304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6D93"/>
    <w:rsid w:val="000602A6"/>
    <w:rsid w:val="000661BD"/>
    <w:rsid w:val="00066306"/>
    <w:rsid w:val="00070172"/>
    <w:rsid w:val="000705C9"/>
    <w:rsid w:val="000715C0"/>
    <w:rsid w:val="0008783E"/>
    <w:rsid w:val="000909CC"/>
    <w:rsid w:val="00094067"/>
    <w:rsid w:val="000A4EF6"/>
    <w:rsid w:val="000C3690"/>
    <w:rsid w:val="000C7D60"/>
    <w:rsid w:val="000D09AA"/>
    <w:rsid w:val="000D47FE"/>
    <w:rsid w:val="000D5E67"/>
    <w:rsid w:val="000D7230"/>
    <w:rsid w:val="000E0C75"/>
    <w:rsid w:val="000F65BA"/>
    <w:rsid w:val="0010329B"/>
    <w:rsid w:val="00106986"/>
    <w:rsid w:val="0011293E"/>
    <w:rsid w:val="001148AF"/>
    <w:rsid w:val="00115799"/>
    <w:rsid w:val="00120345"/>
    <w:rsid w:val="0012184C"/>
    <w:rsid w:val="00132C79"/>
    <w:rsid w:val="0013612E"/>
    <w:rsid w:val="00142096"/>
    <w:rsid w:val="00147A3A"/>
    <w:rsid w:val="0016292B"/>
    <w:rsid w:val="00164047"/>
    <w:rsid w:val="00166EC2"/>
    <w:rsid w:val="001748FC"/>
    <w:rsid w:val="0018134F"/>
    <w:rsid w:val="00183454"/>
    <w:rsid w:val="00186406"/>
    <w:rsid w:val="0019691E"/>
    <w:rsid w:val="00197213"/>
    <w:rsid w:val="001A0502"/>
    <w:rsid w:val="001C0467"/>
    <w:rsid w:val="001C05D0"/>
    <w:rsid w:val="001C40FC"/>
    <w:rsid w:val="001C7964"/>
    <w:rsid w:val="001D12A6"/>
    <w:rsid w:val="001D2CED"/>
    <w:rsid w:val="001D4556"/>
    <w:rsid w:val="001E267E"/>
    <w:rsid w:val="001E2D49"/>
    <w:rsid w:val="001F4189"/>
    <w:rsid w:val="0020236B"/>
    <w:rsid w:val="00206D62"/>
    <w:rsid w:val="00207B81"/>
    <w:rsid w:val="002118DD"/>
    <w:rsid w:val="00212DE4"/>
    <w:rsid w:val="00212E2A"/>
    <w:rsid w:val="00217EAD"/>
    <w:rsid w:val="002249B1"/>
    <w:rsid w:val="002255D2"/>
    <w:rsid w:val="00230B85"/>
    <w:rsid w:val="00230E8B"/>
    <w:rsid w:val="0023532F"/>
    <w:rsid w:val="00236B62"/>
    <w:rsid w:val="00246A91"/>
    <w:rsid w:val="00250224"/>
    <w:rsid w:val="0026559B"/>
    <w:rsid w:val="002662C0"/>
    <w:rsid w:val="00266EF2"/>
    <w:rsid w:val="002772B8"/>
    <w:rsid w:val="00280768"/>
    <w:rsid w:val="002833BB"/>
    <w:rsid w:val="002A0D35"/>
    <w:rsid w:val="002A30C1"/>
    <w:rsid w:val="002A374A"/>
    <w:rsid w:val="002A727C"/>
    <w:rsid w:val="002B19C7"/>
    <w:rsid w:val="002B437D"/>
    <w:rsid w:val="002B555F"/>
    <w:rsid w:val="002C1D36"/>
    <w:rsid w:val="002C24E6"/>
    <w:rsid w:val="002D2D5B"/>
    <w:rsid w:val="002D44D1"/>
    <w:rsid w:val="002E5174"/>
    <w:rsid w:val="002E61A1"/>
    <w:rsid w:val="002F1513"/>
    <w:rsid w:val="002F4B73"/>
    <w:rsid w:val="00305A4D"/>
    <w:rsid w:val="00311DDE"/>
    <w:rsid w:val="00313209"/>
    <w:rsid w:val="003146CA"/>
    <w:rsid w:val="003146FF"/>
    <w:rsid w:val="00327203"/>
    <w:rsid w:val="00327AC2"/>
    <w:rsid w:val="003306E7"/>
    <w:rsid w:val="00331F69"/>
    <w:rsid w:val="003326DC"/>
    <w:rsid w:val="0033606E"/>
    <w:rsid w:val="003413D9"/>
    <w:rsid w:val="003454B0"/>
    <w:rsid w:val="003476C0"/>
    <w:rsid w:val="0035399A"/>
    <w:rsid w:val="00355EBA"/>
    <w:rsid w:val="00360BB7"/>
    <w:rsid w:val="00362934"/>
    <w:rsid w:val="0036669F"/>
    <w:rsid w:val="0037315B"/>
    <w:rsid w:val="0037387A"/>
    <w:rsid w:val="00373970"/>
    <w:rsid w:val="00383CDA"/>
    <w:rsid w:val="003878B4"/>
    <w:rsid w:val="00392D00"/>
    <w:rsid w:val="003B26CB"/>
    <w:rsid w:val="003C2987"/>
    <w:rsid w:val="003C4593"/>
    <w:rsid w:val="003C4D12"/>
    <w:rsid w:val="003C6ED5"/>
    <w:rsid w:val="003D4A06"/>
    <w:rsid w:val="003D60AF"/>
    <w:rsid w:val="003F43BB"/>
    <w:rsid w:val="003F532C"/>
    <w:rsid w:val="003F6679"/>
    <w:rsid w:val="004045E8"/>
    <w:rsid w:val="00404E6F"/>
    <w:rsid w:val="00411E7F"/>
    <w:rsid w:val="0041285D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70274"/>
    <w:rsid w:val="00472D3B"/>
    <w:rsid w:val="004802D5"/>
    <w:rsid w:val="00494BB8"/>
    <w:rsid w:val="004A750E"/>
    <w:rsid w:val="004B4442"/>
    <w:rsid w:val="004C7DF0"/>
    <w:rsid w:val="004D06D1"/>
    <w:rsid w:val="004D5347"/>
    <w:rsid w:val="004E012A"/>
    <w:rsid w:val="004E03BB"/>
    <w:rsid w:val="004E1936"/>
    <w:rsid w:val="004E3774"/>
    <w:rsid w:val="004E5663"/>
    <w:rsid w:val="004F36F9"/>
    <w:rsid w:val="004F3B02"/>
    <w:rsid w:val="004F6247"/>
    <w:rsid w:val="004F71DC"/>
    <w:rsid w:val="005002F6"/>
    <w:rsid w:val="005015AD"/>
    <w:rsid w:val="00507332"/>
    <w:rsid w:val="00507E3B"/>
    <w:rsid w:val="0051193C"/>
    <w:rsid w:val="00511D87"/>
    <w:rsid w:val="00514FB1"/>
    <w:rsid w:val="0052006F"/>
    <w:rsid w:val="00524FB6"/>
    <w:rsid w:val="0053719F"/>
    <w:rsid w:val="005379D2"/>
    <w:rsid w:val="00540832"/>
    <w:rsid w:val="00552771"/>
    <w:rsid w:val="00555D1A"/>
    <w:rsid w:val="005606C4"/>
    <w:rsid w:val="00560BB3"/>
    <w:rsid w:val="0056222F"/>
    <w:rsid w:val="00566685"/>
    <w:rsid w:val="00570093"/>
    <w:rsid w:val="0057067C"/>
    <w:rsid w:val="00570F2D"/>
    <w:rsid w:val="0057120E"/>
    <w:rsid w:val="00572F51"/>
    <w:rsid w:val="005755CE"/>
    <w:rsid w:val="00581ECC"/>
    <w:rsid w:val="0058448B"/>
    <w:rsid w:val="00590C5B"/>
    <w:rsid w:val="00592A44"/>
    <w:rsid w:val="005A028B"/>
    <w:rsid w:val="005A18EE"/>
    <w:rsid w:val="005A3322"/>
    <w:rsid w:val="005A38DE"/>
    <w:rsid w:val="005A4C12"/>
    <w:rsid w:val="005B3AD8"/>
    <w:rsid w:val="005B6AF9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54EA"/>
    <w:rsid w:val="006311F4"/>
    <w:rsid w:val="006312C8"/>
    <w:rsid w:val="0063518B"/>
    <w:rsid w:val="0064608E"/>
    <w:rsid w:val="006514AB"/>
    <w:rsid w:val="006545E1"/>
    <w:rsid w:val="00662954"/>
    <w:rsid w:val="00664737"/>
    <w:rsid w:val="00677A43"/>
    <w:rsid w:val="00683BF0"/>
    <w:rsid w:val="00684613"/>
    <w:rsid w:val="00696E22"/>
    <w:rsid w:val="006A0036"/>
    <w:rsid w:val="006A24D1"/>
    <w:rsid w:val="006A7528"/>
    <w:rsid w:val="006B0947"/>
    <w:rsid w:val="006B4E33"/>
    <w:rsid w:val="006B6D46"/>
    <w:rsid w:val="006B7491"/>
    <w:rsid w:val="006C664C"/>
    <w:rsid w:val="006D7773"/>
    <w:rsid w:val="006E0B3A"/>
    <w:rsid w:val="006E6090"/>
    <w:rsid w:val="006E67D5"/>
    <w:rsid w:val="006F49E0"/>
    <w:rsid w:val="007042D5"/>
    <w:rsid w:val="0070554D"/>
    <w:rsid w:val="00711257"/>
    <w:rsid w:val="0071193D"/>
    <w:rsid w:val="00711DBE"/>
    <w:rsid w:val="00712962"/>
    <w:rsid w:val="007203E1"/>
    <w:rsid w:val="00724ECF"/>
    <w:rsid w:val="0072640B"/>
    <w:rsid w:val="00731134"/>
    <w:rsid w:val="00735C11"/>
    <w:rsid w:val="0073664D"/>
    <w:rsid w:val="0073706E"/>
    <w:rsid w:val="00740494"/>
    <w:rsid w:val="00742A5C"/>
    <w:rsid w:val="007433A5"/>
    <w:rsid w:val="0075500A"/>
    <w:rsid w:val="00757708"/>
    <w:rsid w:val="007605FE"/>
    <w:rsid w:val="0076233A"/>
    <w:rsid w:val="00762555"/>
    <w:rsid w:val="00767ADB"/>
    <w:rsid w:val="00767DF7"/>
    <w:rsid w:val="00782900"/>
    <w:rsid w:val="007835B0"/>
    <w:rsid w:val="00786F14"/>
    <w:rsid w:val="007A01D2"/>
    <w:rsid w:val="007A6C45"/>
    <w:rsid w:val="007B55BA"/>
    <w:rsid w:val="007B5C08"/>
    <w:rsid w:val="007C35C8"/>
    <w:rsid w:val="007C65D6"/>
    <w:rsid w:val="007E66BC"/>
    <w:rsid w:val="007F2671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4FB3"/>
    <w:rsid w:val="008151A3"/>
    <w:rsid w:val="008160DC"/>
    <w:rsid w:val="0081732A"/>
    <w:rsid w:val="00817E3C"/>
    <w:rsid w:val="008263C6"/>
    <w:rsid w:val="0083549E"/>
    <w:rsid w:val="00835946"/>
    <w:rsid w:val="00844843"/>
    <w:rsid w:val="008451AA"/>
    <w:rsid w:val="008535F0"/>
    <w:rsid w:val="008617EE"/>
    <w:rsid w:val="0086774D"/>
    <w:rsid w:val="00871889"/>
    <w:rsid w:val="00871B50"/>
    <w:rsid w:val="00882330"/>
    <w:rsid w:val="0089064A"/>
    <w:rsid w:val="008939EF"/>
    <w:rsid w:val="008950F5"/>
    <w:rsid w:val="008A0E47"/>
    <w:rsid w:val="008B1618"/>
    <w:rsid w:val="008B2FF2"/>
    <w:rsid w:val="008B4019"/>
    <w:rsid w:val="008B4AAF"/>
    <w:rsid w:val="008C2F87"/>
    <w:rsid w:val="008C477C"/>
    <w:rsid w:val="008C5F9E"/>
    <w:rsid w:val="008C71EE"/>
    <w:rsid w:val="008D4933"/>
    <w:rsid w:val="008E335A"/>
    <w:rsid w:val="008E6ADD"/>
    <w:rsid w:val="008F2550"/>
    <w:rsid w:val="008F2C5D"/>
    <w:rsid w:val="0090158C"/>
    <w:rsid w:val="00906352"/>
    <w:rsid w:val="00912FFC"/>
    <w:rsid w:val="00915FA4"/>
    <w:rsid w:val="0092550D"/>
    <w:rsid w:val="00927900"/>
    <w:rsid w:val="0093614C"/>
    <w:rsid w:val="0094290D"/>
    <w:rsid w:val="00943B86"/>
    <w:rsid w:val="009455C4"/>
    <w:rsid w:val="0095412C"/>
    <w:rsid w:val="009570B7"/>
    <w:rsid w:val="00960DEE"/>
    <w:rsid w:val="0096266F"/>
    <w:rsid w:val="00967606"/>
    <w:rsid w:val="00973C93"/>
    <w:rsid w:val="00974D1E"/>
    <w:rsid w:val="009865C7"/>
    <w:rsid w:val="009A487E"/>
    <w:rsid w:val="009B07B8"/>
    <w:rsid w:val="009B24CE"/>
    <w:rsid w:val="009B3D5A"/>
    <w:rsid w:val="009B483E"/>
    <w:rsid w:val="009B6DE1"/>
    <w:rsid w:val="009C334D"/>
    <w:rsid w:val="009C470E"/>
    <w:rsid w:val="009C5663"/>
    <w:rsid w:val="009C7BCA"/>
    <w:rsid w:val="009D25F8"/>
    <w:rsid w:val="009D354C"/>
    <w:rsid w:val="009D6B37"/>
    <w:rsid w:val="009F2490"/>
    <w:rsid w:val="009F2A92"/>
    <w:rsid w:val="00A030E3"/>
    <w:rsid w:val="00A04E1E"/>
    <w:rsid w:val="00A10645"/>
    <w:rsid w:val="00A10987"/>
    <w:rsid w:val="00A1641A"/>
    <w:rsid w:val="00A176CC"/>
    <w:rsid w:val="00A2395E"/>
    <w:rsid w:val="00A31050"/>
    <w:rsid w:val="00A33857"/>
    <w:rsid w:val="00A369D4"/>
    <w:rsid w:val="00A47F4A"/>
    <w:rsid w:val="00A50B38"/>
    <w:rsid w:val="00A54914"/>
    <w:rsid w:val="00A62C9D"/>
    <w:rsid w:val="00A673E4"/>
    <w:rsid w:val="00A70663"/>
    <w:rsid w:val="00A71A57"/>
    <w:rsid w:val="00A74184"/>
    <w:rsid w:val="00A76D6C"/>
    <w:rsid w:val="00A90AA7"/>
    <w:rsid w:val="00AA029A"/>
    <w:rsid w:val="00AA2A20"/>
    <w:rsid w:val="00AA5A26"/>
    <w:rsid w:val="00AA6CBE"/>
    <w:rsid w:val="00AB4778"/>
    <w:rsid w:val="00AB68B8"/>
    <w:rsid w:val="00AC2490"/>
    <w:rsid w:val="00AC751E"/>
    <w:rsid w:val="00AD12CD"/>
    <w:rsid w:val="00AD6401"/>
    <w:rsid w:val="00AE0DF4"/>
    <w:rsid w:val="00AE14FD"/>
    <w:rsid w:val="00AE25FB"/>
    <w:rsid w:val="00AF253A"/>
    <w:rsid w:val="00B03061"/>
    <w:rsid w:val="00B148B1"/>
    <w:rsid w:val="00B1669C"/>
    <w:rsid w:val="00B2354D"/>
    <w:rsid w:val="00B24A50"/>
    <w:rsid w:val="00B2645E"/>
    <w:rsid w:val="00B27AD8"/>
    <w:rsid w:val="00B33654"/>
    <w:rsid w:val="00B43504"/>
    <w:rsid w:val="00B56D81"/>
    <w:rsid w:val="00B6066B"/>
    <w:rsid w:val="00B64C48"/>
    <w:rsid w:val="00B856D8"/>
    <w:rsid w:val="00B928A6"/>
    <w:rsid w:val="00B9384F"/>
    <w:rsid w:val="00B94D6E"/>
    <w:rsid w:val="00B96973"/>
    <w:rsid w:val="00BA4DEB"/>
    <w:rsid w:val="00BB34FD"/>
    <w:rsid w:val="00BB3729"/>
    <w:rsid w:val="00BB37D5"/>
    <w:rsid w:val="00BB38D0"/>
    <w:rsid w:val="00BB47E6"/>
    <w:rsid w:val="00BB7671"/>
    <w:rsid w:val="00BC278F"/>
    <w:rsid w:val="00BD59BB"/>
    <w:rsid w:val="00BE093B"/>
    <w:rsid w:val="00BE35DA"/>
    <w:rsid w:val="00BF0219"/>
    <w:rsid w:val="00BF0D43"/>
    <w:rsid w:val="00BF122E"/>
    <w:rsid w:val="00BF17D2"/>
    <w:rsid w:val="00BF471D"/>
    <w:rsid w:val="00BF50F5"/>
    <w:rsid w:val="00BF5188"/>
    <w:rsid w:val="00C06C4C"/>
    <w:rsid w:val="00C07006"/>
    <w:rsid w:val="00C07027"/>
    <w:rsid w:val="00C10806"/>
    <w:rsid w:val="00C11FA7"/>
    <w:rsid w:val="00C20AB3"/>
    <w:rsid w:val="00C23FDE"/>
    <w:rsid w:val="00C242E8"/>
    <w:rsid w:val="00C3513D"/>
    <w:rsid w:val="00C50B4C"/>
    <w:rsid w:val="00C570B8"/>
    <w:rsid w:val="00C60F85"/>
    <w:rsid w:val="00C71B4E"/>
    <w:rsid w:val="00C722F1"/>
    <w:rsid w:val="00C72CEE"/>
    <w:rsid w:val="00C734A6"/>
    <w:rsid w:val="00C840D6"/>
    <w:rsid w:val="00C84A66"/>
    <w:rsid w:val="00C93F2A"/>
    <w:rsid w:val="00C9527B"/>
    <w:rsid w:val="00C96E43"/>
    <w:rsid w:val="00CA3A81"/>
    <w:rsid w:val="00CA7DF9"/>
    <w:rsid w:val="00CB413D"/>
    <w:rsid w:val="00CC0D14"/>
    <w:rsid w:val="00CC6BA8"/>
    <w:rsid w:val="00CC77A9"/>
    <w:rsid w:val="00CE1B3E"/>
    <w:rsid w:val="00CE2F1E"/>
    <w:rsid w:val="00CE49EA"/>
    <w:rsid w:val="00CE62F9"/>
    <w:rsid w:val="00CF06A1"/>
    <w:rsid w:val="00D10A96"/>
    <w:rsid w:val="00D1447A"/>
    <w:rsid w:val="00D173C4"/>
    <w:rsid w:val="00D202BD"/>
    <w:rsid w:val="00D21A34"/>
    <w:rsid w:val="00D26A7A"/>
    <w:rsid w:val="00D4100D"/>
    <w:rsid w:val="00D42B71"/>
    <w:rsid w:val="00D519B6"/>
    <w:rsid w:val="00D57134"/>
    <w:rsid w:val="00D6175F"/>
    <w:rsid w:val="00D63868"/>
    <w:rsid w:val="00D70749"/>
    <w:rsid w:val="00D734EA"/>
    <w:rsid w:val="00D7594E"/>
    <w:rsid w:val="00D81E02"/>
    <w:rsid w:val="00D90504"/>
    <w:rsid w:val="00D91B37"/>
    <w:rsid w:val="00D96F44"/>
    <w:rsid w:val="00DA552A"/>
    <w:rsid w:val="00DB0682"/>
    <w:rsid w:val="00DB1248"/>
    <w:rsid w:val="00DB285D"/>
    <w:rsid w:val="00DC6937"/>
    <w:rsid w:val="00DC71F2"/>
    <w:rsid w:val="00DC7FEF"/>
    <w:rsid w:val="00DD1AD3"/>
    <w:rsid w:val="00DD71A1"/>
    <w:rsid w:val="00DE0A81"/>
    <w:rsid w:val="00DE0BAB"/>
    <w:rsid w:val="00DE39F3"/>
    <w:rsid w:val="00DE588E"/>
    <w:rsid w:val="00DF108E"/>
    <w:rsid w:val="00DF4962"/>
    <w:rsid w:val="00DF73AE"/>
    <w:rsid w:val="00DF75E7"/>
    <w:rsid w:val="00DF7D85"/>
    <w:rsid w:val="00E34EEF"/>
    <w:rsid w:val="00E37346"/>
    <w:rsid w:val="00E40E59"/>
    <w:rsid w:val="00E4260A"/>
    <w:rsid w:val="00E43C04"/>
    <w:rsid w:val="00E640AB"/>
    <w:rsid w:val="00E66597"/>
    <w:rsid w:val="00E666EF"/>
    <w:rsid w:val="00E71867"/>
    <w:rsid w:val="00E725A2"/>
    <w:rsid w:val="00E83F7C"/>
    <w:rsid w:val="00E93F99"/>
    <w:rsid w:val="00E95550"/>
    <w:rsid w:val="00E95DF8"/>
    <w:rsid w:val="00E97243"/>
    <w:rsid w:val="00EA393B"/>
    <w:rsid w:val="00EA3F7C"/>
    <w:rsid w:val="00EB15DC"/>
    <w:rsid w:val="00EB563B"/>
    <w:rsid w:val="00EC1B76"/>
    <w:rsid w:val="00EC2B68"/>
    <w:rsid w:val="00EC4B2C"/>
    <w:rsid w:val="00ED1B9B"/>
    <w:rsid w:val="00ED3235"/>
    <w:rsid w:val="00EE2899"/>
    <w:rsid w:val="00EF11BE"/>
    <w:rsid w:val="00EF1FE4"/>
    <w:rsid w:val="00EF3236"/>
    <w:rsid w:val="00EF602C"/>
    <w:rsid w:val="00EF640F"/>
    <w:rsid w:val="00EF7444"/>
    <w:rsid w:val="00F003F1"/>
    <w:rsid w:val="00F006C8"/>
    <w:rsid w:val="00F00DE8"/>
    <w:rsid w:val="00F03460"/>
    <w:rsid w:val="00F069E0"/>
    <w:rsid w:val="00F1401E"/>
    <w:rsid w:val="00F16B78"/>
    <w:rsid w:val="00F20978"/>
    <w:rsid w:val="00F21881"/>
    <w:rsid w:val="00F30570"/>
    <w:rsid w:val="00F3109C"/>
    <w:rsid w:val="00F31A02"/>
    <w:rsid w:val="00F47D50"/>
    <w:rsid w:val="00F5760D"/>
    <w:rsid w:val="00F6218C"/>
    <w:rsid w:val="00F67777"/>
    <w:rsid w:val="00F71660"/>
    <w:rsid w:val="00F743E9"/>
    <w:rsid w:val="00F90770"/>
    <w:rsid w:val="00F90DF2"/>
    <w:rsid w:val="00FA401C"/>
    <w:rsid w:val="00FA563A"/>
    <w:rsid w:val="00FA627F"/>
    <w:rsid w:val="00FA7A70"/>
    <w:rsid w:val="00FB217D"/>
    <w:rsid w:val="00FC7D6A"/>
    <w:rsid w:val="00FD59E2"/>
    <w:rsid w:val="00FD7302"/>
    <w:rsid w:val="00FD7B55"/>
    <w:rsid w:val="00FD7EBD"/>
    <w:rsid w:val="00FE1145"/>
    <w:rsid w:val="00FE5F9E"/>
    <w:rsid w:val="00FF0D59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E83B20"/>
  <w15:docId w15:val="{098A102D-E748-448F-99AA-3791C5B9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C4863"/>
    <w:rsid w:val="000E1AC6"/>
    <w:rsid w:val="001939C6"/>
    <w:rsid w:val="001B2603"/>
    <w:rsid w:val="00216BB6"/>
    <w:rsid w:val="00250CF6"/>
    <w:rsid w:val="002D51C5"/>
    <w:rsid w:val="0030069C"/>
    <w:rsid w:val="00355A5E"/>
    <w:rsid w:val="003644D3"/>
    <w:rsid w:val="00374F85"/>
    <w:rsid w:val="00383D02"/>
    <w:rsid w:val="003E117A"/>
    <w:rsid w:val="004256E2"/>
    <w:rsid w:val="004D6EDE"/>
    <w:rsid w:val="00522321"/>
    <w:rsid w:val="0053012B"/>
    <w:rsid w:val="005467B2"/>
    <w:rsid w:val="005A06F4"/>
    <w:rsid w:val="00610C79"/>
    <w:rsid w:val="006A62DD"/>
    <w:rsid w:val="006E5B09"/>
    <w:rsid w:val="00723780"/>
    <w:rsid w:val="007E7D3C"/>
    <w:rsid w:val="008420E4"/>
    <w:rsid w:val="008A0BF5"/>
    <w:rsid w:val="00907554"/>
    <w:rsid w:val="00912B73"/>
    <w:rsid w:val="00984E82"/>
    <w:rsid w:val="009859F6"/>
    <w:rsid w:val="009935C0"/>
    <w:rsid w:val="00A54BFC"/>
    <w:rsid w:val="00AA7DFC"/>
    <w:rsid w:val="00AD7669"/>
    <w:rsid w:val="00B06166"/>
    <w:rsid w:val="00B23532"/>
    <w:rsid w:val="00B67E1A"/>
    <w:rsid w:val="00BD4A47"/>
    <w:rsid w:val="00CA1D4E"/>
    <w:rsid w:val="00D01103"/>
    <w:rsid w:val="00DA2226"/>
    <w:rsid w:val="00E51335"/>
    <w:rsid w:val="00EE6D84"/>
    <w:rsid w:val="00F25C9E"/>
    <w:rsid w:val="00F260C6"/>
    <w:rsid w:val="00F5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A5D9-1E58-4155-B513-E4AA216D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415</TotalTime>
  <Pages>1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 Reis</cp:lastModifiedBy>
  <cp:revision>26</cp:revision>
  <cp:lastPrinted>2024-01-18T17:43:00Z</cp:lastPrinted>
  <dcterms:created xsi:type="dcterms:W3CDTF">2023-09-12T18:59:00Z</dcterms:created>
  <dcterms:modified xsi:type="dcterms:W3CDTF">2024-01-25T14:12:00Z</dcterms:modified>
</cp:coreProperties>
</file>