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8"/>
        <w:gridCol w:w="3611"/>
      </w:tblGrid>
      <w:tr w:rsidR="00170327" w:rsidRPr="00E81076" w14:paraId="1ECC7880" w14:textId="77777777" w:rsidTr="00E81076">
        <w:trPr>
          <w:cantSplit/>
          <w:trHeight w:val="454"/>
        </w:trPr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626B9" w14:textId="0F0186C5" w:rsidR="00170327" w:rsidRPr="00E81076" w:rsidRDefault="00170327" w:rsidP="0017032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E81076">
              <w:rPr>
                <w:rFonts w:ascii="Arial" w:hAnsi="Arial" w:cs="Arial"/>
                <w:b/>
                <w:color w:val="000000" w:themeColor="text1"/>
              </w:rPr>
              <w:t>TÍTULO</w:t>
            </w:r>
            <w:r w:rsidRPr="00E81076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4C1889" w:rsidRPr="00E81076">
              <w:rPr>
                <w:rFonts w:ascii="Arial" w:hAnsi="Arial" w:cs="Arial"/>
                <w:bCs/>
                <w:color w:val="000000" w:themeColor="text1"/>
              </w:rPr>
              <w:t xml:space="preserve">Colostroterapia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553B" w14:textId="6A79F914" w:rsidR="00170327" w:rsidRPr="00E81076" w:rsidRDefault="00170327" w:rsidP="00337218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E81076">
              <w:rPr>
                <w:rFonts w:ascii="Arial" w:hAnsi="Arial" w:cs="Arial"/>
                <w:color w:val="000000" w:themeColor="text1"/>
              </w:rPr>
              <w:t>VERSÃO: 0</w:t>
            </w:r>
            <w:r w:rsidR="00667C3D" w:rsidRPr="00E81076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170327" w:rsidRPr="00E81076" w14:paraId="2B990138" w14:textId="77777777" w:rsidTr="00E81076">
        <w:trPr>
          <w:cantSplit/>
          <w:trHeight w:val="454"/>
        </w:trPr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8597" w14:textId="6DF3E36F" w:rsidR="00170327" w:rsidRPr="00E81076" w:rsidRDefault="00170327" w:rsidP="00170327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b/>
                <w:color w:val="000000" w:themeColor="text1"/>
              </w:rPr>
              <w:t>Elaborador:</w:t>
            </w:r>
            <w:r w:rsidRPr="00E810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67C3D" w:rsidRPr="00E81076">
              <w:rPr>
                <w:rFonts w:ascii="Arial" w:hAnsi="Arial" w:cs="Arial"/>
                <w:color w:val="000000" w:themeColor="text1"/>
              </w:rPr>
              <w:t>Enfº</w:t>
            </w:r>
            <w:proofErr w:type="spellEnd"/>
            <w:r w:rsidR="00667C3D" w:rsidRPr="00E8107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11104" w:rsidRPr="00E81076">
              <w:rPr>
                <w:rFonts w:ascii="Arial" w:hAnsi="Arial" w:cs="Arial"/>
                <w:color w:val="000000" w:themeColor="text1"/>
              </w:rPr>
              <w:t>André</w:t>
            </w:r>
            <w:r w:rsidR="00667C3D" w:rsidRPr="00E81076">
              <w:rPr>
                <w:rFonts w:ascii="Arial" w:hAnsi="Arial" w:cs="Arial"/>
                <w:color w:val="000000" w:themeColor="text1"/>
              </w:rPr>
              <w:t xml:space="preserve"> Luiz Baptista Reis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C972" w14:textId="7B3527C6" w:rsidR="00170327" w:rsidRPr="00E81076" w:rsidRDefault="00170327" w:rsidP="00170327">
            <w:pPr>
              <w:snapToGrid w:val="0"/>
              <w:spacing w:line="360" w:lineRule="auto"/>
              <w:rPr>
                <w:rFonts w:ascii="Arial" w:hAnsi="Arial" w:cs="Arial"/>
              </w:rPr>
            </w:pPr>
            <w:proofErr w:type="spellStart"/>
            <w:r w:rsidRPr="00E81076">
              <w:rPr>
                <w:rFonts w:ascii="Arial" w:hAnsi="Arial" w:cs="Arial"/>
                <w:color w:val="000000" w:themeColor="text1"/>
              </w:rPr>
              <w:t>Dt</w:t>
            </w:r>
            <w:proofErr w:type="spellEnd"/>
            <w:r w:rsidRPr="00E81076">
              <w:rPr>
                <w:rFonts w:ascii="Arial" w:hAnsi="Arial" w:cs="Arial"/>
                <w:color w:val="000000" w:themeColor="text1"/>
              </w:rPr>
              <w:t xml:space="preserve"> elaboração: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9823424"/>
                <w:placeholder>
                  <w:docPart w:val="1A884F07881441DA86247E10BF53D20D"/>
                </w:placeholder>
                <w:date w:fullDate="2024-01-0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A263B">
                  <w:rPr>
                    <w:rFonts w:ascii="Arial" w:hAnsi="Arial" w:cs="Arial"/>
                    <w:color w:val="000000" w:themeColor="text1"/>
                  </w:rPr>
                  <w:t>05</w:t>
                </w:r>
                <w:r w:rsidRPr="00E81076">
                  <w:rPr>
                    <w:rFonts w:ascii="Arial" w:hAnsi="Arial" w:cs="Arial"/>
                    <w:color w:val="000000" w:themeColor="text1"/>
                  </w:rPr>
                  <w:t>/</w:t>
                </w:r>
                <w:r w:rsidR="004A263B">
                  <w:rPr>
                    <w:rFonts w:ascii="Arial" w:hAnsi="Arial" w:cs="Arial"/>
                    <w:color w:val="000000" w:themeColor="text1"/>
                  </w:rPr>
                  <w:t>01</w:t>
                </w:r>
                <w:r w:rsidRPr="00E81076">
                  <w:rPr>
                    <w:rFonts w:ascii="Arial" w:hAnsi="Arial" w:cs="Arial"/>
                    <w:color w:val="000000" w:themeColor="text1"/>
                  </w:rPr>
                  <w:t>/202</w:t>
                </w:r>
                <w:r w:rsidR="004A263B">
                  <w:rPr>
                    <w:rFonts w:ascii="Arial" w:hAnsi="Arial" w:cs="Arial"/>
                    <w:color w:val="000000" w:themeColor="text1"/>
                  </w:rPr>
                  <w:t>4</w:t>
                </w:r>
              </w:sdtContent>
            </w:sdt>
          </w:p>
        </w:tc>
      </w:tr>
      <w:tr w:rsidR="00170327" w:rsidRPr="00E81076" w14:paraId="4721FBF3" w14:textId="77777777" w:rsidTr="00E81076">
        <w:trPr>
          <w:cantSplit/>
          <w:trHeight w:val="454"/>
        </w:trPr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07CEA" w14:textId="02D87C74" w:rsidR="00170327" w:rsidRPr="00E81076" w:rsidRDefault="00170327" w:rsidP="00170327">
            <w:pPr>
              <w:spacing w:line="360" w:lineRule="auto"/>
              <w:ind w:right="140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b/>
                <w:color w:val="000000" w:themeColor="text1"/>
              </w:rPr>
              <w:t>Aprovação da Gerência</w:t>
            </w:r>
            <w:r w:rsidRPr="00E81076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E81076">
              <w:rPr>
                <w:rFonts w:ascii="Arial" w:hAnsi="Arial" w:cs="Arial"/>
                <w:color w:val="000000" w:themeColor="text1"/>
              </w:rPr>
              <w:t>Enfª</w:t>
            </w:r>
            <w:proofErr w:type="spellEnd"/>
            <w:r w:rsidRPr="00E810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1076">
              <w:rPr>
                <w:rFonts w:ascii="Arial" w:hAnsi="Arial" w:cs="Arial"/>
                <w:color w:val="000000" w:themeColor="text1"/>
              </w:rPr>
              <w:t>Glauciléia</w:t>
            </w:r>
            <w:proofErr w:type="spellEnd"/>
            <w:r w:rsidRPr="00E81076">
              <w:rPr>
                <w:rFonts w:ascii="Arial" w:hAnsi="Arial" w:cs="Arial"/>
                <w:color w:val="000000" w:themeColor="text1"/>
              </w:rPr>
              <w:t xml:space="preserve"> Rodrigues</w:t>
            </w:r>
            <w:r w:rsidR="00667C3D" w:rsidRPr="00E810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67C3D" w:rsidRPr="00E81076">
              <w:rPr>
                <w:rFonts w:ascii="Arial" w:hAnsi="Arial" w:cs="Arial"/>
                <w:color w:val="000000" w:themeColor="text1"/>
              </w:rPr>
              <w:t>Arbach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DFFF" w14:textId="2C50595A" w:rsidR="00170327" w:rsidRPr="00E81076" w:rsidRDefault="00170327" w:rsidP="00170327">
            <w:pPr>
              <w:snapToGrid w:val="0"/>
              <w:spacing w:line="360" w:lineRule="auto"/>
              <w:rPr>
                <w:rFonts w:ascii="Arial" w:hAnsi="Arial" w:cs="Arial"/>
              </w:rPr>
            </w:pPr>
            <w:proofErr w:type="spellStart"/>
            <w:r w:rsidRPr="00E81076">
              <w:rPr>
                <w:rFonts w:ascii="Arial" w:hAnsi="Arial" w:cs="Arial"/>
                <w:color w:val="000000" w:themeColor="text1"/>
              </w:rPr>
              <w:t>Dt</w:t>
            </w:r>
            <w:proofErr w:type="spellEnd"/>
            <w:r w:rsidRPr="00E810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1076">
              <w:rPr>
                <w:rFonts w:ascii="Arial" w:hAnsi="Arial" w:cs="Arial"/>
                <w:color w:val="000000" w:themeColor="text1"/>
              </w:rPr>
              <w:t>aprov</w:t>
            </w:r>
            <w:proofErr w:type="spellEnd"/>
            <w:r w:rsidRPr="00E81076">
              <w:rPr>
                <w:rFonts w:ascii="Arial" w:hAnsi="Arial" w:cs="Arial"/>
                <w:color w:val="000000" w:themeColor="text1"/>
              </w:rPr>
              <w:t xml:space="preserve">. Gerência: </w:t>
            </w:r>
            <w:r w:rsidR="00E81076" w:rsidRPr="00E81076">
              <w:rPr>
                <w:rFonts w:ascii="Arial" w:hAnsi="Arial" w:cs="Arial"/>
                <w:color w:val="000000" w:themeColor="text1"/>
              </w:rPr>
              <w:t>10</w:t>
            </w:r>
            <w:r w:rsidRPr="00E81076">
              <w:rPr>
                <w:rFonts w:ascii="Arial" w:hAnsi="Arial" w:cs="Arial"/>
                <w:color w:val="000000" w:themeColor="text1"/>
              </w:rPr>
              <w:t>/</w:t>
            </w:r>
            <w:r w:rsidR="00E81076" w:rsidRPr="00E81076">
              <w:rPr>
                <w:rFonts w:ascii="Arial" w:hAnsi="Arial" w:cs="Arial"/>
                <w:color w:val="000000" w:themeColor="text1"/>
              </w:rPr>
              <w:t>01</w:t>
            </w:r>
            <w:r w:rsidRPr="00E81076">
              <w:rPr>
                <w:rFonts w:ascii="Arial" w:hAnsi="Arial" w:cs="Arial"/>
                <w:color w:val="000000" w:themeColor="text1"/>
              </w:rPr>
              <w:t>/202</w:t>
            </w:r>
            <w:r w:rsidR="00E81076" w:rsidRPr="00E81076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170327" w:rsidRPr="00E81076" w14:paraId="13028D64" w14:textId="77777777" w:rsidTr="00E81076">
        <w:trPr>
          <w:cantSplit/>
          <w:trHeight w:val="454"/>
        </w:trPr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9E607E" w14:textId="77777777" w:rsidR="00170327" w:rsidRPr="00E81076" w:rsidRDefault="00170327" w:rsidP="00170327">
            <w:pPr>
              <w:snapToGrid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E81076">
              <w:rPr>
                <w:rFonts w:ascii="Arial" w:hAnsi="Arial" w:cs="Arial"/>
                <w:b/>
                <w:color w:val="000000" w:themeColor="text1"/>
              </w:rPr>
              <w:t>Revisor</w:t>
            </w:r>
            <w:r w:rsidRPr="00E81076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="00F6247D" w:rsidRPr="00E81076">
              <w:rPr>
                <w:rFonts w:ascii="Arial" w:hAnsi="Arial" w:cs="Arial"/>
                <w:color w:val="000000" w:themeColor="text1"/>
              </w:rPr>
              <w:t>Enfª</w:t>
            </w:r>
            <w:proofErr w:type="spellEnd"/>
            <w:r w:rsidR="00F6247D" w:rsidRPr="00E8107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6247D" w:rsidRPr="00E81076">
              <w:rPr>
                <w:rFonts w:ascii="Arial" w:hAnsi="Arial" w:cs="Arial"/>
                <w:bCs/>
                <w:color w:val="000000"/>
              </w:rPr>
              <w:t>Yasmim de Fátima Santana Clemente Baeta</w:t>
            </w:r>
          </w:p>
          <w:p w14:paraId="7DCB6999" w14:textId="56159019" w:rsidR="00F6247D" w:rsidRPr="00E81076" w:rsidRDefault="00F6247D" w:rsidP="00170327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bCs/>
                <w:color w:val="000000"/>
              </w:rPr>
              <w:t xml:space="preserve">               Dra. Thais Duque Martins </w:t>
            </w:r>
            <w:proofErr w:type="spellStart"/>
            <w:r w:rsidRPr="00E81076">
              <w:rPr>
                <w:rFonts w:ascii="Arial" w:hAnsi="Arial" w:cs="Arial"/>
                <w:bCs/>
                <w:color w:val="000000"/>
              </w:rPr>
              <w:t>Bello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F07FE" w14:textId="4E08AAC4" w:rsidR="00170327" w:rsidRPr="00E81076" w:rsidRDefault="00170327" w:rsidP="00170327">
            <w:pPr>
              <w:snapToGrid w:val="0"/>
              <w:spacing w:line="360" w:lineRule="auto"/>
              <w:rPr>
                <w:rFonts w:ascii="Arial" w:hAnsi="Arial" w:cs="Arial"/>
              </w:rPr>
            </w:pPr>
            <w:proofErr w:type="spellStart"/>
            <w:r w:rsidRPr="00E81076">
              <w:rPr>
                <w:rFonts w:ascii="Arial" w:hAnsi="Arial" w:cs="Arial"/>
                <w:color w:val="000000" w:themeColor="text1"/>
              </w:rPr>
              <w:t>Dt</w:t>
            </w:r>
            <w:proofErr w:type="spellEnd"/>
            <w:r w:rsidRPr="00E81076">
              <w:rPr>
                <w:rFonts w:ascii="Arial" w:hAnsi="Arial" w:cs="Arial"/>
                <w:color w:val="000000" w:themeColor="text1"/>
              </w:rPr>
              <w:t xml:space="preserve"> revisão: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9823428"/>
                <w:placeholder>
                  <w:docPart w:val="783C0166ECC842519CD73F7BCD0BA4E7"/>
                </w:placeholder>
                <w:date w:fullDate="2024-01-0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81076" w:rsidRPr="00E81076">
                  <w:rPr>
                    <w:rFonts w:ascii="Arial" w:hAnsi="Arial" w:cs="Arial"/>
                    <w:color w:val="000000" w:themeColor="text1"/>
                  </w:rPr>
                  <w:t>08/01/2024</w:t>
                </w:r>
              </w:sdtContent>
            </w:sdt>
          </w:p>
        </w:tc>
      </w:tr>
      <w:tr w:rsidR="00170327" w:rsidRPr="00E81076" w14:paraId="15FCCE17" w14:textId="77777777" w:rsidTr="006C7221">
        <w:trPr>
          <w:cantSplit/>
          <w:trHeight w:val="192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70161" w14:textId="77777777" w:rsidR="00170327" w:rsidRPr="00E81076" w:rsidRDefault="00170327" w:rsidP="0017032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0327" w:rsidRPr="00E81076" w14:paraId="73717A21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1E7B18C2" w14:textId="77777777" w:rsidR="00170327" w:rsidRPr="00E81076" w:rsidRDefault="00170327" w:rsidP="00DA27C4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jc w:val="left"/>
              <w:rPr>
                <w:rFonts w:ascii="Arial" w:hAnsi="Arial" w:cs="Arial"/>
                <w:color w:val="FFFFFF" w:themeColor="background1"/>
                <w:sz w:val="24"/>
              </w:rPr>
            </w:pPr>
            <w:r w:rsidRPr="00E81076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  <w:r w:rsidRPr="00E81076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Pr="00E81076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Pr="00E81076">
              <w:rPr>
                <w:rFonts w:ascii="Arial" w:hAnsi="Arial" w:cs="Arial"/>
                <w:color w:val="FFFFFF" w:themeColor="background1"/>
                <w:sz w:val="24"/>
              </w:rPr>
              <w:tab/>
            </w:r>
          </w:p>
        </w:tc>
      </w:tr>
      <w:tr w:rsidR="00170327" w:rsidRPr="00E81076" w14:paraId="59B636E5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A3D3" w14:textId="77777777" w:rsidR="00672B95" w:rsidRPr="00E81076" w:rsidRDefault="00672B95" w:rsidP="00672B95">
            <w:pPr>
              <w:pStyle w:val="TableParagraph"/>
              <w:spacing w:line="360" w:lineRule="auto"/>
              <w:ind w:left="107" w:right="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F27D1B" w14:textId="2C5EAA6C" w:rsidR="00672B95" w:rsidRPr="00E81076" w:rsidRDefault="004C1889" w:rsidP="00337218">
            <w:pPr>
              <w:pStyle w:val="TableParagraph"/>
              <w:spacing w:line="360" w:lineRule="auto"/>
              <w:ind w:left="107" w:righ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076">
              <w:rPr>
                <w:rFonts w:ascii="Arial" w:hAnsi="Arial" w:cs="Arial"/>
                <w:sz w:val="24"/>
                <w:szCs w:val="24"/>
              </w:rPr>
              <w:t xml:space="preserve">A colostroterapia é uma terapia recente, segura e de fácil aplicabilidade, na qual será administrado o </w:t>
            </w:r>
            <w:r w:rsidR="00447CE8" w:rsidRPr="00E81076">
              <w:rPr>
                <w:rFonts w:ascii="Arial" w:hAnsi="Arial" w:cs="Arial"/>
                <w:sz w:val="24"/>
                <w:szCs w:val="24"/>
              </w:rPr>
              <w:t>L</w:t>
            </w:r>
            <w:r w:rsidRPr="00E81076">
              <w:rPr>
                <w:rFonts w:ascii="Arial" w:hAnsi="Arial" w:cs="Arial"/>
                <w:sz w:val="24"/>
                <w:szCs w:val="24"/>
              </w:rPr>
              <w:t xml:space="preserve">eite </w:t>
            </w:r>
            <w:r w:rsidR="00447CE8" w:rsidRPr="00E81076">
              <w:rPr>
                <w:rFonts w:ascii="Arial" w:hAnsi="Arial" w:cs="Arial"/>
                <w:sz w:val="24"/>
                <w:szCs w:val="24"/>
              </w:rPr>
              <w:t>H</w:t>
            </w:r>
            <w:r w:rsidRPr="00E81076">
              <w:rPr>
                <w:rFonts w:ascii="Arial" w:hAnsi="Arial" w:cs="Arial"/>
                <w:sz w:val="24"/>
                <w:szCs w:val="24"/>
              </w:rPr>
              <w:t xml:space="preserve">umano </w:t>
            </w:r>
            <w:r w:rsidR="00447CE8" w:rsidRPr="00E81076">
              <w:rPr>
                <w:rFonts w:ascii="Arial" w:hAnsi="Arial" w:cs="Arial"/>
                <w:sz w:val="24"/>
                <w:szCs w:val="24"/>
              </w:rPr>
              <w:t>O</w:t>
            </w:r>
            <w:r w:rsidRPr="00E81076">
              <w:rPr>
                <w:rFonts w:ascii="Arial" w:hAnsi="Arial" w:cs="Arial"/>
                <w:sz w:val="24"/>
                <w:szCs w:val="24"/>
              </w:rPr>
              <w:t>rdenhado</w:t>
            </w:r>
            <w:r w:rsidR="00447CE8" w:rsidRPr="00E81076">
              <w:rPr>
                <w:rFonts w:ascii="Arial" w:hAnsi="Arial" w:cs="Arial"/>
                <w:sz w:val="24"/>
                <w:szCs w:val="24"/>
              </w:rPr>
              <w:t xml:space="preserve"> - LHO</w:t>
            </w:r>
            <w:r w:rsidRPr="00E81076">
              <w:rPr>
                <w:rFonts w:ascii="Arial" w:hAnsi="Arial" w:cs="Arial"/>
                <w:sz w:val="24"/>
                <w:szCs w:val="24"/>
              </w:rPr>
              <w:t xml:space="preserve"> (colostro) da mãe dos recém-nascidos de baixo peso</w:t>
            </w:r>
            <w:r w:rsidR="00447CE8" w:rsidRPr="00E81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1076">
              <w:rPr>
                <w:rFonts w:ascii="Arial" w:hAnsi="Arial" w:cs="Arial"/>
                <w:sz w:val="24"/>
                <w:szCs w:val="24"/>
              </w:rPr>
              <w:t>(peso &lt;1.500g)</w:t>
            </w:r>
            <w:r w:rsidR="00447CE8" w:rsidRPr="00E81076">
              <w:rPr>
                <w:rFonts w:ascii="Arial" w:hAnsi="Arial" w:cs="Arial"/>
                <w:sz w:val="24"/>
                <w:szCs w:val="24"/>
              </w:rPr>
              <w:t xml:space="preserve"> ou idade gestacional abaixo de 34 semanas</w:t>
            </w:r>
            <w:r w:rsidRPr="00E81076">
              <w:rPr>
                <w:rFonts w:ascii="Arial" w:hAnsi="Arial" w:cs="Arial"/>
                <w:sz w:val="24"/>
                <w:szCs w:val="24"/>
              </w:rPr>
              <w:t xml:space="preserve"> dentro d</w:t>
            </w:r>
            <w:r w:rsidR="00411104" w:rsidRPr="00E81076">
              <w:rPr>
                <w:rFonts w:ascii="Arial" w:hAnsi="Arial" w:cs="Arial"/>
                <w:sz w:val="24"/>
                <w:szCs w:val="24"/>
              </w:rPr>
              <w:t>a U</w:t>
            </w:r>
            <w:r w:rsidRPr="00E81076">
              <w:rPr>
                <w:rFonts w:ascii="Arial" w:hAnsi="Arial" w:cs="Arial"/>
                <w:sz w:val="24"/>
                <w:szCs w:val="24"/>
              </w:rPr>
              <w:t xml:space="preserve">nidade </w:t>
            </w:r>
            <w:r w:rsidR="00411104" w:rsidRPr="00E81076">
              <w:rPr>
                <w:rFonts w:ascii="Arial" w:hAnsi="Arial" w:cs="Arial"/>
                <w:sz w:val="24"/>
                <w:szCs w:val="24"/>
              </w:rPr>
              <w:t>de Terapia Intensiva N</w:t>
            </w:r>
            <w:r w:rsidRPr="00E81076">
              <w:rPr>
                <w:rFonts w:ascii="Arial" w:hAnsi="Arial" w:cs="Arial"/>
                <w:sz w:val="24"/>
                <w:szCs w:val="24"/>
              </w:rPr>
              <w:t>eonatal (UTI</w:t>
            </w:r>
            <w:r w:rsidR="00447CE8" w:rsidRPr="00E81076">
              <w:rPr>
                <w:rFonts w:ascii="Arial" w:hAnsi="Arial" w:cs="Arial"/>
                <w:sz w:val="24"/>
                <w:szCs w:val="24"/>
              </w:rPr>
              <w:t xml:space="preserve"> NEO)</w:t>
            </w:r>
            <w:r w:rsidRPr="00E8107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70327" w:rsidRPr="00E81076" w14:paraId="3CB1BBDF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3E64D0F9" w14:textId="77777777" w:rsidR="00170327" w:rsidRPr="00E81076" w:rsidRDefault="00170327" w:rsidP="00DA27C4">
            <w:pPr>
              <w:pStyle w:val="Ttulo5"/>
              <w:snapToGrid w:val="0"/>
              <w:spacing w:line="360" w:lineRule="auto"/>
              <w:jc w:val="left"/>
              <w:rPr>
                <w:rFonts w:ascii="Arial" w:hAnsi="Arial" w:cs="Arial"/>
                <w:color w:val="FFFFFF" w:themeColor="background1"/>
                <w:sz w:val="24"/>
              </w:rPr>
            </w:pPr>
            <w:r w:rsidRPr="00E81076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731369" w:rsidRPr="00E81076" w14:paraId="75DB6E09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D573" w14:textId="77777777" w:rsidR="00672B95" w:rsidRPr="00E81076" w:rsidRDefault="00672B95" w:rsidP="00672B95">
            <w:pPr>
              <w:pStyle w:val="Recuodecorpodetexto"/>
              <w:tabs>
                <w:tab w:val="left" w:pos="360"/>
              </w:tabs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0E6C8FF5" w14:textId="671AB61B" w:rsidR="00672B95" w:rsidRPr="00E81076" w:rsidRDefault="004C1889" w:rsidP="00672B95">
            <w:pPr>
              <w:pStyle w:val="Recuodecorpodetexto"/>
              <w:tabs>
                <w:tab w:val="left" w:pos="360"/>
              </w:tabs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Implementar e </w:t>
            </w:r>
            <w:r w:rsidR="00447CE8" w:rsidRPr="00E81076">
              <w:rPr>
                <w:rFonts w:ascii="Arial" w:hAnsi="Arial" w:cs="Arial"/>
              </w:rPr>
              <w:t>p</w:t>
            </w:r>
            <w:r w:rsidRPr="00E81076">
              <w:rPr>
                <w:rFonts w:ascii="Arial" w:hAnsi="Arial" w:cs="Arial"/>
              </w:rPr>
              <w:t xml:space="preserve">adronizar a prática da colostroterapia na </w:t>
            </w:r>
            <w:r w:rsidR="00447CE8" w:rsidRPr="00E81076">
              <w:rPr>
                <w:rFonts w:ascii="Arial" w:hAnsi="Arial" w:cs="Arial"/>
              </w:rPr>
              <w:t xml:space="preserve">UTI NEO, </w:t>
            </w:r>
            <w:r w:rsidRPr="00E81076">
              <w:rPr>
                <w:rFonts w:ascii="Arial" w:hAnsi="Arial" w:cs="Arial"/>
              </w:rPr>
              <w:t>visando estimular o desenvolvimento imunológico por meio da orofaringe nas primeiras horas de vida favorecendo ao desenvolvimento da microbiota intestinal do recém-nascido de muito baixo peso.</w:t>
            </w:r>
          </w:p>
        </w:tc>
      </w:tr>
      <w:tr w:rsidR="00731369" w:rsidRPr="00E81076" w14:paraId="2BA32B5C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7E194CC5" w14:textId="77777777" w:rsidR="00731369" w:rsidRPr="00E81076" w:rsidRDefault="00731369" w:rsidP="00DA27C4">
            <w:pPr>
              <w:pStyle w:val="Ttulo5"/>
              <w:snapToGrid w:val="0"/>
              <w:spacing w:line="360" w:lineRule="auto"/>
              <w:jc w:val="left"/>
              <w:rPr>
                <w:rFonts w:ascii="Arial" w:hAnsi="Arial" w:cs="Arial"/>
                <w:color w:val="FFFFFF" w:themeColor="background1"/>
                <w:sz w:val="24"/>
              </w:rPr>
            </w:pPr>
            <w:r w:rsidRPr="00E81076">
              <w:rPr>
                <w:rFonts w:ascii="Arial" w:hAnsi="Arial" w:cs="Arial"/>
                <w:color w:val="FFFFFF" w:themeColor="background1"/>
                <w:sz w:val="24"/>
              </w:rPr>
              <w:t xml:space="preserve">3. INDICAÇÃO E CONTRAINDICAÇÃO </w:t>
            </w:r>
          </w:p>
        </w:tc>
      </w:tr>
      <w:tr w:rsidR="00731369" w:rsidRPr="00E81076" w14:paraId="42D72FC7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8148" w14:textId="77777777" w:rsidR="00672B95" w:rsidRPr="00E81076" w:rsidRDefault="00672B95" w:rsidP="00672B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841098A" w14:textId="3A3255D1" w:rsidR="00731369" w:rsidRPr="00E81076" w:rsidRDefault="004C1889" w:rsidP="00672B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b/>
                <w:bCs/>
              </w:rPr>
              <w:t>Indicação:</w:t>
            </w:r>
            <w:r w:rsidRPr="00E81076">
              <w:rPr>
                <w:rFonts w:ascii="Arial" w:hAnsi="Arial" w:cs="Arial"/>
              </w:rPr>
              <w:t xml:space="preserve"> </w:t>
            </w:r>
            <w:r w:rsidR="00447CE8" w:rsidRPr="00E81076">
              <w:rPr>
                <w:rFonts w:ascii="Arial" w:hAnsi="Arial" w:cs="Arial"/>
              </w:rPr>
              <w:t xml:space="preserve">Nas </w:t>
            </w:r>
            <w:r w:rsidRPr="00E81076">
              <w:rPr>
                <w:rFonts w:ascii="Arial" w:hAnsi="Arial" w:cs="Arial"/>
              </w:rPr>
              <w:t>primeiras 24 horas de vida e mantida preferencialmente até o quinto dia de vida do RN.</w:t>
            </w:r>
          </w:p>
          <w:p w14:paraId="19A543EA" w14:textId="77777777" w:rsidR="00672B95" w:rsidRPr="00E81076" w:rsidRDefault="00672B95" w:rsidP="00672B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9F122F7" w14:textId="46BCB69E" w:rsidR="00672B95" w:rsidRPr="00E81076" w:rsidRDefault="004C1889" w:rsidP="00672B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b/>
              </w:rPr>
              <w:t>Contraindicação:</w:t>
            </w:r>
            <w:r w:rsidRPr="00E81076">
              <w:rPr>
                <w:rFonts w:ascii="Arial" w:hAnsi="Arial" w:cs="Arial"/>
              </w:rPr>
              <w:t xml:space="preserve"> </w:t>
            </w:r>
            <w:r w:rsidR="00EE59C7" w:rsidRPr="00E81076">
              <w:rPr>
                <w:rFonts w:ascii="Arial" w:hAnsi="Arial" w:cs="Arial"/>
              </w:rPr>
              <w:t>Administrar sem prescrição médica</w:t>
            </w:r>
            <w:r w:rsidRPr="00E81076">
              <w:rPr>
                <w:rFonts w:ascii="Arial" w:hAnsi="Arial" w:cs="Arial"/>
              </w:rPr>
              <w:t>.</w:t>
            </w:r>
          </w:p>
        </w:tc>
      </w:tr>
      <w:tr w:rsidR="00731369" w:rsidRPr="00E81076" w14:paraId="3828F3E1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5450BB29" w14:textId="77777777" w:rsidR="00731369" w:rsidRPr="00E81076" w:rsidRDefault="00731369" w:rsidP="00DA27C4">
            <w:pPr>
              <w:pStyle w:val="Ttulo5"/>
              <w:snapToGrid w:val="0"/>
              <w:spacing w:line="360" w:lineRule="auto"/>
              <w:jc w:val="left"/>
              <w:rPr>
                <w:rFonts w:ascii="Arial" w:hAnsi="Arial" w:cs="Arial"/>
                <w:color w:val="FFFFFF" w:themeColor="background1"/>
                <w:sz w:val="24"/>
              </w:rPr>
            </w:pPr>
            <w:r w:rsidRPr="00E81076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731369" w:rsidRPr="00E81076" w14:paraId="034CEC86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3F2B" w14:textId="77777777" w:rsidR="00703ECE" w:rsidRPr="00E81076" w:rsidRDefault="00703ECE" w:rsidP="00672B95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20CC5E" w14:textId="50B6ACE1" w:rsidR="006C7221" w:rsidRPr="00E81076" w:rsidRDefault="00703ECE" w:rsidP="00672B95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Médico, Enfermeiro, Técnico de enfermagem e Lactarista.</w:t>
            </w:r>
          </w:p>
        </w:tc>
      </w:tr>
      <w:tr w:rsidR="00703ECE" w:rsidRPr="00E81076" w14:paraId="73D251D2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17675FC9" w14:textId="3628A504" w:rsidR="00703ECE" w:rsidRPr="00E81076" w:rsidRDefault="00703ECE" w:rsidP="00DA27C4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81076">
              <w:rPr>
                <w:rFonts w:ascii="Arial" w:hAnsi="Arial" w:cs="Arial"/>
                <w:b/>
                <w:color w:val="FFFFFF" w:themeColor="background1"/>
              </w:rPr>
              <w:t>5. ORIENTAÇÃO AO PACIENTE PRÉ-PROCEDIMENTO</w:t>
            </w:r>
          </w:p>
        </w:tc>
      </w:tr>
      <w:tr w:rsidR="00E81076" w:rsidRPr="00E81076" w14:paraId="2278BD3B" w14:textId="77777777" w:rsidTr="00E81076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A9CD8" w14:textId="77777777" w:rsidR="00E81076" w:rsidRDefault="00E81076" w:rsidP="00DA27C4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543BBF61" w14:textId="77777777" w:rsidR="00E81076" w:rsidRDefault="00E81076" w:rsidP="00E81076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04"/>
              <w:rPr>
                <w:rFonts w:ascii="Arial" w:hAnsi="Arial" w:cs="Arial"/>
                <w:lang w:eastAsia="pt-BR"/>
              </w:rPr>
            </w:pPr>
            <w:r w:rsidRPr="00E81076">
              <w:rPr>
                <w:rFonts w:ascii="Arial" w:hAnsi="Arial" w:cs="Arial"/>
                <w:lang w:eastAsia="pt-BR"/>
              </w:rPr>
              <w:t>Cumprimentar a puérpera, apresentando e se identificando;</w:t>
            </w:r>
          </w:p>
          <w:p w14:paraId="7ED73E2A" w14:textId="25D5306D" w:rsidR="00E81076" w:rsidRPr="00E81076" w:rsidRDefault="00E81076" w:rsidP="00E81076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04"/>
              <w:rPr>
                <w:rFonts w:ascii="Arial" w:hAnsi="Arial" w:cs="Arial"/>
                <w:lang w:eastAsia="pt-BR"/>
              </w:rPr>
            </w:pPr>
            <w:r w:rsidRPr="00E81076">
              <w:rPr>
                <w:rFonts w:ascii="Arial" w:hAnsi="Arial" w:cs="Arial"/>
                <w:lang w:eastAsia="pt-BR"/>
              </w:rPr>
              <w:t>Informar a puérpera o procedimento a ser realizado solicitando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</w:tr>
      <w:tr w:rsidR="006C7221" w:rsidRPr="00E81076" w14:paraId="3D651D18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5F42" w14:textId="77777777" w:rsidR="00337218" w:rsidRPr="00E81076" w:rsidRDefault="00337218" w:rsidP="0033721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504"/>
              <w:rPr>
                <w:rFonts w:ascii="Arial" w:hAnsi="Arial" w:cs="Arial"/>
                <w:lang w:eastAsia="pt-BR"/>
              </w:rPr>
            </w:pPr>
          </w:p>
          <w:p w14:paraId="3B977B61" w14:textId="5088CDF4" w:rsidR="00337218" w:rsidRPr="00E81076" w:rsidRDefault="00337218" w:rsidP="00E81076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504"/>
              <w:rPr>
                <w:rFonts w:ascii="Arial" w:hAnsi="Arial" w:cs="Arial"/>
                <w:b/>
                <w:lang w:eastAsia="pt-BR"/>
              </w:rPr>
            </w:pPr>
            <w:r w:rsidRPr="00E81076">
              <w:rPr>
                <w:rFonts w:ascii="Arial" w:hAnsi="Arial" w:cs="Arial"/>
                <w:b/>
                <w:lang w:eastAsia="pt-BR"/>
              </w:rPr>
              <w:t>Ex.: “Bom dia Sra. Maria, meu nome é Clea, sou a tec. de enfermagem do banco de leite, estarei responsável pelas orientações sobre os cuidados com a sua mama, além de te apoiar na ordenha do leite humano para ser encaminhado para o seu bebê na UTIN”.</w:t>
            </w:r>
          </w:p>
        </w:tc>
      </w:tr>
      <w:tr w:rsidR="00731369" w:rsidRPr="00E81076" w14:paraId="5A06811C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0577A520" w14:textId="77777777" w:rsidR="00731369" w:rsidRPr="00E81076" w:rsidRDefault="00731369" w:rsidP="00DA27C4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81076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731369" w:rsidRPr="00E81076" w14:paraId="29FADA23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38B0" w14:textId="77777777" w:rsidR="00731369" w:rsidRPr="00E81076" w:rsidRDefault="00731369" w:rsidP="00937C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0B8FE0D" w14:textId="77777777" w:rsidR="005A71B3" w:rsidRPr="00E81076" w:rsidRDefault="005A71B3" w:rsidP="00937C6A">
            <w:pPr>
              <w:pStyle w:val="PargrafodaLista"/>
              <w:numPr>
                <w:ilvl w:val="0"/>
                <w:numId w:val="42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Luvas de procedimento;</w:t>
            </w:r>
          </w:p>
          <w:p w14:paraId="0E7C2F48" w14:textId="7991E9D1" w:rsidR="005A71B3" w:rsidRPr="00E81076" w:rsidRDefault="005A71B3" w:rsidP="00937C6A">
            <w:pPr>
              <w:pStyle w:val="PargrafodaLista"/>
              <w:numPr>
                <w:ilvl w:val="0"/>
                <w:numId w:val="42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Touca e máscara cirúrgica; </w:t>
            </w:r>
          </w:p>
          <w:p w14:paraId="42C3B2FC" w14:textId="5A078FEB" w:rsidR="005A71B3" w:rsidRPr="00E81076" w:rsidRDefault="005A71B3" w:rsidP="00937C6A">
            <w:pPr>
              <w:pStyle w:val="PargrafodaLista"/>
              <w:numPr>
                <w:ilvl w:val="0"/>
                <w:numId w:val="42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Copo coletor de plástico </w:t>
            </w:r>
            <w:r w:rsidR="006C7221" w:rsidRPr="00E81076">
              <w:rPr>
                <w:rFonts w:ascii="Arial" w:hAnsi="Arial" w:cs="Arial"/>
              </w:rPr>
              <w:t>esterilizado</w:t>
            </w:r>
            <w:r w:rsidRPr="00E81076">
              <w:rPr>
                <w:rFonts w:ascii="Arial" w:hAnsi="Arial" w:cs="Arial"/>
              </w:rPr>
              <w:t xml:space="preserve">; </w:t>
            </w:r>
          </w:p>
          <w:p w14:paraId="25007E3B" w14:textId="54823175" w:rsidR="002C7955" w:rsidRPr="00E81076" w:rsidRDefault="005A71B3" w:rsidP="00937C6A">
            <w:pPr>
              <w:pStyle w:val="PargrafodaLista"/>
              <w:numPr>
                <w:ilvl w:val="0"/>
                <w:numId w:val="42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Seringa </w:t>
            </w:r>
            <w:r w:rsidR="00411104" w:rsidRPr="00E81076">
              <w:rPr>
                <w:rFonts w:ascii="Arial" w:hAnsi="Arial" w:cs="Arial"/>
              </w:rPr>
              <w:t xml:space="preserve">de </w:t>
            </w:r>
            <w:r w:rsidRPr="00E81076">
              <w:rPr>
                <w:rFonts w:ascii="Arial" w:hAnsi="Arial" w:cs="Arial"/>
              </w:rPr>
              <w:t>1ml;</w:t>
            </w:r>
          </w:p>
          <w:p w14:paraId="5DA6AE15" w14:textId="77777777" w:rsidR="005A71B3" w:rsidRPr="00E81076" w:rsidRDefault="005A71B3" w:rsidP="00937C6A">
            <w:pPr>
              <w:pStyle w:val="PargrafodaLista"/>
              <w:numPr>
                <w:ilvl w:val="0"/>
                <w:numId w:val="42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Etiqueta para identificação do LHO;</w:t>
            </w:r>
          </w:p>
          <w:p w14:paraId="337BA878" w14:textId="24937A6D" w:rsidR="006C7221" w:rsidRPr="00E81076" w:rsidRDefault="005A71B3" w:rsidP="00337218">
            <w:pPr>
              <w:pStyle w:val="PargrafodaLista"/>
              <w:numPr>
                <w:ilvl w:val="0"/>
                <w:numId w:val="42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Caneta</w:t>
            </w:r>
            <w:r w:rsidR="00411104" w:rsidRPr="00E81076">
              <w:rPr>
                <w:rFonts w:ascii="Arial" w:hAnsi="Arial" w:cs="Arial"/>
              </w:rPr>
              <w:t>.</w:t>
            </w:r>
          </w:p>
        </w:tc>
      </w:tr>
      <w:tr w:rsidR="00731369" w:rsidRPr="00E81076" w14:paraId="6DFE28D6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178F42B0" w14:textId="77777777" w:rsidR="00731369" w:rsidRPr="00E81076" w:rsidRDefault="00731369" w:rsidP="00DA27C4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81076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731369" w:rsidRPr="00E81076" w14:paraId="3F79CD24" w14:textId="77777777" w:rsidTr="006C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349" w:type="dxa"/>
            <w:gridSpan w:val="2"/>
            <w:vAlign w:val="center"/>
          </w:tcPr>
          <w:p w14:paraId="4ECEAED3" w14:textId="77777777" w:rsidR="00731369" w:rsidRPr="00E81076" w:rsidRDefault="00731369" w:rsidP="00937C6A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9C6744" w14:textId="485D78F7" w:rsidR="000D3A37" w:rsidRPr="00E81076" w:rsidRDefault="000D3A37" w:rsidP="00937C6A">
            <w:pPr>
              <w:pStyle w:val="Pargrafoda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81076">
              <w:rPr>
                <w:rFonts w:ascii="Arial" w:hAnsi="Arial" w:cs="Arial"/>
                <w:b/>
                <w:bCs/>
              </w:rPr>
              <w:t>Médico</w:t>
            </w:r>
          </w:p>
          <w:p w14:paraId="346E8C44" w14:textId="77777777" w:rsidR="000D3A37" w:rsidRPr="00E81076" w:rsidRDefault="000D3A37" w:rsidP="00937C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08F9319" w14:textId="05EC95F7" w:rsidR="000D3A37" w:rsidRPr="00E81076" w:rsidRDefault="000D3A37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Realizar o mapa de dieta prescrevendo LHO para colostroterapia;</w:t>
            </w:r>
          </w:p>
          <w:p w14:paraId="212053E7" w14:textId="72C28B23" w:rsidR="000D3A37" w:rsidRPr="00E81076" w:rsidRDefault="000D3A37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Orientar e encaminhar a puérpera ao banco de leite para iniciar as orientações quanto </w:t>
            </w:r>
            <w:r w:rsidR="00411104" w:rsidRPr="00E81076">
              <w:rPr>
                <w:rFonts w:ascii="Arial" w:hAnsi="Arial" w:cs="Arial"/>
              </w:rPr>
              <w:t>à</w:t>
            </w:r>
            <w:r w:rsidRPr="00E81076">
              <w:rPr>
                <w:rFonts w:ascii="Arial" w:hAnsi="Arial" w:cs="Arial"/>
              </w:rPr>
              <w:t xml:space="preserve"> amamentação e colostroterapia;</w:t>
            </w:r>
          </w:p>
          <w:p w14:paraId="28F6A1BF" w14:textId="77777777" w:rsidR="000D3A37" w:rsidRPr="00E81076" w:rsidRDefault="000D3A37" w:rsidP="00937C6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</w:p>
          <w:p w14:paraId="6EA90759" w14:textId="5E8B79D2" w:rsidR="000D3A37" w:rsidRPr="00E81076" w:rsidRDefault="000D3A37" w:rsidP="00937C6A">
            <w:pPr>
              <w:pStyle w:val="Pargrafoda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81076">
              <w:rPr>
                <w:rFonts w:ascii="Arial" w:hAnsi="Arial" w:cs="Arial"/>
                <w:b/>
                <w:bCs/>
              </w:rPr>
              <w:t>Equipe multidisciplinar da Neonatologia</w:t>
            </w:r>
          </w:p>
          <w:p w14:paraId="658BDBB0" w14:textId="77777777" w:rsidR="000D3A37" w:rsidRPr="00E81076" w:rsidRDefault="000D3A37" w:rsidP="00937C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177E09B" w14:textId="18B2A1A3" w:rsidR="000D3A37" w:rsidRPr="00E81076" w:rsidRDefault="000D3A37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Garantir a informação encaminhando a puérpera para o banco de leite para início da ordenha;</w:t>
            </w:r>
          </w:p>
          <w:p w14:paraId="41E2D777" w14:textId="77777777" w:rsidR="000D3A37" w:rsidRPr="00E81076" w:rsidRDefault="000D3A37" w:rsidP="004111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670C02E" w14:textId="7B3DE8D6" w:rsidR="000D3A37" w:rsidRPr="00E81076" w:rsidRDefault="000D3A37" w:rsidP="00937C6A">
            <w:pPr>
              <w:pStyle w:val="Pargrafoda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81076">
              <w:rPr>
                <w:rFonts w:ascii="Arial" w:hAnsi="Arial" w:cs="Arial"/>
                <w:b/>
                <w:bCs/>
              </w:rPr>
              <w:t>Equipe multidisciplinar Banco de leite</w:t>
            </w:r>
          </w:p>
          <w:p w14:paraId="1E897749" w14:textId="77777777" w:rsidR="000D3A37" w:rsidRPr="00E81076" w:rsidRDefault="000D3A37" w:rsidP="00937C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01D101B" w14:textId="0BDA2A59" w:rsidR="00B043E2" w:rsidRPr="00E81076" w:rsidRDefault="00B043E2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Orientar a respeito da amamentação, cuidados com a mama e co</w:t>
            </w:r>
            <w:r w:rsidR="00411104" w:rsidRPr="00E81076">
              <w:rPr>
                <w:rFonts w:ascii="Arial" w:hAnsi="Arial" w:cs="Arial"/>
              </w:rPr>
              <w:t>mo proceder a retirada do LHO (</w:t>
            </w:r>
            <w:r w:rsidRPr="00E81076">
              <w:rPr>
                <w:rFonts w:ascii="Arial" w:hAnsi="Arial" w:cs="Arial"/>
              </w:rPr>
              <w:t>ver POP – Ordenha mamaria no banco de leite humano – sala de ordenha;</w:t>
            </w:r>
          </w:p>
          <w:p w14:paraId="1AB1E571" w14:textId="495F17B3" w:rsidR="000D3A37" w:rsidRPr="00E81076" w:rsidRDefault="000D3A37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Verificar</w:t>
            </w:r>
            <w:r w:rsidR="00B043E2" w:rsidRPr="00E81076">
              <w:rPr>
                <w:rFonts w:ascii="Arial" w:hAnsi="Arial" w:cs="Arial"/>
              </w:rPr>
              <w:t xml:space="preserve"> o quantitativo de LHO ordenhado</w:t>
            </w:r>
            <w:r w:rsidRPr="00E81076">
              <w:rPr>
                <w:rFonts w:ascii="Arial" w:hAnsi="Arial" w:cs="Arial"/>
              </w:rPr>
              <w:t>;</w:t>
            </w:r>
          </w:p>
          <w:p w14:paraId="7502EDC3" w14:textId="4B974DC1" w:rsidR="00B043E2" w:rsidRPr="00E81076" w:rsidRDefault="00B043E2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Verifica</w:t>
            </w:r>
            <w:r w:rsidR="00411104" w:rsidRPr="00E81076">
              <w:rPr>
                <w:rFonts w:ascii="Arial" w:hAnsi="Arial" w:cs="Arial"/>
              </w:rPr>
              <w:t>r</w:t>
            </w:r>
            <w:r w:rsidRPr="00E81076">
              <w:rPr>
                <w:rFonts w:ascii="Arial" w:hAnsi="Arial" w:cs="Arial"/>
              </w:rPr>
              <w:t xml:space="preserve"> a identificação do LHO realizada pela mãe do recém-nascido;</w:t>
            </w:r>
          </w:p>
          <w:p w14:paraId="51878F08" w14:textId="04951CAD" w:rsidR="00B043E2" w:rsidRPr="00E81076" w:rsidRDefault="00B043E2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Encaminhar o LHO devidamente identificado em caixa térmica para lactário;</w:t>
            </w:r>
          </w:p>
          <w:p w14:paraId="4597E9B9" w14:textId="0E5A1744" w:rsidR="00B043E2" w:rsidRPr="00E81076" w:rsidRDefault="00B043E2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Realizar fracionamento de 0,2ml em seringa de 1ml conforme prescrição médica;</w:t>
            </w:r>
          </w:p>
          <w:p w14:paraId="4C85B042" w14:textId="59B40015" w:rsidR="00B043E2" w:rsidRPr="00E81076" w:rsidRDefault="00B043E2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lastRenderedPageBreak/>
              <w:t>Armazenar o LHO excedente no local próprio por até 12 horas conforme rotina, para atender a prescrição médica;</w:t>
            </w:r>
          </w:p>
          <w:p w14:paraId="21B2150E" w14:textId="302EA68F" w:rsidR="00B043E2" w:rsidRPr="00E81076" w:rsidRDefault="00411104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Encaminhar a seringa preparada </w:t>
            </w:r>
            <w:r w:rsidR="00B043E2" w:rsidRPr="00E81076">
              <w:rPr>
                <w:rFonts w:ascii="Arial" w:hAnsi="Arial" w:cs="Arial"/>
              </w:rPr>
              <w:t>com 0,2ml de colostro, devidamente identificada para UTI Neonatal em caixa térmica;</w:t>
            </w:r>
          </w:p>
          <w:p w14:paraId="1E49E8D6" w14:textId="2C0F5B4A" w:rsidR="00B043E2" w:rsidRPr="00E81076" w:rsidRDefault="00B043E2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Conferir junto </w:t>
            </w:r>
            <w:r w:rsidR="00411104" w:rsidRPr="00E81076">
              <w:rPr>
                <w:rFonts w:ascii="Arial" w:hAnsi="Arial" w:cs="Arial"/>
              </w:rPr>
              <w:t>à</w:t>
            </w:r>
            <w:r w:rsidRPr="00E81076">
              <w:rPr>
                <w:rFonts w:ascii="Arial" w:hAnsi="Arial" w:cs="Arial"/>
              </w:rPr>
              <w:t xml:space="preserve"> equipe da UTI Neonatal a dieta entregue utilizando o formulário de entrega de dieta;</w:t>
            </w:r>
          </w:p>
          <w:p w14:paraId="2AC041E3" w14:textId="77777777" w:rsidR="00B043E2" w:rsidRPr="00E81076" w:rsidRDefault="00B043E2" w:rsidP="00937C6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</w:p>
          <w:p w14:paraId="079A34A8" w14:textId="5FB2F127" w:rsidR="000D3A37" w:rsidRDefault="00B043E2" w:rsidP="00937C6A">
            <w:pPr>
              <w:pStyle w:val="Pargrafoda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81076">
              <w:rPr>
                <w:rFonts w:ascii="Arial" w:hAnsi="Arial" w:cs="Arial"/>
                <w:b/>
                <w:bCs/>
              </w:rPr>
              <w:t>Equipe técnica da UTI Neonatal</w:t>
            </w:r>
          </w:p>
          <w:p w14:paraId="46F4DE40" w14:textId="77777777" w:rsidR="00E81076" w:rsidRPr="00E81076" w:rsidRDefault="00E81076" w:rsidP="00E81076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1138"/>
              <w:jc w:val="both"/>
              <w:rPr>
                <w:rFonts w:ascii="Arial" w:hAnsi="Arial" w:cs="Arial"/>
                <w:b/>
                <w:bCs/>
              </w:rPr>
            </w:pPr>
          </w:p>
          <w:p w14:paraId="598E9B4D" w14:textId="77777777" w:rsidR="00937C6A" w:rsidRPr="00E81076" w:rsidRDefault="00937C6A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Conferir a dieta entregue assinando o formulário de entrega de dieta;</w:t>
            </w:r>
          </w:p>
          <w:p w14:paraId="1895D445" w14:textId="4DF49D91" w:rsidR="00937C6A" w:rsidRPr="00E81076" w:rsidRDefault="00937C6A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Administrar 0,1ml de leite materno cru (imediatamente antes ordenhado pela mãe) na face interna de cada bochecha do recém-nascido</w:t>
            </w:r>
            <w:r w:rsidRPr="00E81076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212845F8" w14:textId="34AF85FD" w:rsidR="00937C6A" w:rsidRPr="00E81076" w:rsidRDefault="00937C6A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shd w:val="clear" w:color="auto" w:fill="FFFFFF"/>
              </w:rPr>
              <w:t>Descartar a seringa utilizada no lixo infectante;</w:t>
            </w:r>
          </w:p>
          <w:p w14:paraId="303A01B4" w14:textId="6DA1474C" w:rsidR="00937C6A" w:rsidRPr="00E81076" w:rsidRDefault="00937C6A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shd w:val="clear" w:color="auto" w:fill="FFFFFF"/>
              </w:rPr>
              <w:t>Evoluir em prontuário a colostroterapia;</w:t>
            </w:r>
          </w:p>
          <w:p w14:paraId="3F01E68D" w14:textId="7CA9C060" w:rsidR="00672B95" w:rsidRPr="00E81076" w:rsidRDefault="00937C6A" w:rsidP="00937C6A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shd w:val="clear" w:color="auto" w:fill="FFFFFF"/>
              </w:rPr>
              <w:t>Comunicar ao médico plantonista qualquer intercorrência durante a realização do procedimento.</w:t>
            </w:r>
          </w:p>
          <w:p w14:paraId="78647A78" w14:textId="312FB6A3" w:rsidR="00672B95" w:rsidRPr="00E81076" w:rsidRDefault="00672B95" w:rsidP="00937C6A">
            <w:pPr>
              <w:autoSpaceDE w:val="0"/>
              <w:autoSpaceDN w:val="0"/>
              <w:adjustRightInd w:val="0"/>
              <w:spacing w:line="360" w:lineRule="auto"/>
              <w:ind w:left="5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E7E55D0" wp14:editId="442412E1">
                  <wp:extent cx="6097872" cy="2407920"/>
                  <wp:effectExtent l="0" t="0" r="0" b="0"/>
                  <wp:docPr id="202914141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1414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305" cy="241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7E2EC" w14:textId="77777777" w:rsidR="00672B95" w:rsidRPr="00E81076" w:rsidRDefault="00672B95" w:rsidP="00937C6A">
            <w:pPr>
              <w:autoSpaceDE w:val="0"/>
              <w:autoSpaceDN w:val="0"/>
              <w:adjustRightInd w:val="0"/>
              <w:spacing w:line="360" w:lineRule="auto"/>
              <w:ind w:left="58"/>
              <w:jc w:val="both"/>
              <w:rPr>
                <w:rFonts w:ascii="Arial" w:hAnsi="Arial" w:cs="Arial"/>
              </w:rPr>
            </w:pPr>
          </w:p>
          <w:p w14:paraId="559BAEC8" w14:textId="77777777" w:rsidR="00672B95" w:rsidRPr="00E81076" w:rsidRDefault="00672B95" w:rsidP="00937C6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E81076">
              <w:rPr>
                <w:rFonts w:ascii="Arial" w:hAnsi="Arial" w:cs="Arial"/>
                <w:b/>
                <w:u w:val="single"/>
              </w:rPr>
              <w:t>NOTIFICAÇÃO DE EVENTO ADVERSO</w:t>
            </w:r>
          </w:p>
          <w:p w14:paraId="508D062C" w14:textId="77777777" w:rsidR="00672B95" w:rsidRPr="00E81076" w:rsidRDefault="00672B95" w:rsidP="00937C6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D32A5D1" w14:textId="179A9FE8" w:rsidR="00672B95" w:rsidRPr="00E81076" w:rsidRDefault="00937C6A" w:rsidP="00937C6A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       </w:t>
            </w:r>
            <w:r w:rsidR="00672B95" w:rsidRPr="00E81076">
              <w:rPr>
                <w:rFonts w:ascii="Arial" w:hAnsi="Arial" w:cs="Arial"/>
              </w:rPr>
              <w:t xml:space="preserve">A notificação pode ser obtida por dois métodos: ativo ou passivo. No método ativo, há que se ter uma equipe para realizar busca ativa em diversas fontes de informação, como prontuários, prescrições e a própria equipe de saúde. A busca ativa pode ser deflagrada por “gatilhos ou pistas” ou simplesmente é feita a revisão de todos os pacientes de uma ou várias unidades em visitas ou rondas. No método passivo, amplamente utilizado por ser mais custo-efetivo que a busca ativa, é a chamada notificação voluntária, que é preenchida pelo </w:t>
            </w:r>
            <w:r w:rsidR="00672B95" w:rsidRPr="00E81076">
              <w:rPr>
                <w:rFonts w:ascii="Arial" w:hAnsi="Arial" w:cs="Arial"/>
              </w:rPr>
              <w:lastRenderedPageBreak/>
              <w:t xml:space="preserve">profissional que descreve a ocorrência, não havendo a necessidade de se identificar. </w:t>
            </w:r>
          </w:p>
          <w:p w14:paraId="2B1028FB" w14:textId="7A7512E5" w:rsidR="00672B95" w:rsidRPr="00E81076" w:rsidRDefault="00937C6A" w:rsidP="00937C6A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      </w:t>
            </w:r>
            <w:r w:rsidR="00672B95" w:rsidRPr="00E81076">
              <w:rPr>
                <w:rFonts w:ascii="Arial" w:hAnsi="Arial" w:cs="Arial"/>
              </w:rPr>
              <w:t xml:space="preserve">É passivo porque a equipe que investiga recebe as notificações que são enviadas voluntariamente, através das notificações de eventos adversos. Essa ferramenta é recebida pelo Núcleo de Segurança do Paciente, que centralizará as notificações de incidentes ou queixas sobre fatos ocorridos durante a assistência à saúde, e permite identificar, analisar, tratar e monitorar os riscos, de forma a identificar falhas nos processos e ações de melhorias contínuas. </w:t>
            </w:r>
          </w:p>
          <w:p w14:paraId="2600E7CC" w14:textId="2D5EB062" w:rsidR="00672B95" w:rsidRPr="00E81076" w:rsidRDefault="00937C6A" w:rsidP="00937C6A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      </w:t>
            </w:r>
            <w:r w:rsidR="00672B95" w:rsidRPr="00E81076">
              <w:rPr>
                <w:rFonts w:ascii="Arial" w:hAnsi="Arial" w:cs="Arial"/>
              </w:rPr>
              <w:t xml:space="preserve">Devem ser notificados dados completos do paciente, circunstâncias em que ocorreu o evento, se houve dano ou não é conduta adotada. Os dados do notificador e do notificado são sigilosos. </w:t>
            </w:r>
          </w:p>
          <w:p w14:paraId="784E1101" w14:textId="277E8F2A" w:rsidR="00937C6A" w:rsidRPr="00E81076" w:rsidRDefault="00672B95" w:rsidP="00E81076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Além de obter a informação, poderá registrar todas as ações realizadas para a melhoria da qualidade da assistência prestada pelo hospital, identificando as causas raiz, registrando ações e avaliando os resultados de maneira mais rápida. </w:t>
            </w:r>
          </w:p>
          <w:p w14:paraId="318E3C02" w14:textId="6AF59EA7" w:rsidR="005A71B3" w:rsidRPr="00E81076" w:rsidRDefault="00411104" w:rsidP="00937C6A">
            <w:pPr>
              <w:autoSpaceDE w:val="0"/>
              <w:autoSpaceDN w:val="0"/>
              <w:adjustRightInd w:val="0"/>
              <w:spacing w:line="360" w:lineRule="auto"/>
              <w:ind w:left="58"/>
              <w:jc w:val="both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    </w:t>
            </w:r>
            <w:r w:rsidR="00672B95" w:rsidRPr="00E81076">
              <w:rPr>
                <w:rFonts w:ascii="Arial" w:hAnsi="Arial" w:cs="Arial"/>
              </w:rPr>
              <w:t>O NSP, mensalmente, irá preencher o Painel de Indicadores de Qualidade e Segurança do Paciente instituído pelo Hospital, bem como, irá notificar aos órgãos regulatórios conforme legislação vigente – NOTIVISA/assistência à saúde, no qual é notificada a ocorrência da queda (tipo e causa), grau de dano, dados do paciente e da internação, fatores contribuintes, fatores atenuantes do dano, ações de melhoria e ações para reduzir o risco.</w:t>
            </w:r>
          </w:p>
          <w:p w14:paraId="7CDCD8E5" w14:textId="37A9632A" w:rsidR="00937C6A" w:rsidRPr="00E81076" w:rsidRDefault="00937C6A" w:rsidP="00937C6A">
            <w:pPr>
              <w:autoSpaceDE w:val="0"/>
              <w:autoSpaceDN w:val="0"/>
              <w:adjustRightInd w:val="0"/>
              <w:spacing w:line="360" w:lineRule="auto"/>
              <w:ind w:left="58"/>
              <w:jc w:val="both"/>
              <w:rPr>
                <w:rFonts w:ascii="Arial" w:hAnsi="Arial" w:cs="Arial"/>
              </w:rPr>
            </w:pPr>
          </w:p>
        </w:tc>
      </w:tr>
      <w:tr w:rsidR="00731369" w:rsidRPr="00E81076" w14:paraId="5B41CC94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3EBFB2F9" w14:textId="77777777" w:rsidR="00731369" w:rsidRPr="00E81076" w:rsidRDefault="00731369" w:rsidP="00DA27C4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81076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PONTOS CRÍTICOS/RISCOS </w:t>
            </w:r>
          </w:p>
        </w:tc>
      </w:tr>
      <w:tr w:rsidR="00731369" w:rsidRPr="00E81076" w14:paraId="629EB260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7BFA" w14:textId="77777777" w:rsidR="0004434F" w:rsidRPr="00E81076" w:rsidRDefault="0004434F" w:rsidP="00672B95">
            <w:pPr>
              <w:spacing w:line="360" w:lineRule="auto"/>
              <w:rPr>
                <w:rFonts w:ascii="Arial" w:hAnsi="Arial" w:cs="Arial"/>
              </w:rPr>
            </w:pPr>
          </w:p>
          <w:p w14:paraId="0B2915B1" w14:textId="77777777" w:rsidR="00221B2B" w:rsidRPr="00E81076" w:rsidRDefault="00221B2B" w:rsidP="00672B95">
            <w:pPr>
              <w:pStyle w:val="TableParagraph"/>
              <w:tabs>
                <w:tab w:val="left" w:pos="31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1076">
              <w:rPr>
                <w:rFonts w:ascii="Arial" w:hAnsi="Arial" w:cs="Arial"/>
                <w:b/>
                <w:sz w:val="24"/>
                <w:szCs w:val="24"/>
              </w:rPr>
              <w:t xml:space="preserve">Ponto Critico: </w:t>
            </w:r>
          </w:p>
          <w:p w14:paraId="01B94B99" w14:textId="77777777" w:rsidR="00F6247D" w:rsidRPr="00E81076" w:rsidRDefault="00F6247D" w:rsidP="00672B95">
            <w:pPr>
              <w:pStyle w:val="TableParagraph"/>
              <w:tabs>
                <w:tab w:val="left" w:pos="31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1E21F" w14:textId="11B16691" w:rsidR="00221B2B" w:rsidRPr="00E81076" w:rsidRDefault="00221B2B" w:rsidP="00672B95">
            <w:pPr>
              <w:pStyle w:val="TableParagraph"/>
              <w:numPr>
                <w:ilvl w:val="0"/>
                <w:numId w:val="40"/>
              </w:numPr>
              <w:tabs>
                <w:tab w:val="left" w:pos="3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076">
              <w:rPr>
                <w:rFonts w:ascii="Arial" w:hAnsi="Arial" w:cs="Arial"/>
                <w:sz w:val="24"/>
                <w:szCs w:val="24"/>
              </w:rPr>
              <w:t>Dificuldade de entendimento do processo de ordenha</w:t>
            </w:r>
            <w:r w:rsidR="00937C6A" w:rsidRPr="00E81076">
              <w:rPr>
                <w:rFonts w:ascii="Arial" w:hAnsi="Arial" w:cs="Arial"/>
                <w:sz w:val="24"/>
                <w:szCs w:val="24"/>
              </w:rPr>
              <w:t xml:space="preserve"> pela púerpera</w:t>
            </w:r>
            <w:r w:rsidRPr="00E8107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BC894B" w14:textId="77777777" w:rsidR="00221B2B" w:rsidRPr="00E81076" w:rsidRDefault="00221B2B" w:rsidP="00672B95">
            <w:pPr>
              <w:pStyle w:val="TableParagraph"/>
              <w:numPr>
                <w:ilvl w:val="0"/>
                <w:numId w:val="40"/>
              </w:numPr>
              <w:tabs>
                <w:tab w:val="left" w:pos="3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076">
              <w:rPr>
                <w:rFonts w:ascii="Arial" w:hAnsi="Arial" w:cs="Arial"/>
                <w:sz w:val="24"/>
                <w:szCs w:val="24"/>
              </w:rPr>
              <w:t>Dor durante o procedimento.</w:t>
            </w:r>
          </w:p>
          <w:p w14:paraId="73FCCAF5" w14:textId="77777777" w:rsidR="00937C6A" w:rsidRPr="00E81076" w:rsidRDefault="00937C6A" w:rsidP="00672B95">
            <w:pPr>
              <w:pStyle w:val="TableParagraph"/>
              <w:tabs>
                <w:tab w:val="left" w:pos="31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EBC767" w14:textId="3E76F0B3" w:rsidR="00221B2B" w:rsidRPr="00E81076" w:rsidRDefault="00221B2B" w:rsidP="00672B95">
            <w:pPr>
              <w:pStyle w:val="TableParagraph"/>
              <w:tabs>
                <w:tab w:val="left" w:pos="31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1076">
              <w:rPr>
                <w:rFonts w:ascii="Arial" w:hAnsi="Arial" w:cs="Arial"/>
                <w:b/>
                <w:sz w:val="24"/>
                <w:szCs w:val="24"/>
              </w:rPr>
              <w:t>Risco:</w:t>
            </w:r>
          </w:p>
          <w:p w14:paraId="79774C2B" w14:textId="77777777" w:rsidR="006C7221" w:rsidRPr="00E81076" w:rsidRDefault="00221B2B" w:rsidP="00672B95">
            <w:pPr>
              <w:pStyle w:val="Pargrafoda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Contaminação do leite humano ordenhado;</w:t>
            </w:r>
          </w:p>
          <w:p w14:paraId="78C0B54B" w14:textId="7660E815" w:rsidR="00221B2B" w:rsidRPr="00E81076" w:rsidRDefault="00221B2B" w:rsidP="00672B95">
            <w:pPr>
              <w:pStyle w:val="Pargrafoda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Acidente com material biológico</w:t>
            </w:r>
            <w:r w:rsidR="00937C6A" w:rsidRPr="00E81076">
              <w:rPr>
                <w:rFonts w:ascii="Arial" w:hAnsi="Arial" w:cs="Arial"/>
              </w:rPr>
              <w:t xml:space="preserve"> pela equipe multidisciplinar;</w:t>
            </w:r>
          </w:p>
          <w:p w14:paraId="0D83B48C" w14:textId="1DF7C90D" w:rsidR="00937C6A" w:rsidRPr="00E81076" w:rsidRDefault="00411104" w:rsidP="00F6247D">
            <w:pPr>
              <w:pStyle w:val="Pargrafoda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A r</w:t>
            </w:r>
            <w:r w:rsidR="00937C6A" w:rsidRPr="00E81076">
              <w:rPr>
                <w:rFonts w:ascii="Arial" w:hAnsi="Arial" w:cs="Arial"/>
              </w:rPr>
              <w:t>ealiza</w:t>
            </w:r>
            <w:r w:rsidRPr="00E81076">
              <w:rPr>
                <w:rFonts w:ascii="Arial" w:hAnsi="Arial" w:cs="Arial"/>
              </w:rPr>
              <w:t>ção</w:t>
            </w:r>
            <w:r w:rsidR="00937C6A" w:rsidRPr="00E81076">
              <w:rPr>
                <w:rFonts w:ascii="Arial" w:hAnsi="Arial" w:cs="Arial"/>
              </w:rPr>
              <w:t xml:space="preserve"> </w:t>
            </w:r>
            <w:r w:rsidRPr="00E81076">
              <w:rPr>
                <w:rFonts w:ascii="Arial" w:hAnsi="Arial" w:cs="Arial"/>
              </w:rPr>
              <w:t>d</w:t>
            </w:r>
            <w:r w:rsidR="00937C6A" w:rsidRPr="00E81076">
              <w:rPr>
                <w:rFonts w:ascii="Arial" w:hAnsi="Arial" w:cs="Arial"/>
              </w:rPr>
              <w:t xml:space="preserve">o fracionamento </w:t>
            </w:r>
            <w:r w:rsidR="00F6247D" w:rsidRPr="00E81076">
              <w:rPr>
                <w:rFonts w:ascii="Arial" w:hAnsi="Arial" w:cs="Arial"/>
              </w:rPr>
              <w:t xml:space="preserve">e a identificação </w:t>
            </w:r>
            <w:r w:rsidR="00937C6A" w:rsidRPr="00E81076">
              <w:rPr>
                <w:rFonts w:ascii="Arial" w:hAnsi="Arial" w:cs="Arial"/>
              </w:rPr>
              <w:t>de forma incorreta;</w:t>
            </w:r>
          </w:p>
          <w:p w14:paraId="6514B6D2" w14:textId="77777777" w:rsidR="00411104" w:rsidRDefault="00411104" w:rsidP="00337218">
            <w:pPr>
              <w:pStyle w:val="Pargrafoda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E a administração</w:t>
            </w:r>
            <w:r w:rsidR="00937C6A" w:rsidRPr="00E81076">
              <w:rPr>
                <w:rFonts w:ascii="Arial" w:hAnsi="Arial" w:cs="Arial"/>
              </w:rPr>
              <w:t xml:space="preserve"> </w:t>
            </w:r>
            <w:r w:rsidRPr="00E81076">
              <w:rPr>
                <w:rFonts w:ascii="Arial" w:hAnsi="Arial" w:cs="Arial"/>
              </w:rPr>
              <w:t>d</w:t>
            </w:r>
            <w:r w:rsidR="00937C6A" w:rsidRPr="00E81076">
              <w:rPr>
                <w:rFonts w:ascii="Arial" w:hAnsi="Arial" w:cs="Arial"/>
              </w:rPr>
              <w:t>a colostroterapia no paciente errado.</w:t>
            </w:r>
          </w:p>
          <w:p w14:paraId="1AA44B6F" w14:textId="77777777" w:rsidR="00E81076" w:rsidRDefault="00E81076" w:rsidP="00E81076">
            <w:pPr>
              <w:spacing w:line="360" w:lineRule="auto"/>
              <w:rPr>
                <w:rFonts w:ascii="Arial" w:hAnsi="Arial" w:cs="Arial"/>
              </w:rPr>
            </w:pPr>
          </w:p>
          <w:p w14:paraId="1E3087AA" w14:textId="77777777" w:rsidR="00E81076" w:rsidRDefault="00E81076" w:rsidP="00E81076">
            <w:pPr>
              <w:spacing w:line="360" w:lineRule="auto"/>
              <w:rPr>
                <w:rFonts w:ascii="Arial" w:hAnsi="Arial" w:cs="Arial"/>
              </w:rPr>
            </w:pPr>
          </w:p>
          <w:p w14:paraId="2A24D8D2" w14:textId="7CF18E29" w:rsidR="00E81076" w:rsidRPr="00E81076" w:rsidRDefault="00E81076" w:rsidP="00E810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1369" w:rsidRPr="00E81076" w14:paraId="66297E71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7D2DEEA7" w14:textId="77777777" w:rsidR="00731369" w:rsidRPr="00E81076" w:rsidRDefault="00731369" w:rsidP="00DA27C4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81076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9. CUIDADOS PÓS-PROCEDIMENTO </w:t>
            </w:r>
          </w:p>
        </w:tc>
      </w:tr>
      <w:tr w:rsidR="00337218" w:rsidRPr="00E81076" w14:paraId="43A3A626" w14:textId="77777777" w:rsidTr="00337218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DC405" w14:textId="77777777" w:rsidR="00337218" w:rsidRPr="00E81076" w:rsidRDefault="00337218" w:rsidP="00DA27C4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7705FA9C" w14:textId="77777777" w:rsidR="00337218" w:rsidRPr="00E81076" w:rsidRDefault="00337218" w:rsidP="00337218">
            <w:pPr>
              <w:pStyle w:val="PargrafodaLista"/>
              <w:snapToGrid w:val="0"/>
              <w:spacing w:line="36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E81076">
              <w:rPr>
                <w:rFonts w:ascii="Arial" w:hAnsi="Arial" w:cs="Arial"/>
                <w:b/>
              </w:rPr>
              <w:t>Leite Humano Ordenhado para RN internado</w:t>
            </w:r>
          </w:p>
          <w:p w14:paraId="3B6C2A2F" w14:textId="77777777" w:rsidR="00337218" w:rsidRPr="00E81076" w:rsidRDefault="00337218" w:rsidP="00337218">
            <w:pPr>
              <w:pStyle w:val="PargrafodaLista"/>
              <w:snapToGrid w:val="0"/>
              <w:spacing w:line="360" w:lineRule="auto"/>
              <w:ind w:left="426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F9B1C20" w14:textId="77777777" w:rsidR="00337218" w:rsidRPr="00E81076" w:rsidRDefault="00337218" w:rsidP="00337218">
            <w:pPr>
              <w:pStyle w:val="PargrafodaLista"/>
              <w:numPr>
                <w:ilvl w:val="0"/>
                <w:numId w:val="43"/>
              </w:numPr>
              <w:snapToGri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E81076">
              <w:rPr>
                <w:rFonts w:ascii="Arial" w:hAnsi="Arial" w:cs="Arial"/>
                <w:b/>
                <w:u w:val="single"/>
              </w:rPr>
              <w:t>Puérpera:</w:t>
            </w:r>
          </w:p>
          <w:p w14:paraId="3C92C34E" w14:textId="77777777" w:rsidR="00337218" w:rsidRPr="00E81076" w:rsidRDefault="00337218" w:rsidP="00337218">
            <w:pPr>
              <w:pStyle w:val="PargrafodaLista"/>
              <w:snapToGrid w:val="0"/>
              <w:spacing w:line="360" w:lineRule="auto"/>
              <w:ind w:left="1146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55B4C58" w14:textId="77777777" w:rsidR="00337218" w:rsidRPr="00E81076" w:rsidRDefault="00337218" w:rsidP="00337218">
            <w:pPr>
              <w:pStyle w:val="PargrafodaLista"/>
              <w:numPr>
                <w:ilvl w:val="0"/>
                <w:numId w:val="37"/>
              </w:numPr>
              <w:snapToGrid w:val="0"/>
              <w:spacing w:line="360" w:lineRule="auto"/>
              <w:ind w:left="426"/>
              <w:jc w:val="both"/>
              <w:rPr>
                <w:rFonts w:ascii="Arial" w:hAnsi="Arial" w:cs="Arial"/>
                <w:bCs/>
              </w:rPr>
            </w:pPr>
            <w:r w:rsidRPr="00E81076">
              <w:rPr>
                <w:rFonts w:ascii="Arial" w:hAnsi="Arial" w:cs="Arial"/>
              </w:rPr>
              <w:t xml:space="preserve">Preencher de próprio punho a etiqueta de identificação do frasco que se encontra na bancada, como também a planilha de controle com os seguintes dados: nome da doadora ou do RN caso já tenha sido registrado, data da coleta e horário. </w:t>
            </w:r>
          </w:p>
          <w:p w14:paraId="7B469873" w14:textId="77777777" w:rsidR="00337218" w:rsidRPr="00E81076" w:rsidRDefault="00337218" w:rsidP="00337218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17C29C9E" w14:textId="77777777" w:rsidR="00337218" w:rsidRPr="00E81076" w:rsidRDefault="00337218" w:rsidP="00337218">
            <w:pPr>
              <w:pStyle w:val="PargrafodaLista"/>
              <w:numPr>
                <w:ilvl w:val="0"/>
                <w:numId w:val="43"/>
              </w:numPr>
              <w:snapToGri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E81076">
              <w:rPr>
                <w:rFonts w:ascii="Arial" w:hAnsi="Arial" w:cs="Arial"/>
                <w:b/>
                <w:u w:val="single"/>
              </w:rPr>
              <w:t>Lactarista:</w:t>
            </w:r>
          </w:p>
          <w:p w14:paraId="1FFF21B5" w14:textId="77777777" w:rsidR="00337218" w:rsidRPr="00E81076" w:rsidRDefault="00337218" w:rsidP="00337218">
            <w:pPr>
              <w:pStyle w:val="PargrafodaLista"/>
              <w:snapToGrid w:val="0"/>
              <w:spacing w:line="360" w:lineRule="auto"/>
              <w:ind w:left="1146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9BCDB19" w14:textId="77777777" w:rsidR="00337218" w:rsidRPr="00E81076" w:rsidRDefault="00337218" w:rsidP="00337218">
            <w:pPr>
              <w:pStyle w:val="PargrafodaLista"/>
              <w:numPr>
                <w:ilvl w:val="0"/>
                <w:numId w:val="37"/>
              </w:numPr>
              <w:snapToGrid w:val="0"/>
              <w:spacing w:line="360" w:lineRule="auto"/>
              <w:ind w:left="426"/>
              <w:jc w:val="both"/>
              <w:rPr>
                <w:rFonts w:ascii="Arial" w:hAnsi="Arial" w:cs="Arial"/>
                <w:b/>
                <w:u w:val="single"/>
              </w:rPr>
            </w:pPr>
            <w:r w:rsidRPr="00E81076">
              <w:rPr>
                <w:rFonts w:ascii="Arial" w:hAnsi="Arial" w:cs="Arial"/>
              </w:rPr>
              <w:t>Analisar leite ordenhado para avaliar possível sujidade;</w:t>
            </w:r>
          </w:p>
          <w:p w14:paraId="7D2E065A" w14:textId="77777777" w:rsidR="00337218" w:rsidRPr="00E81076" w:rsidRDefault="00337218" w:rsidP="00337218">
            <w:pPr>
              <w:pStyle w:val="PargrafodaLista"/>
              <w:numPr>
                <w:ilvl w:val="0"/>
                <w:numId w:val="37"/>
              </w:numPr>
              <w:snapToGrid w:val="0"/>
              <w:spacing w:line="360" w:lineRule="auto"/>
              <w:ind w:left="426"/>
              <w:jc w:val="both"/>
              <w:rPr>
                <w:rFonts w:ascii="Arial" w:hAnsi="Arial" w:cs="Arial"/>
                <w:b/>
                <w:u w:val="single"/>
              </w:rPr>
            </w:pPr>
            <w:r w:rsidRPr="00E81076">
              <w:rPr>
                <w:rFonts w:ascii="Arial" w:hAnsi="Arial" w:cs="Arial"/>
              </w:rPr>
              <w:t>Conferir e fracionar o volume prescrito conforme o mapa de dieta;</w:t>
            </w:r>
          </w:p>
          <w:p w14:paraId="2B465124" w14:textId="254751D8" w:rsidR="00337218" w:rsidRPr="00E81076" w:rsidRDefault="00337218" w:rsidP="00DA27C4">
            <w:pPr>
              <w:pStyle w:val="PargrafodaLista"/>
              <w:numPr>
                <w:ilvl w:val="0"/>
                <w:numId w:val="37"/>
              </w:numPr>
              <w:snapToGrid w:val="0"/>
              <w:spacing w:line="360" w:lineRule="auto"/>
              <w:ind w:left="426"/>
              <w:jc w:val="both"/>
              <w:rPr>
                <w:rFonts w:ascii="Arial" w:hAnsi="Arial" w:cs="Arial"/>
                <w:b/>
                <w:u w:val="single"/>
              </w:rPr>
            </w:pPr>
            <w:r w:rsidRPr="00E81076">
              <w:rPr>
                <w:rFonts w:ascii="Arial" w:hAnsi="Arial" w:cs="Arial"/>
              </w:rPr>
              <w:t>Registrar na planilha de dieta o total extraído e o volume encaminhado para RN na UTIN.</w:t>
            </w:r>
          </w:p>
        </w:tc>
      </w:tr>
      <w:tr w:rsidR="00731369" w:rsidRPr="00E81076" w14:paraId="586DD07D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3802A482" w14:textId="77777777" w:rsidR="00731369" w:rsidRPr="00E81076" w:rsidRDefault="00731369" w:rsidP="00DA27C4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81076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731369" w:rsidRPr="00E81076" w14:paraId="06FFB28D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6859" w14:textId="77777777" w:rsidR="005E47B0" w:rsidRPr="00E81076" w:rsidRDefault="005E47B0" w:rsidP="00672B95">
            <w:pPr>
              <w:pStyle w:val="TableParagraph"/>
              <w:tabs>
                <w:tab w:val="left" w:pos="43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C32AA8" w14:textId="337FA323" w:rsidR="00937C6A" w:rsidRPr="00E81076" w:rsidRDefault="00937C6A" w:rsidP="00672B95">
            <w:pPr>
              <w:pStyle w:val="TableParagraph"/>
              <w:numPr>
                <w:ilvl w:val="0"/>
                <w:numId w:val="44"/>
              </w:numPr>
              <w:tabs>
                <w:tab w:val="left" w:pos="439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81076">
              <w:rPr>
                <w:rFonts w:ascii="Arial" w:hAnsi="Arial" w:cs="Arial"/>
                <w:sz w:val="24"/>
                <w:szCs w:val="24"/>
              </w:rPr>
              <w:t>Realizar a colostroterapia mesmo com o recém-nascido de dieta zero;</w:t>
            </w:r>
          </w:p>
          <w:p w14:paraId="1A123F92" w14:textId="03A31532" w:rsidR="006C7221" w:rsidRPr="00E81076" w:rsidRDefault="00221B2B" w:rsidP="00672B95">
            <w:pPr>
              <w:pStyle w:val="TableParagraph"/>
              <w:numPr>
                <w:ilvl w:val="0"/>
                <w:numId w:val="44"/>
              </w:numPr>
              <w:tabs>
                <w:tab w:val="left" w:pos="439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81076">
              <w:rPr>
                <w:rFonts w:ascii="Arial" w:hAnsi="Arial" w:cs="Arial"/>
                <w:sz w:val="24"/>
                <w:szCs w:val="24"/>
              </w:rPr>
              <w:t xml:space="preserve">Fortalecer o sistema imunológico do bebê em um momento delicado, diminuindo o risco de </w:t>
            </w:r>
            <w:r w:rsidR="006C7221" w:rsidRPr="00E81076">
              <w:rPr>
                <w:rFonts w:ascii="Arial" w:hAnsi="Arial" w:cs="Arial"/>
                <w:sz w:val="24"/>
                <w:szCs w:val="24"/>
              </w:rPr>
              <w:t>infeções</w:t>
            </w:r>
            <w:r w:rsidRPr="00E81076">
              <w:rPr>
                <w:rFonts w:ascii="Arial" w:hAnsi="Arial" w:cs="Arial"/>
                <w:sz w:val="24"/>
                <w:szCs w:val="24"/>
              </w:rPr>
              <w:t xml:space="preserve"> neonatais</w:t>
            </w:r>
            <w:r w:rsidR="00937C6A" w:rsidRPr="00E81076">
              <w:rPr>
                <w:rFonts w:ascii="Arial" w:hAnsi="Arial" w:cs="Arial"/>
                <w:sz w:val="24"/>
                <w:szCs w:val="24"/>
              </w:rPr>
              <w:t>, através da imunoglobulina</w:t>
            </w:r>
            <w:r w:rsidR="00C45465" w:rsidRPr="00E81076">
              <w:rPr>
                <w:rFonts w:ascii="Arial" w:hAnsi="Arial" w:cs="Arial"/>
                <w:sz w:val="24"/>
                <w:szCs w:val="24"/>
              </w:rPr>
              <w:t xml:space="preserve"> (IgA secretora), revestindo</w:t>
            </w:r>
            <w:r w:rsidR="00C409CE" w:rsidRPr="00E81076">
              <w:rPr>
                <w:rFonts w:ascii="Arial" w:hAnsi="Arial" w:cs="Arial"/>
                <w:sz w:val="24"/>
                <w:szCs w:val="24"/>
              </w:rPr>
              <w:t xml:space="preserve"> a mucosa imatura, impedindo a adesão de germes patogênicos</w:t>
            </w:r>
            <w:r w:rsidRPr="00E8107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9E66B5" w14:textId="1048A646" w:rsidR="00221B2B" w:rsidRPr="00E81076" w:rsidRDefault="00221B2B" w:rsidP="00672B95">
            <w:pPr>
              <w:pStyle w:val="TableParagraph"/>
              <w:numPr>
                <w:ilvl w:val="0"/>
                <w:numId w:val="44"/>
              </w:numPr>
              <w:tabs>
                <w:tab w:val="left" w:pos="439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81076">
              <w:rPr>
                <w:rFonts w:ascii="Arial" w:hAnsi="Arial" w:cs="Arial"/>
                <w:sz w:val="24"/>
                <w:szCs w:val="24"/>
              </w:rPr>
              <w:t>Estimular a amamentação precoce e o vínculo da alimentação entre mãe e filho</w:t>
            </w:r>
            <w:r w:rsidR="00CA6026" w:rsidRPr="00E8107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409135A" w14:textId="7BEB9696" w:rsidR="00937C6A" w:rsidRPr="00E81076" w:rsidRDefault="00937C6A" w:rsidP="00672B95">
            <w:pPr>
              <w:pStyle w:val="TableParagraph"/>
              <w:numPr>
                <w:ilvl w:val="0"/>
                <w:numId w:val="44"/>
              </w:numPr>
              <w:tabs>
                <w:tab w:val="left" w:pos="439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81076">
              <w:rPr>
                <w:rFonts w:ascii="Arial" w:hAnsi="Arial" w:cs="Arial"/>
                <w:sz w:val="24"/>
                <w:szCs w:val="24"/>
              </w:rPr>
              <w:t>Realizar a colostroterapia em todos os horários prescritos (preferencialmente).</w:t>
            </w:r>
          </w:p>
          <w:p w14:paraId="690885BE" w14:textId="4779CE29" w:rsidR="00E81076" w:rsidRPr="00E81076" w:rsidRDefault="00937C6A" w:rsidP="00E81076">
            <w:pPr>
              <w:pStyle w:val="TableParagraph"/>
              <w:numPr>
                <w:ilvl w:val="0"/>
                <w:numId w:val="44"/>
              </w:numPr>
              <w:tabs>
                <w:tab w:val="left" w:pos="439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810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Permitir que as</w:t>
            </w:r>
            <w:r w:rsidR="00C45465" w:rsidRPr="00E810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substâncias pré e probióticas, também presentes no colostro, determinam a colonização do trato gastrointestinal com uma flora saprófita. As bactérias saprófitas são aquelas que não se</w:t>
            </w:r>
            <w:r w:rsidR="00CA6026" w:rsidRPr="00E810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45465" w:rsidRPr="00E810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desenvolvem no organismo vivo e se nutrem apenas de dejetos presentes nesses organismos. </w:t>
            </w:r>
          </w:p>
        </w:tc>
      </w:tr>
      <w:tr w:rsidR="00825151" w:rsidRPr="00E81076" w14:paraId="1891B62B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2AC9BE2E" w14:textId="2B72AC83" w:rsidR="00825151" w:rsidRPr="00E81076" w:rsidRDefault="00825151" w:rsidP="00DA27C4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107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11. REGISTROS</w:t>
            </w:r>
          </w:p>
        </w:tc>
      </w:tr>
      <w:tr w:rsidR="00E81076" w:rsidRPr="00E81076" w14:paraId="7DEE0D62" w14:textId="77777777" w:rsidTr="00E81076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EBEA3" w14:textId="77777777" w:rsidR="00E81076" w:rsidRDefault="00E81076" w:rsidP="00DA27C4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2945D9C" w14:textId="77777777" w:rsidR="00E81076" w:rsidRPr="00E81076" w:rsidRDefault="00E81076" w:rsidP="00E81076">
            <w:pPr>
              <w:pStyle w:val="PargrafodaLista"/>
              <w:numPr>
                <w:ilvl w:val="0"/>
                <w:numId w:val="43"/>
              </w:numPr>
              <w:snapToGrid w:val="0"/>
              <w:spacing w:line="360" w:lineRule="auto"/>
              <w:ind w:left="786"/>
              <w:jc w:val="both"/>
              <w:rPr>
                <w:rFonts w:ascii="Arial" w:hAnsi="Arial" w:cs="Arial"/>
                <w:b/>
              </w:rPr>
            </w:pPr>
            <w:r w:rsidRPr="00E81076">
              <w:rPr>
                <w:rFonts w:ascii="Arial" w:hAnsi="Arial" w:cs="Arial"/>
                <w:b/>
              </w:rPr>
              <w:t>Médico:</w:t>
            </w:r>
          </w:p>
          <w:p w14:paraId="7295F53D" w14:textId="11765B41" w:rsidR="00E81076" w:rsidRPr="00E81076" w:rsidRDefault="00E81076" w:rsidP="00DA27C4">
            <w:pPr>
              <w:pStyle w:val="TableParagraph"/>
              <w:numPr>
                <w:ilvl w:val="0"/>
                <w:numId w:val="46"/>
              </w:numPr>
              <w:tabs>
                <w:tab w:val="left" w:pos="329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81076">
              <w:rPr>
                <w:rFonts w:ascii="Arial" w:hAnsi="Arial" w:cs="Arial"/>
                <w:sz w:val="24"/>
                <w:szCs w:val="24"/>
              </w:rPr>
              <w:t xml:space="preserve"> Registrar no mapa de dieta disponibilizado todos os dias pela equipe do lactário.</w:t>
            </w:r>
          </w:p>
        </w:tc>
      </w:tr>
      <w:tr w:rsidR="00825151" w:rsidRPr="00E81076" w14:paraId="558F136C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F494" w14:textId="77777777" w:rsidR="00F6247D" w:rsidRPr="00E81076" w:rsidRDefault="00F6247D" w:rsidP="00F6247D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0F6625" w14:textId="24DE763B" w:rsidR="00F6247D" w:rsidRPr="00E81076" w:rsidRDefault="00F6247D" w:rsidP="00E81076">
            <w:pPr>
              <w:pStyle w:val="PargrafodaLista"/>
              <w:numPr>
                <w:ilvl w:val="0"/>
                <w:numId w:val="43"/>
              </w:numPr>
              <w:snapToGrid w:val="0"/>
              <w:spacing w:line="360" w:lineRule="auto"/>
              <w:ind w:left="786"/>
              <w:jc w:val="both"/>
              <w:rPr>
                <w:rFonts w:ascii="Arial" w:hAnsi="Arial" w:cs="Arial"/>
                <w:b/>
              </w:rPr>
            </w:pPr>
            <w:r w:rsidRPr="00E81076">
              <w:rPr>
                <w:rFonts w:ascii="Arial" w:hAnsi="Arial" w:cs="Arial"/>
                <w:b/>
              </w:rPr>
              <w:t>Lactarista:</w:t>
            </w:r>
          </w:p>
          <w:p w14:paraId="1ECE5F94" w14:textId="7EB86146" w:rsidR="00F6247D" w:rsidRPr="00E81076" w:rsidRDefault="00F6247D" w:rsidP="00F6247D">
            <w:pPr>
              <w:pStyle w:val="TableParagraph"/>
              <w:numPr>
                <w:ilvl w:val="0"/>
                <w:numId w:val="46"/>
              </w:numPr>
              <w:tabs>
                <w:tab w:val="left" w:pos="329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81076">
              <w:rPr>
                <w:rFonts w:ascii="Arial" w:hAnsi="Arial" w:cs="Arial"/>
                <w:sz w:val="24"/>
                <w:szCs w:val="24"/>
              </w:rPr>
              <w:t xml:space="preserve"> Registrar no segundo mapa de dieta realizado no setor identificando o recém-nascido</w:t>
            </w:r>
            <w:r w:rsidR="00901DF3" w:rsidRPr="00E810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81076">
              <w:rPr>
                <w:rFonts w:ascii="Arial" w:hAnsi="Arial" w:cs="Arial"/>
                <w:sz w:val="24"/>
                <w:szCs w:val="24"/>
              </w:rPr>
              <w:t>a quantidade de LHO fornecido e o horário.</w:t>
            </w:r>
          </w:p>
          <w:p w14:paraId="3CD2E9C4" w14:textId="77777777" w:rsidR="00F6247D" w:rsidRPr="00E81076" w:rsidRDefault="00F6247D" w:rsidP="00F6247D">
            <w:pPr>
              <w:pStyle w:val="TableParagraph"/>
              <w:tabs>
                <w:tab w:val="left" w:pos="329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D8A3163" w14:textId="69B685C2" w:rsidR="00F6247D" w:rsidRPr="00E81076" w:rsidRDefault="00F6247D" w:rsidP="00E81076">
            <w:pPr>
              <w:pStyle w:val="PargrafodaLista"/>
              <w:numPr>
                <w:ilvl w:val="0"/>
                <w:numId w:val="43"/>
              </w:numPr>
              <w:snapToGrid w:val="0"/>
              <w:spacing w:line="360" w:lineRule="auto"/>
              <w:ind w:left="786"/>
              <w:jc w:val="both"/>
              <w:rPr>
                <w:rFonts w:ascii="Arial" w:hAnsi="Arial" w:cs="Arial"/>
                <w:b/>
              </w:rPr>
            </w:pPr>
            <w:r w:rsidRPr="00E81076">
              <w:rPr>
                <w:rFonts w:ascii="Arial" w:hAnsi="Arial" w:cs="Arial"/>
                <w:b/>
              </w:rPr>
              <w:t>Equipe técnica da UTI Neonatal:</w:t>
            </w:r>
          </w:p>
          <w:p w14:paraId="6FC78D92" w14:textId="030DCDCE" w:rsidR="00337218" w:rsidRPr="00E81076" w:rsidRDefault="00F6247D" w:rsidP="00E81076">
            <w:pPr>
              <w:pStyle w:val="TableParagraph"/>
              <w:numPr>
                <w:ilvl w:val="0"/>
                <w:numId w:val="46"/>
              </w:numPr>
              <w:tabs>
                <w:tab w:val="left" w:pos="329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81076">
              <w:rPr>
                <w:rFonts w:ascii="Arial" w:hAnsi="Arial" w:cs="Arial"/>
                <w:sz w:val="24"/>
                <w:szCs w:val="24"/>
              </w:rPr>
              <w:t>Registrar no prontuário eletrônico a colostroterapia.</w:t>
            </w:r>
          </w:p>
        </w:tc>
      </w:tr>
      <w:tr w:rsidR="00825151" w:rsidRPr="00E81076" w14:paraId="160273A6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23D3F8F4" w14:textId="23B3FA92" w:rsidR="00825151" w:rsidRPr="00E81076" w:rsidRDefault="00825151" w:rsidP="00DA27C4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107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12. REFERÊNCIA BIBLIOGRÁFICA </w:t>
            </w:r>
          </w:p>
        </w:tc>
      </w:tr>
      <w:tr w:rsidR="005E47B0" w:rsidRPr="00E81076" w14:paraId="16B565FC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3C2D" w14:textId="77777777" w:rsidR="00221B2B" w:rsidRDefault="00221B2B" w:rsidP="00F6247D">
            <w:pPr>
              <w:spacing w:line="312" w:lineRule="auto"/>
              <w:rPr>
                <w:rFonts w:ascii="Arial" w:hAnsi="Arial" w:cs="Arial"/>
              </w:rPr>
            </w:pPr>
          </w:p>
          <w:p w14:paraId="5371EA46" w14:textId="203B0062" w:rsidR="00E81076" w:rsidRPr="00E81076" w:rsidRDefault="00E81076" w:rsidP="00F6247D">
            <w:pPr>
              <w:spacing w:line="312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BRASIL. Ministério da Saúde. Secretaria de Atenção </w:t>
            </w:r>
            <w:proofErr w:type="spellStart"/>
            <w:r w:rsidRPr="00E81076">
              <w:rPr>
                <w:rFonts w:ascii="Arial" w:hAnsi="Arial" w:cs="Arial"/>
              </w:rPr>
              <w:t>a</w:t>
            </w:r>
            <w:proofErr w:type="spellEnd"/>
            <w:r w:rsidRPr="00E81076">
              <w:rPr>
                <w:rFonts w:ascii="Arial" w:hAnsi="Arial" w:cs="Arial"/>
              </w:rPr>
              <w:t xml:space="preserve"> Saúde. Departamento de ações programáticas estratégicas. Atenção Humanizada ao Recém-Nascido. Método Canguru: diretrizes de cuidado. 1ª edição revisada. Brasília, 2019. Acessado em: 22 Dez. 2023.</w:t>
            </w:r>
          </w:p>
          <w:p w14:paraId="793A52B4" w14:textId="77777777" w:rsidR="00E81076" w:rsidRDefault="00E81076" w:rsidP="00F6247D">
            <w:pPr>
              <w:spacing w:line="312" w:lineRule="auto"/>
              <w:rPr>
                <w:rFonts w:ascii="Arial" w:hAnsi="Arial" w:cs="Arial"/>
              </w:rPr>
            </w:pPr>
          </w:p>
          <w:p w14:paraId="2CFBDEDF" w14:textId="74D06186" w:rsidR="00221B2B" w:rsidRPr="00E81076" w:rsidRDefault="00672B95" w:rsidP="00F6247D">
            <w:pPr>
              <w:spacing w:line="312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 xml:space="preserve">UNIVERSIDADE FEDERAL DA PARAÍBA HOSPITAL UNIVERSITÁRIO LAURO WANDERLEY. Colostroterapia. Disponível em: </w:t>
            </w:r>
            <w:hyperlink r:id="rId9" w:history="1">
              <w:r w:rsidRPr="00E81076">
                <w:rPr>
                  <w:rStyle w:val="Hyperlink"/>
                  <w:rFonts w:ascii="Arial" w:hAnsi="Arial" w:cs="Arial"/>
                </w:rPr>
                <w:t xml:space="preserve">https://www.gov.br/ebserh/pt-br/hospitais-universitarios/regiao-nordeste/hulw-ufpb/acesso-a-informacao/gestao-documental/pop-procedimento-operacional-padrao/2022/utin-unidade-de-terapia-intensiva-neonatal/pop-utin-006-colostroterapia.pdf. </w:t>
              </w:r>
            </w:hyperlink>
            <w:r w:rsidRPr="00E81076">
              <w:rPr>
                <w:rFonts w:ascii="Arial" w:hAnsi="Arial" w:cs="Arial"/>
              </w:rPr>
              <w:t xml:space="preserve"> Acessado em: 22 Dez. 2023.</w:t>
            </w:r>
          </w:p>
          <w:p w14:paraId="391B003F" w14:textId="77777777" w:rsidR="00672B95" w:rsidRPr="00E81076" w:rsidRDefault="00672B95" w:rsidP="00F6247D">
            <w:pPr>
              <w:spacing w:line="312" w:lineRule="auto"/>
              <w:rPr>
                <w:rFonts w:ascii="Arial" w:hAnsi="Arial" w:cs="Arial"/>
              </w:rPr>
            </w:pPr>
          </w:p>
          <w:p w14:paraId="410A853C" w14:textId="29B5A8D7" w:rsidR="00672B95" w:rsidRPr="00E81076" w:rsidRDefault="00672B95" w:rsidP="00F6247D">
            <w:pPr>
              <w:spacing w:line="312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Salgado, Giovana G. M. Colostroterapia / Giovana G. M Salgado, Juliana Pimenta. – Rio de Janeiro: Fiocruz, Instituto Nacional de Saúde da Mulher, da Criança e do Adolescente Fernandes Figueira, 2022.</w:t>
            </w:r>
          </w:p>
          <w:p w14:paraId="2CA44BB4" w14:textId="77777777" w:rsidR="00672B95" w:rsidRPr="00E81076" w:rsidRDefault="00672B95" w:rsidP="00F6247D">
            <w:pPr>
              <w:spacing w:line="312" w:lineRule="auto"/>
              <w:rPr>
                <w:rFonts w:ascii="Arial" w:hAnsi="Arial" w:cs="Arial"/>
              </w:rPr>
            </w:pPr>
          </w:p>
          <w:p w14:paraId="011B7DCA" w14:textId="128A7A3C" w:rsidR="00221B2B" w:rsidRPr="00E81076" w:rsidRDefault="00672B95" w:rsidP="00F6247D">
            <w:pPr>
              <w:spacing w:line="312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</w:rPr>
              <w:t>SOUZA, R.F.R.C. et al. POP.UMI.012 - Ordenha de Leite Materno. EBSERH/ HULW, 2021.</w:t>
            </w:r>
          </w:p>
        </w:tc>
      </w:tr>
      <w:tr w:rsidR="00825151" w:rsidRPr="00E81076" w14:paraId="25FA8495" w14:textId="77777777" w:rsidTr="00DA27C4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72CFB909" w14:textId="77777777" w:rsidR="00825151" w:rsidRPr="00E81076" w:rsidRDefault="00825151" w:rsidP="00DA27C4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81076">
              <w:rPr>
                <w:rFonts w:ascii="Arial" w:hAnsi="Arial" w:cs="Arial"/>
                <w:b/>
                <w:color w:val="FFFFFF" w:themeColor="background1"/>
              </w:rPr>
              <w:t>13. ANEXOS</w:t>
            </w:r>
          </w:p>
        </w:tc>
      </w:tr>
      <w:tr w:rsidR="00825151" w:rsidRPr="00E81076" w14:paraId="28089B17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4DAEB" w14:textId="77777777" w:rsidR="00825151" w:rsidRPr="00E81076" w:rsidRDefault="00825151" w:rsidP="00672B95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14:paraId="6FB9052E" w14:textId="2ED73509" w:rsidR="00672B95" w:rsidRPr="00E81076" w:rsidRDefault="00672B95" w:rsidP="00672B95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E81076">
              <w:rPr>
                <w:rFonts w:ascii="Arial" w:hAnsi="Arial" w:cs="Arial"/>
                <w:bCs/>
              </w:rPr>
              <w:t>Não se aplica.</w:t>
            </w:r>
          </w:p>
        </w:tc>
      </w:tr>
    </w:tbl>
    <w:p w14:paraId="7A5C6203" w14:textId="77777777" w:rsidR="00F6247D" w:rsidRDefault="00F6247D" w:rsidP="00054907">
      <w:pPr>
        <w:spacing w:line="360" w:lineRule="auto"/>
        <w:rPr>
          <w:rFonts w:ascii="Arial" w:hAnsi="Arial" w:cs="Arial"/>
        </w:rPr>
      </w:pPr>
    </w:p>
    <w:p w14:paraId="7A8BEBCA" w14:textId="77777777" w:rsidR="00E81076" w:rsidRDefault="00E81076" w:rsidP="00054907">
      <w:pPr>
        <w:spacing w:line="360" w:lineRule="auto"/>
        <w:rPr>
          <w:rFonts w:ascii="Arial" w:hAnsi="Arial" w:cs="Arial"/>
        </w:rPr>
      </w:pPr>
    </w:p>
    <w:p w14:paraId="3DD0331F" w14:textId="77777777" w:rsidR="00E81076" w:rsidRDefault="00E81076" w:rsidP="00054907">
      <w:pPr>
        <w:spacing w:line="360" w:lineRule="auto"/>
        <w:rPr>
          <w:rFonts w:ascii="Arial" w:hAnsi="Arial" w:cs="Arial"/>
        </w:rPr>
      </w:pPr>
    </w:p>
    <w:p w14:paraId="538D4ED1" w14:textId="77777777" w:rsidR="00E81076" w:rsidRDefault="00E81076" w:rsidP="00054907">
      <w:pPr>
        <w:spacing w:line="360" w:lineRule="auto"/>
        <w:rPr>
          <w:rFonts w:ascii="Arial" w:hAnsi="Arial" w:cs="Arial"/>
        </w:rPr>
      </w:pPr>
    </w:p>
    <w:p w14:paraId="27650AC6" w14:textId="77777777" w:rsidR="00E81076" w:rsidRDefault="00E81076" w:rsidP="00054907">
      <w:pPr>
        <w:spacing w:line="360" w:lineRule="auto"/>
        <w:rPr>
          <w:rFonts w:ascii="Arial" w:hAnsi="Arial" w:cs="Arial"/>
        </w:rPr>
      </w:pPr>
    </w:p>
    <w:p w14:paraId="42B32909" w14:textId="77777777" w:rsidR="00E81076" w:rsidRDefault="00E81076" w:rsidP="00054907">
      <w:pPr>
        <w:spacing w:line="360" w:lineRule="auto"/>
        <w:rPr>
          <w:rFonts w:ascii="Arial" w:hAnsi="Arial" w:cs="Arial"/>
        </w:rPr>
      </w:pPr>
    </w:p>
    <w:p w14:paraId="46F7ED9E" w14:textId="77777777" w:rsidR="00E81076" w:rsidRDefault="00E81076" w:rsidP="00054907">
      <w:pPr>
        <w:spacing w:line="360" w:lineRule="auto"/>
        <w:rPr>
          <w:rFonts w:ascii="Arial" w:hAnsi="Arial" w:cs="Arial"/>
        </w:rPr>
      </w:pPr>
    </w:p>
    <w:p w14:paraId="7A040A73" w14:textId="77777777" w:rsidR="00E81076" w:rsidRPr="00E81076" w:rsidRDefault="00E81076" w:rsidP="00054907">
      <w:pPr>
        <w:spacing w:line="360" w:lineRule="auto"/>
        <w:rPr>
          <w:rFonts w:ascii="Arial" w:hAnsi="Arial" w:cs="Arial"/>
        </w:rPr>
      </w:pPr>
    </w:p>
    <w:p w14:paraId="513ADBA6" w14:textId="77777777" w:rsidR="00F6247D" w:rsidRPr="00E81076" w:rsidRDefault="00F6247D" w:rsidP="00054907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10377" w:type="dxa"/>
        <w:tblInd w:w="-459" w:type="dxa"/>
        <w:tblLook w:val="04A0" w:firstRow="1" w:lastRow="0" w:firstColumn="1" w:lastColumn="0" w:noHBand="0" w:noVBand="1"/>
      </w:tblPr>
      <w:tblGrid>
        <w:gridCol w:w="6379"/>
        <w:gridCol w:w="3998"/>
      </w:tblGrid>
      <w:tr w:rsidR="0004434F" w:rsidRPr="00E81076" w14:paraId="3FD419C6" w14:textId="77777777" w:rsidTr="00901DF3">
        <w:trPr>
          <w:trHeight w:val="489"/>
        </w:trPr>
        <w:tc>
          <w:tcPr>
            <w:tcW w:w="6379" w:type="dxa"/>
            <w:shd w:val="clear" w:color="auto" w:fill="548DD4" w:themeFill="text2" w:themeFillTint="99"/>
            <w:vAlign w:val="center"/>
          </w:tcPr>
          <w:p w14:paraId="489FBE1F" w14:textId="77777777" w:rsidR="0004434F" w:rsidRPr="00E81076" w:rsidRDefault="0004434F" w:rsidP="00901DF3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81076">
              <w:rPr>
                <w:rFonts w:ascii="Arial" w:hAnsi="Arial" w:cs="Arial"/>
                <w:b/>
                <w:color w:val="FFFFFF" w:themeColor="background1"/>
              </w:rPr>
              <w:lastRenderedPageBreak/>
              <w:t>Responsável pela elaboração e aprovação</w:t>
            </w:r>
          </w:p>
        </w:tc>
        <w:tc>
          <w:tcPr>
            <w:tcW w:w="3998" w:type="dxa"/>
            <w:shd w:val="clear" w:color="auto" w:fill="548DD4" w:themeFill="text2" w:themeFillTint="99"/>
            <w:vAlign w:val="center"/>
          </w:tcPr>
          <w:p w14:paraId="334D842A" w14:textId="77777777" w:rsidR="0004434F" w:rsidRPr="00E81076" w:rsidRDefault="0004434F" w:rsidP="00901DF3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81076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</w:tr>
      <w:tr w:rsidR="0004434F" w:rsidRPr="00E81076" w14:paraId="2ABBE74F" w14:textId="77777777" w:rsidTr="006C7221">
        <w:tc>
          <w:tcPr>
            <w:tcW w:w="6379" w:type="dxa"/>
          </w:tcPr>
          <w:p w14:paraId="46ED8497" w14:textId="77777777" w:rsidR="0004434F" w:rsidRPr="00E81076" w:rsidRDefault="0004434F" w:rsidP="006166C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87B47CE" w14:textId="77777777" w:rsidR="0004434F" w:rsidRPr="00E81076" w:rsidRDefault="0004434F" w:rsidP="006166C4">
            <w:pPr>
              <w:spacing w:line="360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b/>
                <w:color w:val="000000"/>
              </w:rPr>
              <w:t>Elaborador:</w:t>
            </w:r>
            <w:r w:rsidRPr="00E81076">
              <w:rPr>
                <w:rFonts w:ascii="Arial" w:hAnsi="Arial" w:cs="Arial"/>
                <w:color w:val="000000"/>
              </w:rPr>
              <w:t xml:space="preserve"> </w:t>
            </w:r>
            <w:r w:rsidRPr="00E81076">
              <w:rPr>
                <w:rFonts w:ascii="Arial" w:hAnsi="Arial" w:cs="Arial"/>
              </w:rPr>
              <w:t>André Luiz Baptista Reis</w:t>
            </w:r>
          </w:p>
          <w:p w14:paraId="423712EA" w14:textId="4C1394F0" w:rsidR="006C7221" w:rsidRPr="00E81076" w:rsidRDefault="006C7221" w:rsidP="006166C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98" w:type="dxa"/>
          </w:tcPr>
          <w:p w14:paraId="55DD6D6E" w14:textId="77777777" w:rsidR="0004434F" w:rsidRPr="00E81076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434F" w:rsidRPr="00E81076" w14:paraId="051A7226" w14:textId="77777777" w:rsidTr="006C7221">
        <w:tc>
          <w:tcPr>
            <w:tcW w:w="6379" w:type="dxa"/>
          </w:tcPr>
          <w:p w14:paraId="05A58D15" w14:textId="77777777" w:rsidR="0004434F" w:rsidRPr="00E81076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  <w:p w14:paraId="04DA6958" w14:textId="7AB9651C" w:rsidR="0004434F" w:rsidRPr="00E81076" w:rsidRDefault="0004434F" w:rsidP="0004434F">
            <w:pPr>
              <w:spacing w:line="360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b/>
                <w:color w:val="000000"/>
              </w:rPr>
              <w:t xml:space="preserve">Revisor: </w:t>
            </w:r>
            <w:r w:rsidR="006C7221" w:rsidRPr="00E81076">
              <w:rPr>
                <w:rFonts w:ascii="Arial" w:hAnsi="Arial" w:cs="Arial"/>
                <w:bCs/>
                <w:color w:val="000000"/>
              </w:rPr>
              <w:t>Yasmim de Fátima Santana Clemente</w:t>
            </w:r>
            <w:r w:rsidR="00C45465" w:rsidRPr="00E81076">
              <w:rPr>
                <w:rFonts w:ascii="Arial" w:hAnsi="Arial" w:cs="Arial"/>
                <w:bCs/>
                <w:color w:val="000000"/>
              </w:rPr>
              <w:t xml:space="preserve"> Baeta</w:t>
            </w:r>
          </w:p>
          <w:p w14:paraId="2390B954" w14:textId="77777777" w:rsidR="0004434F" w:rsidRPr="00E81076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98" w:type="dxa"/>
          </w:tcPr>
          <w:p w14:paraId="02229E2A" w14:textId="77777777" w:rsidR="0004434F" w:rsidRPr="00E81076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434F" w:rsidRPr="00E81076" w14:paraId="46CE4BD2" w14:textId="77777777" w:rsidTr="006C7221">
        <w:tc>
          <w:tcPr>
            <w:tcW w:w="6379" w:type="dxa"/>
          </w:tcPr>
          <w:p w14:paraId="6299DAD2" w14:textId="77777777" w:rsidR="0004434F" w:rsidRPr="00E81076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  <w:p w14:paraId="32503E2C" w14:textId="26BF7A24" w:rsidR="006C7221" w:rsidRPr="00E81076" w:rsidRDefault="006C7221" w:rsidP="006C7221">
            <w:pPr>
              <w:spacing w:line="360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b/>
                <w:color w:val="000000"/>
              </w:rPr>
              <w:t xml:space="preserve">Revisor: </w:t>
            </w:r>
            <w:r w:rsidRPr="00E81076">
              <w:rPr>
                <w:rFonts w:ascii="Arial" w:hAnsi="Arial" w:cs="Arial"/>
                <w:bCs/>
                <w:color w:val="000000"/>
              </w:rPr>
              <w:t xml:space="preserve">Dra. Thais Duque Martins </w:t>
            </w:r>
            <w:proofErr w:type="spellStart"/>
            <w:r w:rsidRPr="00E81076">
              <w:rPr>
                <w:rFonts w:ascii="Arial" w:hAnsi="Arial" w:cs="Arial"/>
                <w:bCs/>
                <w:color w:val="000000"/>
              </w:rPr>
              <w:t>Bello</w:t>
            </w:r>
            <w:proofErr w:type="spellEnd"/>
          </w:p>
          <w:p w14:paraId="372643DA" w14:textId="77777777" w:rsidR="0004434F" w:rsidRPr="00E81076" w:rsidRDefault="0004434F" w:rsidP="006C722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98" w:type="dxa"/>
          </w:tcPr>
          <w:p w14:paraId="5205E27A" w14:textId="77777777" w:rsidR="0004434F" w:rsidRPr="00E81076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7221" w:rsidRPr="00E81076" w14:paraId="435ED155" w14:textId="77777777" w:rsidTr="006C7221">
        <w:tc>
          <w:tcPr>
            <w:tcW w:w="6379" w:type="dxa"/>
          </w:tcPr>
          <w:p w14:paraId="27918272" w14:textId="77777777" w:rsidR="006C7221" w:rsidRPr="00E81076" w:rsidRDefault="006C7221" w:rsidP="006C7221">
            <w:pPr>
              <w:spacing w:line="360" w:lineRule="auto"/>
              <w:rPr>
                <w:rFonts w:ascii="Arial" w:hAnsi="Arial" w:cs="Arial"/>
              </w:rPr>
            </w:pPr>
          </w:p>
          <w:p w14:paraId="1C7192A5" w14:textId="77777777" w:rsidR="006C7221" w:rsidRPr="00E81076" w:rsidRDefault="006C7221" w:rsidP="006166C4">
            <w:pPr>
              <w:spacing w:line="360" w:lineRule="auto"/>
              <w:rPr>
                <w:rFonts w:ascii="Arial" w:hAnsi="Arial" w:cs="Arial"/>
              </w:rPr>
            </w:pPr>
            <w:r w:rsidRPr="00E81076">
              <w:rPr>
                <w:rFonts w:ascii="Arial" w:hAnsi="Arial" w:cs="Arial"/>
                <w:b/>
                <w:bCs/>
              </w:rPr>
              <w:t xml:space="preserve">Aprovação: </w:t>
            </w:r>
            <w:proofErr w:type="spellStart"/>
            <w:r w:rsidRPr="00E81076">
              <w:rPr>
                <w:rFonts w:ascii="Arial" w:hAnsi="Arial" w:cs="Arial"/>
              </w:rPr>
              <w:t>Glauciléia</w:t>
            </w:r>
            <w:proofErr w:type="spellEnd"/>
            <w:r w:rsidRPr="00E81076">
              <w:rPr>
                <w:rFonts w:ascii="Arial" w:hAnsi="Arial" w:cs="Arial"/>
              </w:rPr>
              <w:t xml:space="preserve"> Rodrigues </w:t>
            </w:r>
            <w:proofErr w:type="spellStart"/>
            <w:r w:rsidRPr="00E81076">
              <w:rPr>
                <w:rFonts w:ascii="Arial" w:hAnsi="Arial" w:cs="Arial"/>
              </w:rPr>
              <w:t>Arbach</w:t>
            </w:r>
            <w:proofErr w:type="spellEnd"/>
          </w:p>
          <w:p w14:paraId="4A027909" w14:textId="60EEC833" w:rsidR="006C7221" w:rsidRPr="00E81076" w:rsidRDefault="006C7221" w:rsidP="006166C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98" w:type="dxa"/>
          </w:tcPr>
          <w:p w14:paraId="5BEA3778" w14:textId="77777777" w:rsidR="006C7221" w:rsidRPr="00E81076" w:rsidRDefault="006C7221" w:rsidP="006166C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BBAC9DF" w14:textId="77777777" w:rsidR="0004434F" w:rsidRPr="00E81076" w:rsidRDefault="0004434F" w:rsidP="00054907">
      <w:pPr>
        <w:spacing w:line="360" w:lineRule="auto"/>
        <w:rPr>
          <w:rFonts w:ascii="Arial" w:hAnsi="Arial" w:cs="Arial"/>
        </w:rPr>
      </w:pPr>
    </w:p>
    <w:sectPr w:rsidR="0004434F" w:rsidRPr="00E81076" w:rsidSect="004349F6">
      <w:headerReference w:type="default" r:id="rId10"/>
      <w:pgSz w:w="11906" w:h="16838"/>
      <w:pgMar w:top="0" w:right="1134" w:bottom="0" w:left="1418" w:header="850" w:footer="6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4AB43" w14:textId="77777777" w:rsidR="004349F6" w:rsidRDefault="004349F6" w:rsidP="008263C6">
      <w:r>
        <w:separator/>
      </w:r>
    </w:p>
  </w:endnote>
  <w:endnote w:type="continuationSeparator" w:id="0">
    <w:p w14:paraId="5EBCC818" w14:textId="77777777" w:rsidR="004349F6" w:rsidRDefault="004349F6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466DD" w14:textId="77777777" w:rsidR="004349F6" w:rsidRDefault="004349F6" w:rsidP="008263C6">
      <w:r>
        <w:separator/>
      </w:r>
    </w:p>
  </w:footnote>
  <w:footnote w:type="continuationSeparator" w:id="0">
    <w:p w14:paraId="71ABE94C" w14:textId="77777777" w:rsidR="004349F6" w:rsidRDefault="004349F6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841"/>
      <w:gridCol w:w="4396"/>
      <w:gridCol w:w="1302"/>
      <w:gridCol w:w="1817"/>
      <w:gridCol w:w="992"/>
    </w:tblGrid>
    <w:tr w:rsidR="004F6247" w14:paraId="004BDD50" w14:textId="77777777" w:rsidTr="00337218">
      <w:trPr>
        <w:trHeight w:val="1119"/>
      </w:trPr>
      <w:tc>
        <w:tcPr>
          <w:tcW w:w="18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5D39B0A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6192" behindDoc="0" locked="0" layoutInCell="1" allowOverlap="1" wp14:anchorId="34838B25" wp14:editId="357DDE83">
                <wp:simplePos x="0" y="0"/>
                <wp:positionH relativeFrom="column">
                  <wp:posOffset>-31115</wp:posOffset>
                </wp:positionH>
                <wp:positionV relativeFrom="paragraph">
                  <wp:posOffset>190500</wp:posOffset>
                </wp:positionV>
                <wp:extent cx="1111250" cy="266700"/>
                <wp:effectExtent l="19050" t="0" r="0" b="0"/>
                <wp:wrapNone/>
                <wp:docPr id="1" name="Imagem 3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1EF94D8" w14:textId="77777777" w:rsidR="004F6247" w:rsidRPr="009B24CE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7F2DDD82" w14:textId="77777777" w:rsidR="004F6247" w:rsidRPr="009B24CE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1D97C987" w14:textId="77777777" w:rsidR="004F6247" w:rsidRDefault="004F6247" w:rsidP="009452FA">
          <w:pPr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631AF8E9" w14:textId="77777777" w:rsidR="008E4C26" w:rsidRPr="009452FA" w:rsidRDefault="008E4C26" w:rsidP="009452FA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1CCBFDAE" w14:textId="13523D47" w:rsidR="004F6247" w:rsidRPr="00266EF2" w:rsidRDefault="004F6247" w:rsidP="00411104">
          <w:pPr>
            <w:spacing w:line="360" w:lineRule="auto"/>
            <w:rPr>
              <w:rFonts w:ascii="Arial" w:hAnsi="Arial" w:cs="Arial"/>
              <w:b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411104">
            <w:rPr>
              <w:rFonts w:ascii="Arial" w:hAnsi="Arial" w:cs="Arial"/>
              <w:b/>
              <w:sz w:val="16"/>
              <w:szCs w:val="16"/>
            </w:rPr>
            <w:t>Banco de Leite</w:t>
          </w:r>
          <w:r w:rsidR="00E81076">
            <w:rPr>
              <w:rFonts w:ascii="Arial" w:hAnsi="Arial" w:cs="Arial"/>
              <w:b/>
              <w:sz w:val="16"/>
              <w:szCs w:val="16"/>
            </w:rPr>
            <w:t xml:space="preserve"> Humano</w:t>
          </w:r>
        </w:p>
      </w:tc>
      <w:tc>
        <w:tcPr>
          <w:tcW w:w="13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8CFB96D" w14:textId="77777777" w:rsidR="004F6247" w:rsidRPr="009B24CE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340973CC" w14:textId="77777777" w:rsidR="004F6247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69AC33D8" w14:textId="77777777" w:rsidR="008E4C26" w:rsidRPr="009B24CE" w:rsidRDefault="008E4C26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0E4DE467" w14:textId="544AF470" w:rsidR="004F6247" w:rsidRPr="009B24CE" w:rsidRDefault="00667C3D" w:rsidP="00411104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BLH </w:t>
          </w:r>
          <w:r w:rsidR="009452FA">
            <w:rPr>
              <w:rFonts w:ascii="Arial" w:hAnsi="Arial" w:cs="Arial"/>
              <w:b/>
              <w:sz w:val="16"/>
              <w:szCs w:val="16"/>
            </w:rPr>
            <w:t>0</w:t>
          </w:r>
          <w:r w:rsidR="00411104">
            <w:rPr>
              <w:rFonts w:ascii="Arial" w:hAnsi="Arial" w:cs="Arial"/>
              <w:b/>
              <w:sz w:val="16"/>
              <w:szCs w:val="16"/>
            </w:rPr>
            <w:t>3</w:t>
          </w:r>
          <w:r w:rsidR="009452FA">
            <w:rPr>
              <w:rFonts w:ascii="Arial" w:hAnsi="Arial" w:cs="Arial"/>
              <w:b/>
              <w:sz w:val="16"/>
              <w:szCs w:val="16"/>
            </w:rPr>
            <w:t>/202</w:t>
          </w:r>
          <w:r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18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D3FEB5A" w14:textId="2F75C779" w:rsidR="004F6247" w:rsidRPr="009B24CE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9B24CE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9B24C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9B24CE">
            <w:rPr>
              <w:rFonts w:ascii="Arial" w:hAnsi="Arial" w:cs="Arial"/>
              <w:b/>
              <w:sz w:val="16"/>
              <w:szCs w:val="16"/>
            </w:rPr>
            <w:t>Elab</w:t>
          </w:r>
          <w:proofErr w:type="spellEnd"/>
          <w:r w:rsidRPr="009B24CE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="004A263B">
            <w:rPr>
              <w:rFonts w:ascii="Arial" w:hAnsi="Arial" w:cs="Arial"/>
              <w:b/>
              <w:sz w:val="16"/>
              <w:szCs w:val="16"/>
            </w:rPr>
            <w:t>05/01/2024</w:t>
          </w:r>
        </w:p>
        <w:p w14:paraId="7834D4C7" w14:textId="0B661921" w:rsidR="004F6247" w:rsidRPr="009B24CE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126953" w:rsidRPr="009B24CE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9B24CE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126953" w:rsidRPr="009B24CE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A27C4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126953" w:rsidRPr="009B24CE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9B24CE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E81076">
            <w:rPr>
              <w:rFonts w:ascii="Arial" w:hAnsi="Arial" w:cs="Arial"/>
              <w:b/>
              <w:sz w:val="16"/>
              <w:szCs w:val="16"/>
            </w:rPr>
            <w:t>7</w:t>
          </w:r>
        </w:p>
        <w:p w14:paraId="1DD3C484" w14:textId="77777777" w:rsidR="004F6247" w:rsidRPr="009B24CE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6026B6EC" w14:textId="299372AE" w:rsidR="004F6247" w:rsidRPr="009B24CE" w:rsidRDefault="004F6247" w:rsidP="00411104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Data:</w:t>
          </w:r>
          <w:r w:rsidR="009452F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E81076">
            <w:rPr>
              <w:rFonts w:ascii="Arial" w:hAnsi="Arial" w:cs="Arial"/>
              <w:b/>
              <w:sz w:val="16"/>
              <w:szCs w:val="16"/>
            </w:rPr>
            <w:t>10/01/24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4453B3" w14:textId="77777777" w:rsidR="004F6247" w:rsidRDefault="0011293E" w:rsidP="003C2987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77696" behindDoc="0" locked="0" layoutInCell="1" allowOverlap="1" wp14:anchorId="38CE19C9" wp14:editId="55C017D3">
                <wp:simplePos x="0" y="0"/>
                <wp:positionH relativeFrom="margin">
                  <wp:posOffset>-30480</wp:posOffset>
                </wp:positionH>
                <wp:positionV relativeFrom="margin">
                  <wp:posOffset>136525</wp:posOffset>
                </wp:positionV>
                <wp:extent cx="609600" cy="292100"/>
                <wp:effectExtent l="19050" t="0" r="0" b="0"/>
                <wp:wrapSquare wrapText="bothSides"/>
                <wp:docPr id="2" name="Imagem 1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975ED06" w14:textId="77777777" w:rsidR="004F6247" w:rsidRDefault="004F6247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5071187"/>
    <w:multiLevelType w:val="hybridMultilevel"/>
    <w:tmpl w:val="33F6EB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663B1B"/>
    <w:multiLevelType w:val="hybridMultilevel"/>
    <w:tmpl w:val="8D52088E"/>
    <w:lvl w:ilvl="0" w:tplc="7F7C18FA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E2EFFB2">
      <w:numFmt w:val="bullet"/>
      <w:lvlText w:val="•"/>
      <w:lvlJc w:val="left"/>
      <w:pPr>
        <w:ind w:left="713" w:hanging="128"/>
      </w:pPr>
      <w:rPr>
        <w:rFonts w:hint="default"/>
        <w:lang w:val="pt-PT" w:eastAsia="en-US" w:bidi="ar-SA"/>
      </w:rPr>
    </w:lvl>
    <w:lvl w:ilvl="2" w:tplc="0AA47EC8">
      <w:numFmt w:val="bullet"/>
      <w:lvlText w:val="•"/>
      <w:lvlJc w:val="left"/>
      <w:pPr>
        <w:ind w:left="1166" w:hanging="128"/>
      </w:pPr>
      <w:rPr>
        <w:rFonts w:hint="default"/>
        <w:lang w:val="pt-PT" w:eastAsia="en-US" w:bidi="ar-SA"/>
      </w:rPr>
    </w:lvl>
    <w:lvl w:ilvl="3" w:tplc="47A2A33C">
      <w:numFmt w:val="bullet"/>
      <w:lvlText w:val="•"/>
      <w:lvlJc w:val="left"/>
      <w:pPr>
        <w:ind w:left="1619" w:hanging="128"/>
      </w:pPr>
      <w:rPr>
        <w:rFonts w:hint="default"/>
        <w:lang w:val="pt-PT" w:eastAsia="en-US" w:bidi="ar-SA"/>
      </w:rPr>
    </w:lvl>
    <w:lvl w:ilvl="4" w:tplc="D0A01068">
      <w:numFmt w:val="bullet"/>
      <w:lvlText w:val="•"/>
      <w:lvlJc w:val="left"/>
      <w:pPr>
        <w:ind w:left="2073" w:hanging="128"/>
      </w:pPr>
      <w:rPr>
        <w:rFonts w:hint="default"/>
        <w:lang w:val="pt-PT" w:eastAsia="en-US" w:bidi="ar-SA"/>
      </w:rPr>
    </w:lvl>
    <w:lvl w:ilvl="5" w:tplc="C22C8A2E">
      <w:numFmt w:val="bullet"/>
      <w:lvlText w:val="•"/>
      <w:lvlJc w:val="left"/>
      <w:pPr>
        <w:ind w:left="2526" w:hanging="128"/>
      </w:pPr>
      <w:rPr>
        <w:rFonts w:hint="default"/>
        <w:lang w:val="pt-PT" w:eastAsia="en-US" w:bidi="ar-SA"/>
      </w:rPr>
    </w:lvl>
    <w:lvl w:ilvl="6" w:tplc="6E8459A6">
      <w:numFmt w:val="bullet"/>
      <w:lvlText w:val="•"/>
      <w:lvlJc w:val="left"/>
      <w:pPr>
        <w:ind w:left="2979" w:hanging="128"/>
      </w:pPr>
      <w:rPr>
        <w:rFonts w:hint="default"/>
        <w:lang w:val="pt-PT" w:eastAsia="en-US" w:bidi="ar-SA"/>
      </w:rPr>
    </w:lvl>
    <w:lvl w:ilvl="7" w:tplc="B1FE1466">
      <w:numFmt w:val="bullet"/>
      <w:lvlText w:val="•"/>
      <w:lvlJc w:val="left"/>
      <w:pPr>
        <w:ind w:left="3433" w:hanging="128"/>
      </w:pPr>
      <w:rPr>
        <w:rFonts w:hint="default"/>
        <w:lang w:val="pt-PT" w:eastAsia="en-US" w:bidi="ar-SA"/>
      </w:rPr>
    </w:lvl>
    <w:lvl w:ilvl="8" w:tplc="E708B35E">
      <w:numFmt w:val="bullet"/>
      <w:lvlText w:val="•"/>
      <w:lvlJc w:val="left"/>
      <w:pPr>
        <w:ind w:left="3886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0AB32D11"/>
    <w:multiLevelType w:val="hybridMultilevel"/>
    <w:tmpl w:val="4F0E5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B4D4E"/>
    <w:multiLevelType w:val="hybridMultilevel"/>
    <w:tmpl w:val="48229C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A7F78"/>
    <w:multiLevelType w:val="hybridMultilevel"/>
    <w:tmpl w:val="FA261A4C"/>
    <w:lvl w:ilvl="0" w:tplc="40846BB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B44E836">
      <w:numFmt w:val="bullet"/>
      <w:lvlText w:val="•"/>
      <w:lvlJc w:val="left"/>
      <w:pPr>
        <w:ind w:left="569" w:hanging="128"/>
      </w:pPr>
      <w:rPr>
        <w:rFonts w:hint="default"/>
        <w:lang w:val="pt-PT" w:eastAsia="en-US" w:bidi="ar-SA"/>
      </w:rPr>
    </w:lvl>
    <w:lvl w:ilvl="2" w:tplc="F71C8AFC">
      <w:numFmt w:val="bullet"/>
      <w:lvlText w:val="•"/>
      <w:lvlJc w:val="left"/>
      <w:pPr>
        <w:ind w:left="1038" w:hanging="128"/>
      </w:pPr>
      <w:rPr>
        <w:rFonts w:hint="default"/>
        <w:lang w:val="pt-PT" w:eastAsia="en-US" w:bidi="ar-SA"/>
      </w:rPr>
    </w:lvl>
    <w:lvl w:ilvl="3" w:tplc="9070BA0A">
      <w:numFmt w:val="bullet"/>
      <w:lvlText w:val="•"/>
      <w:lvlJc w:val="left"/>
      <w:pPr>
        <w:ind w:left="1507" w:hanging="128"/>
      </w:pPr>
      <w:rPr>
        <w:rFonts w:hint="default"/>
        <w:lang w:val="pt-PT" w:eastAsia="en-US" w:bidi="ar-SA"/>
      </w:rPr>
    </w:lvl>
    <w:lvl w:ilvl="4" w:tplc="84D09AB6">
      <w:numFmt w:val="bullet"/>
      <w:lvlText w:val="•"/>
      <w:lvlJc w:val="left"/>
      <w:pPr>
        <w:ind w:left="1977" w:hanging="128"/>
      </w:pPr>
      <w:rPr>
        <w:rFonts w:hint="default"/>
        <w:lang w:val="pt-PT" w:eastAsia="en-US" w:bidi="ar-SA"/>
      </w:rPr>
    </w:lvl>
    <w:lvl w:ilvl="5" w:tplc="DF9C13C8">
      <w:numFmt w:val="bullet"/>
      <w:lvlText w:val="•"/>
      <w:lvlJc w:val="left"/>
      <w:pPr>
        <w:ind w:left="2446" w:hanging="128"/>
      </w:pPr>
      <w:rPr>
        <w:rFonts w:hint="default"/>
        <w:lang w:val="pt-PT" w:eastAsia="en-US" w:bidi="ar-SA"/>
      </w:rPr>
    </w:lvl>
    <w:lvl w:ilvl="6" w:tplc="50FEA5EE">
      <w:numFmt w:val="bullet"/>
      <w:lvlText w:val="•"/>
      <w:lvlJc w:val="left"/>
      <w:pPr>
        <w:ind w:left="2915" w:hanging="128"/>
      </w:pPr>
      <w:rPr>
        <w:rFonts w:hint="default"/>
        <w:lang w:val="pt-PT" w:eastAsia="en-US" w:bidi="ar-SA"/>
      </w:rPr>
    </w:lvl>
    <w:lvl w:ilvl="7" w:tplc="10FCF010">
      <w:numFmt w:val="bullet"/>
      <w:lvlText w:val="•"/>
      <w:lvlJc w:val="left"/>
      <w:pPr>
        <w:ind w:left="3385" w:hanging="128"/>
      </w:pPr>
      <w:rPr>
        <w:rFonts w:hint="default"/>
        <w:lang w:val="pt-PT" w:eastAsia="en-US" w:bidi="ar-SA"/>
      </w:rPr>
    </w:lvl>
    <w:lvl w:ilvl="8" w:tplc="34EA4A52">
      <w:numFmt w:val="bullet"/>
      <w:lvlText w:val="•"/>
      <w:lvlJc w:val="left"/>
      <w:pPr>
        <w:ind w:left="3854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186A4563"/>
    <w:multiLevelType w:val="hybridMultilevel"/>
    <w:tmpl w:val="CB26F982"/>
    <w:lvl w:ilvl="0" w:tplc="F3328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341FA"/>
    <w:multiLevelType w:val="hybridMultilevel"/>
    <w:tmpl w:val="8D7E9416"/>
    <w:lvl w:ilvl="0" w:tplc="7F7C18FA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C4704"/>
    <w:multiLevelType w:val="hybridMultilevel"/>
    <w:tmpl w:val="63041364"/>
    <w:lvl w:ilvl="0" w:tplc="39861AC8">
      <w:numFmt w:val="bullet"/>
      <w:lvlText w:val=""/>
      <w:lvlJc w:val="left"/>
      <w:pPr>
        <w:ind w:left="107" w:hanging="202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BCE2C51A">
      <w:numFmt w:val="bullet"/>
      <w:lvlText w:val="•"/>
      <w:lvlJc w:val="left"/>
      <w:pPr>
        <w:ind w:left="1049" w:hanging="202"/>
      </w:pPr>
      <w:rPr>
        <w:rFonts w:hint="default"/>
        <w:lang w:val="pt-PT" w:eastAsia="en-US" w:bidi="ar-SA"/>
      </w:rPr>
    </w:lvl>
    <w:lvl w:ilvl="2" w:tplc="0D34D39C">
      <w:numFmt w:val="bullet"/>
      <w:lvlText w:val="•"/>
      <w:lvlJc w:val="left"/>
      <w:pPr>
        <w:ind w:left="1999" w:hanging="202"/>
      </w:pPr>
      <w:rPr>
        <w:rFonts w:hint="default"/>
        <w:lang w:val="pt-PT" w:eastAsia="en-US" w:bidi="ar-SA"/>
      </w:rPr>
    </w:lvl>
    <w:lvl w:ilvl="3" w:tplc="9F642F36">
      <w:numFmt w:val="bullet"/>
      <w:lvlText w:val="•"/>
      <w:lvlJc w:val="left"/>
      <w:pPr>
        <w:ind w:left="2949" w:hanging="202"/>
      </w:pPr>
      <w:rPr>
        <w:rFonts w:hint="default"/>
        <w:lang w:val="pt-PT" w:eastAsia="en-US" w:bidi="ar-SA"/>
      </w:rPr>
    </w:lvl>
    <w:lvl w:ilvl="4" w:tplc="AD8C5A5E">
      <w:numFmt w:val="bullet"/>
      <w:lvlText w:val="•"/>
      <w:lvlJc w:val="left"/>
      <w:pPr>
        <w:ind w:left="3899" w:hanging="202"/>
      </w:pPr>
      <w:rPr>
        <w:rFonts w:hint="default"/>
        <w:lang w:val="pt-PT" w:eastAsia="en-US" w:bidi="ar-SA"/>
      </w:rPr>
    </w:lvl>
    <w:lvl w:ilvl="5" w:tplc="53DEF784">
      <w:numFmt w:val="bullet"/>
      <w:lvlText w:val="•"/>
      <w:lvlJc w:val="left"/>
      <w:pPr>
        <w:ind w:left="4849" w:hanging="202"/>
      </w:pPr>
      <w:rPr>
        <w:rFonts w:hint="default"/>
        <w:lang w:val="pt-PT" w:eastAsia="en-US" w:bidi="ar-SA"/>
      </w:rPr>
    </w:lvl>
    <w:lvl w:ilvl="6" w:tplc="05D61B74">
      <w:numFmt w:val="bullet"/>
      <w:lvlText w:val="•"/>
      <w:lvlJc w:val="left"/>
      <w:pPr>
        <w:ind w:left="5799" w:hanging="202"/>
      </w:pPr>
      <w:rPr>
        <w:rFonts w:hint="default"/>
        <w:lang w:val="pt-PT" w:eastAsia="en-US" w:bidi="ar-SA"/>
      </w:rPr>
    </w:lvl>
    <w:lvl w:ilvl="7" w:tplc="9EAA4678">
      <w:numFmt w:val="bullet"/>
      <w:lvlText w:val="•"/>
      <w:lvlJc w:val="left"/>
      <w:pPr>
        <w:ind w:left="6749" w:hanging="202"/>
      </w:pPr>
      <w:rPr>
        <w:rFonts w:hint="default"/>
        <w:lang w:val="pt-PT" w:eastAsia="en-US" w:bidi="ar-SA"/>
      </w:rPr>
    </w:lvl>
    <w:lvl w:ilvl="8" w:tplc="DB060BF8">
      <w:numFmt w:val="bullet"/>
      <w:lvlText w:val="•"/>
      <w:lvlJc w:val="left"/>
      <w:pPr>
        <w:ind w:left="7699" w:hanging="202"/>
      </w:pPr>
      <w:rPr>
        <w:rFonts w:hint="default"/>
        <w:lang w:val="pt-PT" w:eastAsia="en-US" w:bidi="ar-SA"/>
      </w:rPr>
    </w:lvl>
  </w:abstractNum>
  <w:abstractNum w:abstractNumId="15" w15:restartNumberingAfterBreak="0">
    <w:nsid w:val="223A369E"/>
    <w:multiLevelType w:val="hybridMultilevel"/>
    <w:tmpl w:val="504E36C6"/>
    <w:lvl w:ilvl="0" w:tplc="F3328B1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90E0636">
      <w:numFmt w:val="bullet"/>
      <w:lvlText w:val="•"/>
      <w:lvlJc w:val="left"/>
      <w:pPr>
        <w:ind w:left="695" w:hanging="128"/>
      </w:pPr>
      <w:rPr>
        <w:rFonts w:hint="default"/>
        <w:lang w:val="pt-PT" w:eastAsia="en-US" w:bidi="ar-SA"/>
      </w:rPr>
    </w:lvl>
    <w:lvl w:ilvl="2" w:tplc="B62A1ADC">
      <w:numFmt w:val="bullet"/>
      <w:lvlText w:val="•"/>
      <w:lvlJc w:val="left"/>
      <w:pPr>
        <w:ind w:left="1150" w:hanging="128"/>
      </w:pPr>
      <w:rPr>
        <w:rFonts w:hint="default"/>
        <w:lang w:val="pt-PT" w:eastAsia="en-US" w:bidi="ar-SA"/>
      </w:rPr>
    </w:lvl>
    <w:lvl w:ilvl="3" w:tplc="AC942D72">
      <w:numFmt w:val="bullet"/>
      <w:lvlText w:val="•"/>
      <w:lvlJc w:val="left"/>
      <w:pPr>
        <w:ind w:left="1605" w:hanging="128"/>
      </w:pPr>
      <w:rPr>
        <w:rFonts w:hint="default"/>
        <w:lang w:val="pt-PT" w:eastAsia="en-US" w:bidi="ar-SA"/>
      </w:rPr>
    </w:lvl>
    <w:lvl w:ilvl="4" w:tplc="F67473C0">
      <w:numFmt w:val="bullet"/>
      <w:lvlText w:val="•"/>
      <w:lvlJc w:val="left"/>
      <w:pPr>
        <w:ind w:left="2061" w:hanging="128"/>
      </w:pPr>
      <w:rPr>
        <w:rFonts w:hint="default"/>
        <w:lang w:val="pt-PT" w:eastAsia="en-US" w:bidi="ar-SA"/>
      </w:rPr>
    </w:lvl>
    <w:lvl w:ilvl="5" w:tplc="1D0A4F94">
      <w:numFmt w:val="bullet"/>
      <w:lvlText w:val="•"/>
      <w:lvlJc w:val="left"/>
      <w:pPr>
        <w:ind w:left="2516" w:hanging="128"/>
      </w:pPr>
      <w:rPr>
        <w:rFonts w:hint="default"/>
        <w:lang w:val="pt-PT" w:eastAsia="en-US" w:bidi="ar-SA"/>
      </w:rPr>
    </w:lvl>
    <w:lvl w:ilvl="6" w:tplc="446EC36A">
      <w:numFmt w:val="bullet"/>
      <w:lvlText w:val="•"/>
      <w:lvlJc w:val="left"/>
      <w:pPr>
        <w:ind w:left="2971" w:hanging="128"/>
      </w:pPr>
      <w:rPr>
        <w:rFonts w:hint="default"/>
        <w:lang w:val="pt-PT" w:eastAsia="en-US" w:bidi="ar-SA"/>
      </w:rPr>
    </w:lvl>
    <w:lvl w:ilvl="7" w:tplc="634E1474">
      <w:numFmt w:val="bullet"/>
      <w:lvlText w:val="•"/>
      <w:lvlJc w:val="left"/>
      <w:pPr>
        <w:ind w:left="3427" w:hanging="128"/>
      </w:pPr>
      <w:rPr>
        <w:rFonts w:hint="default"/>
        <w:lang w:val="pt-PT" w:eastAsia="en-US" w:bidi="ar-SA"/>
      </w:rPr>
    </w:lvl>
    <w:lvl w:ilvl="8" w:tplc="1E425026">
      <w:numFmt w:val="bullet"/>
      <w:lvlText w:val="•"/>
      <w:lvlJc w:val="left"/>
      <w:pPr>
        <w:ind w:left="3882" w:hanging="128"/>
      </w:pPr>
      <w:rPr>
        <w:rFonts w:hint="default"/>
        <w:lang w:val="pt-PT" w:eastAsia="en-US" w:bidi="ar-SA"/>
      </w:rPr>
    </w:lvl>
  </w:abstractNum>
  <w:abstractNum w:abstractNumId="16" w15:restartNumberingAfterBreak="0">
    <w:nsid w:val="27A476FA"/>
    <w:multiLevelType w:val="hybridMultilevel"/>
    <w:tmpl w:val="4BD495CA"/>
    <w:lvl w:ilvl="0" w:tplc="B5F60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A5232"/>
    <w:multiLevelType w:val="hybridMultilevel"/>
    <w:tmpl w:val="05422E9E"/>
    <w:lvl w:ilvl="0" w:tplc="04160009">
      <w:start w:val="1"/>
      <w:numFmt w:val="bullet"/>
      <w:lvlText w:val=""/>
      <w:lvlJc w:val="left"/>
      <w:pPr>
        <w:ind w:left="1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8" w15:restartNumberingAfterBreak="0">
    <w:nsid w:val="31745D52"/>
    <w:multiLevelType w:val="hybridMultilevel"/>
    <w:tmpl w:val="C7AE0FC4"/>
    <w:lvl w:ilvl="0" w:tplc="FE720C1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22A64"/>
    <w:multiLevelType w:val="hybridMultilevel"/>
    <w:tmpl w:val="0AB2CC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D0F8F"/>
    <w:multiLevelType w:val="hybridMultilevel"/>
    <w:tmpl w:val="3070C188"/>
    <w:lvl w:ilvl="0" w:tplc="FE720C1E">
      <w:numFmt w:val="bullet"/>
      <w:lvlText w:val=""/>
      <w:lvlJc w:val="left"/>
      <w:pPr>
        <w:ind w:left="479" w:hanging="372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87" w:hanging="37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94" w:hanging="37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02" w:hanging="37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09" w:hanging="37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17" w:hanging="37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924" w:hanging="37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831" w:hanging="37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739" w:hanging="372"/>
      </w:pPr>
      <w:rPr>
        <w:rFonts w:hint="default"/>
        <w:lang w:val="pt-PT" w:eastAsia="en-US" w:bidi="ar-SA"/>
      </w:rPr>
    </w:lvl>
  </w:abstractNum>
  <w:abstractNum w:abstractNumId="21" w15:restartNumberingAfterBreak="0">
    <w:nsid w:val="369C2E31"/>
    <w:multiLevelType w:val="hybridMultilevel"/>
    <w:tmpl w:val="B092680C"/>
    <w:lvl w:ilvl="0" w:tplc="FE720C1E">
      <w:numFmt w:val="bullet"/>
      <w:lvlText w:val=""/>
      <w:lvlJc w:val="left"/>
      <w:pPr>
        <w:ind w:left="73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 w15:restartNumberingAfterBreak="0">
    <w:nsid w:val="38D2067D"/>
    <w:multiLevelType w:val="hybridMultilevel"/>
    <w:tmpl w:val="9BD849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665A8"/>
    <w:multiLevelType w:val="hybridMultilevel"/>
    <w:tmpl w:val="4D10BBF2"/>
    <w:lvl w:ilvl="0" w:tplc="FE720C1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31E78"/>
    <w:multiLevelType w:val="hybridMultilevel"/>
    <w:tmpl w:val="48AA03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324A4"/>
    <w:multiLevelType w:val="hybridMultilevel"/>
    <w:tmpl w:val="3D2AF2C6"/>
    <w:lvl w:ilvl="0" w:tplc="F3328B1C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44506BAF"/>
    <w:multiLevelType w:val="hybridMultilevel"/>
    <w:tmpl w:val="1A24319C"/>
    <w:lvl w:ilvl="0" w:tplc="9F76FABC">
      <w:start w:val="1"/>
      <w:numFmt w:val="decimal"/>
      <w:lvlText w:val="%1."/>
      <w:lvlJc w:val="left"/>
      <w:pPr>
        <w:ind w:left="328" w:hanging="221"/>
      </w:pPr>
      <w:rPr>
        <w:rFonts w:ascii="Arial" w:eastAsia="Times New Roman" w:hAnsi="Arial" w:cs="Arial" w:hint="default"/>
        <w:w w:val="100"/>
        <w:sz w:val="22"/>
        <w:szCs w:val="22"/>
        <w:lang w:val="pt-PT" w:eastAsia="en-US" w:bidi="ar-SA"/>
      </w:rPr>
    </w:lvl>
    <w:lvl w:ilvl="1" w:tplc="DDCA1C44">
      <w:numFmt w:val="bullet"/>
      <w:lvlText w:val="•"/>
      <w:lvlJc w:val="left"/>
      <w:pPr>
        <w:ind w:left="1247" w:hanging="221"/>
      </w:pPr>
      <w:rPr>
        <w:rFonts w:hint="default"/>
        <w:lang w:val="pt-PT" w:eastAsia="en-US" w:bidi="ar-SA"/>
      </w:rPr>
    </w:lvl>
    <w:lvl w:ilvl="2" w:tplc="A0A8D13C">
      <w:numFmt w:val="bullet"/>
      <w:lvlText w:val="•"/>
      <w:lvlJc w:val="left"/>
      <w:pPr>
        <w:ind w:left="2175" w:hanging="221"/>
      </w:pPr>
      <w:rPr>
        <w:rFonts w:hint="default"/>
        <w:lang w:val="pt-PT" w:eastAsia="en-US" w:bidi="ar-SA"/>
      </w:rPr>
    </w:lvl>
    <w:lvl w:ilvl="3" w:tplc="7A5C9A6A">
      <w:numFmt w:val="bullet"/>
      <w:lvlText w:val="•"/>
      <w:lvlJc w:val="left"/>
      <w:pPr>
        <w:ind w:left="3103" w:hanging="221"/>
      </w:pPr>
      <w:rPr>
        <w:rFonts w:hint="default"/>
        <w:lang w:val="pt-PT" w:eastAsia="en-US" w:bidi="ar-SA"/>
      </w:rPr>
    </w:lvl>
    <w:lvl w:ilvl="4" w:tplc="4BE02B8E">
      <w:numFmt w:val="bullet"/>
      <w:lvlText w:val="•"/>
      <w:lvlJc w:val="left"/>
      <w:pPr>
        <w:ind w:left="4030" w:hanging="221"/>
      </w:pPr>
      <w:rPr>
        <w:rFonts w:hint="default"/>
        <w:lang w:val="pt-PT" w:eastAsia="en-US" w:bidi="ar-SA"/>
      </w:rPr>
    </w:lvl>
    <w:lvl w:ilvl="5" w:tplc="5B1E24A2">
      <w:numFmt w:val="bullet"/>
      <w:lvlText w:val="•"/>
      <w:lvlJc w:val="left"/>
      <w:pPr>
        <w:ind w:left="4958" w:hanging="221"/>
      </w:pPr>
      <w:rPr>
        <w:rFonts w:hint="default"/>
        <w:lang w:val="pt-PT" w:eastAsia="en-US" w:bidi="ar-SA"/>
      </w:rPr>
    </w:lvl>
    <w:lvl w:ilvl="6" w:tplc="CB4A4C62">
      <w:numFmt w:val="bullet"/>
      <w:lvlText w:val="•"/>
      <w:lvlJc w:val="left"/>
      <w:pPr>
        <w:ind w:left="5886" w:hanging="221"/>
      </w:pPr>
      <w:rPr>
        <w:rFonts w:hint="default"/>
        <w:lang w:val="pt-PT" w:eastAsia="en-US" w:bidi="ar-SA"/>
      </w:rPr>
    </w:lvl>
    <w:lvl w:ilvl="7" w:tplc="B41C2A36">
      <w:numFmt w:val="bullet"/>
      <w:lvlText w:val="•"/>
      <w:lvlJc w:val="left"/>
      <w:pPr>
        <w:ind w:left="6813" w:hanging="221"/>
      </w:pPr>
      <w:rPr>
        <w:rFonts w:hint="default"/>
        <w:lang w:val="pt-PT" w:eastAsia="en-US" w:bidi="ar-SA"/>
      </w:rPr>
    </w:lvl>
    <w:lvl w:ilvl="8" w:tplc="BFE2C6BA">
      <w:numFmt w:val="bullet"/>
      <w:lvlText w:val="•"/>
      <w:lvlJc w:val="left"/>
      <w:pPr>
        <w:ind w:left="7741" w:hanging="221"/>
      </w:pPr>
      <w:rPr>
        <w:rFonts w:hint="default"/>
        <w:lang w:val="pt-PT" w:eastAsia="en-US" w:bidi="ar-SA"/>
      </w:rPr>
    </w:lvl>
  </w:abstractNum>
  <w:abstractNum w:abstractNumId="27" w15:restartNumberingAfterBreak="0">
    <w:nsid w:val="4AAB4281"/>
    <w:multiLevelType w:val="hybridMultilevel"/>
    <w:tmpl w:val="6E3C5674"/>
    <w:lvl w:ilvl="0" w:tplc="F3328B1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4AFC7580"/>
    <w:multiLevelType w:val="hybridMultilevel"/>
    <w:tmpl w:val="274CE4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809D5"/>
    <w:multiLevelType w:val="hybridMultilevel"/>
    <w:tmpl w:val="FC96A052"/>
    <w:lvl w:ilvl="0" w:tplc="969C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12C6A"/>
    <w:multiLevelType w:val="hybridMultilevel"/>
    <w:tmpl w:val="39442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76957"/>
    <w:multiLevelType w:val="hybridMultilevel"/>
    <w:tmpl w:val="DB0A8D04"/>
    <w:lvl w:ilvl="0" w:tplc="0416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4FC74667"/>
    <w:multiLevelType w:val="hybridMultilevel"/>
    <w:tmpl w:val="4C0CF9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4078B"/>
    <w:multiLevelType w:val="hybridMultilevel"/>
    <w:tmpl w:val="2138E6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A1C4A"/>
    <w:multiLevelType w:val="hybridMultilevel"/>
    <w:tmpl w:val="EA681C54"/>
    <w:lvl w:ilvl="0" w:tplc="2FC860B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C2802AA">
      <w:numFmt w:val="bullet"/>
      <w:lvlText w:val="•"/>
      <w:lvlJc w:val="left"/>
      <w:pPr>
        <w:ind w:left="569" w:hanging="128"/>
      </w:pPr>
      <w:rPr>
        <w:rFonts w:hint="default"/>
        <w:lang w:val="pt-PT" w:eastAsia="en-US" w:bidi="ar-SA"/>
      </w:rPr>
    </w:lvl>
    <w:lvl w:ilvl="2" w:tplc="AD589F3E">
      <w:numFmt w:val="bullet"/>
      <w:lvlText w:val="•"/>
      <w:lvlJc w:val="left"/>
      <w:pPr>
        <w:ind w:left="1038" w:hanging="128"/>
      </w:pPr>
      <w:rPr>
        <w:rFonts w:hint="default"/>
        <w:lang w:val="pt-PT" w:eastAsia="en-US" w:bidi="ar-SA"/>
      </w:rPr>
    </w:lvl>
    <w:lvl w:ilvl="3" w:tplc="94505462">
      <w:numFmt w:val="bullet"/>
      <w:lvlText w:val="•"/>
      <w:lvlJc w:val="left"/>
      <w:pPr>
        <w:ind w:left="1507" w:hanging="128"/>
      </w:pPr>
      <w:rPr>
        <w:rFonts w:hint="default"/>
        <w:lang w:val="pt-PT" w:eastAsia="en-US" w:bidi="ar-SA"/>
      </w:rPr>
    </w:lvl>
    <w:lvl w:ilvl="4" w:tplc="A7EEE2C6">
      <w:numFmt w:val="bullet"/>
      <w:lvlText w:val="•"/>
      <w:lvlJc w:val="left"/>
      <w:pPr>
        <w:ind w:left="1977" w:hanging="128"/>
      </w:pPr>
      <w:rPr>
        <w:rFonts w:hint="default"/>
        <w:lang w:val="pt-PT" w:eastAsia="en-US" w:bidi="ar-SA"/>
      </w:rPr>
    </w:lvl>
    <w:lvl w:ilvl="5" w:tplc="59E0403A">
      <w:numFmt w:val="bullet"/>
      <w:lvlText w:val="•"/>
      <w:lvlJc w:val="left"/>
      <w:pPr>
        <w:ind w:left="2446" w:hanging="128"/>
      </w:pPr>
      <w:rPr>
        <w:rFonts w:hint="default"/>
        <w:lang w:val="pt-PT" w:eastAsia="en-US" w:bidi="ar-SA"/>
      </w:rPr>
    </w:lvl>
    <w:lvl w:ilvl="6" w:tplc="76062ECA">
      <w:numFmt w:val="bullet"/>
      <w:lvlText w:val="•"/>
      <w:lvlJc w:val="left"/>
      <w:pPr>
        <w:ind w:left="2915" w:hanging="128"/>
      </w:pPr>
      <w:rPr>
        <w:rFonts w:hint="default"/>
        <w:lang w:val="pt-PT" w:eastAsia="en-US" w:bidi="ar-SA"/>
      </w:rPr>
    </w:lvl>
    <w:lvl w:ilvl="7" w:tplc="5E6E1FF6">
      <w:numFmt w:val="bullet"/>
      <w:lvlText w:val="•"/>
      <w:lvlJc w:val="left"/>
      <w:pPr>
        <w:ind w:left="3385" w:hanging="128"/>
      </w:pPr>
      <w:rPr>
        <w:rFonts w:hint="default"/>
        <w:lang w:val="pt-PT" w:eastAsia="en-US" w:bidi="ar-SA"/>
      </w:rPr>
    </w:lvl>
    <w:lvl w:ilvl="8" w:tplc="8DA6C548">
      <w:numFmt w:val="bullet"/>
      <w:lvlText w:val="•"/>
      <w:lvlJc w:val="left"/>
      <w:pPr>
        <w:ind w:left="3854" w:hanging="128"/>
      </w:pPr>
      <w:rPr>
        <w:rFonts w:hint="default"/>
        <w:lang w:val="pt-PT" w:eastAsia="en-US" w:bidi="ar-SA"/>
      </w:rPr>
    </w:lvl>
  </w:abstractNum>
  <w:abstractNum w:abstractNumId="35" w15:restartNumberingAfterBreak="0">
    <w:nsid w:val="52CD4717"/>
    <w:multiLevelType w:val="hybridMultilevel"/>
    <w:tmpl w:val="056421A8"/>
    <w:lvl w:ilvl="0" w:tplc="0416000F">
      <w:start w:val="1"/>
      <w:numFmt w:val="decimal"/>
      <w:lvlText w:val="%1."/>
      <w:lvlJc w:val="left"/>
      <w:pPr>
        <w:ind w:left="796" w:hanging="360"/>
      </w:p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6" w15:restartNumberingAfterBreak="0">
    <w:nsid w:val="54004677"/>
    <w:multiLevelType w:val="hybridMultilevel"/>
    <w:tmpl w:val="4B3A8238"/>
    <w:lvl w:ilvl="0" w:tplc="FE720C1E">
      <w:numFmt w:val="bullet"/>
      <w:lvlText w:val=""/>
      <w:lvlJc w:val="left"/>
      <w:pPr>
        <w:ind w:left="108" w:hanging="221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2343C"/>
    <w:multiLevelType w:val="hybridMultilevel"/>
    <w:tmpl w:val="0DBC55E2"/>
    <w:lvl w:ilvl="0" w:tplc="FE720C1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F3C8B"/>
    <w:multiLevelType w:val="hybridMultilevel"/>
    <w:tmpl w:val="5BDEED04"/>
    <w:lvl w:ilvl="0" w:tplc="0416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E9E2B32"/>
    <w:multiLevelType w:val="hybridMultilevel"/>
    <w:tmpl w:val="BC280384"/>
    <w:lvl w:ilvl="0" w:tplc="5F8AA77E">
      <w:numFmt w:val="bullet"/>
      <w:lvlText w:val=""/>
      <w:lvlJc w:val="left"/>
      <w:pPr>
        <w:ind w:left="107" w:hanging="372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41AE22D0">
      <w:numFmt w:val="bullet"/>
      <w:lvlText w:val="•"/>
      <w:lvlJc w:val="left"/>
      <w:pPr>
        <w:ind w:left="1049" w:hanging="372"/>
      </w:pPr>
      <w:rPr>
        <w:rFonts w:hint="default"/>
        <w:lang w:val="pt-PT" w:eastAsia="en-US" w:bidi="ar-SA"/>
      </w:rPr>
    </w:lvl>
    <w:lvl w:ilvl="2" w:tplc="11BA77EA">
      <w:numFmt w:val="bullet"/>
      <w:lvlText w:val="•"/>
      <w:lvlJc w:val="left"/>
      <w:pPr>
        <w:ind w:left="1999" w:hanging="372"/>
      </w:pPr>
      <w:rPr>
        <w:rFonts w:hint="default"/>
        <w:lang w:val="pt-PT" w:eastAsia="en-US" w:bidi="ar-SA"/>
      </w:rPr>
    </w:lvl>
    <w:lvl w:ilvl="3" w:tplc="D68C3654">
      <w:numFmt w:val="bullet"/>
      <w:lvlText w:val="•"/>
      <w:lvlJc w:val="left"/>
      <w:pPr>
        <w:ind w:left="2949" w:hanging="372"/>
      </w:pPr>
      <w:rPr>
        <w:rFonts w:hint="default"/>
        <w:lang w:val="pt-PT" w:eastAsia="en-US" w:bidi="ar-SA"/>
      </w:rPr>
    </w:lvl>
    <w:lvl w:ilvl="4" w:tplc="8D22FA1E">
      <w:numFmt w:val="bullet"/>
      <w:lvlText w:val="•"/>
      <w:lvlJc w:val="left"/>
      <w:pPr>
        <w:ind w:left="3899" w:hanging="372"/>
      </w:pPr>
      <w:rPr>
        <w:rFonts w:hint="default"/>
        <w:lang w:val="pt-PT" w:eastAsia="en-US" w:bidi="ar-SA"/>
      </w:rPr>
    </w:lvl>
    <w:lvl w:ilvl="5" w:tplc="DA50D2E4">
      <w:numFmt w:val="bullet"/>
      <w:lvlText w:val="•"/>
      <w:lvlJc w:val="left"/>
      <w:pPr>
        <w:ind w:left="4849" w:hanging="372"/>
      </w:pPr>
      <w:rPr>
        <w:rFonts w:hint="default"/>
        <w:lang w:val="pt-PT" w:eastAsia="en-US" w:bidi="ar-SA"/>
      </w:rPr>
    </w:lvl>
    <w:lvl w:ilvl="6" w:tplc="14DA4226">
      <w:numFmt w:val="bullet"/>
      <w:lvlText w:val="•"/>
      <w:lvlJc w:val="left"/>
      <w:pPr>
        <w:ind w:left="5798" w:hanging="372"/>
      </w:pPr>
      <w:rPr>
        <w:rFonts w:hint="default"/>
        <w:lang w:val="pt-PT" w:eastAsia="en-US" w:bidi="ar-SA"/>
      </w:rPr>
    </w:lvl>
    <w:lvl w:ilvl="7" w:tplc="3B9C2218">
      <w:numFmt w:val="bullet"/>
      <w:lvlText w:val="•"/>
      <w:lvlJc w:val="left"/>
      <w:pPr>
        <w:ind w:left="6748" w:hanging="372"/>
      </w:pPr>
      <w:rPr>
        <w:rFonts w:hint="default"/>
        <w:lang w:val="pt-PT" w:eastAsia="en-US" w:bidi="ar-SA"/>
      </w:rPr>
    </w:lvl>
    <w:lvl w:ilvl="8" w:tplc="7D046768">
      <w:numFmt w:val="bullet"/>
      <w:lvlText w:val="•"/>
      <w:lvlJc w:val="left"/>
      <w:pPr>
        <w:ind w:left="7698" w:hanging="372"/>
      </w:pPr>
      <w:rPr>
        <w:rFonts w:hint="default"/>
        <w:lang w:val="pt-PT" w:eastAsia="en-US" w:bidi="ar-SA"/>
      </w:rPr>
    </w:lvl>
  </w:abstractNum>
  <w:abstractNum w:abstractNumId="40" w15:restartNumberingAfterBreak="0">
    <w:nsid w:val="60A56A28"/>
    <w:multiLevelType w:val="hybridMultilevel"/>
    <w:tmpl w:val="945AC13A"/>
    <w:lvl w:ilvl="0" w:tplc="F3328B1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1" w15:restartNumberingAfterBreak="0">
    <w:nsid w:val="60F01B5A"/>
    <w:multiLevelType w:val="hybridMultilevel"/>
    <w:tmpl w:val="B2AA9C66"/>
    <w:lvl w:ilvl="0" w:tplc="0416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2" w15:restartNumberingAfterBreak="0">
    <w:nsid w:val="642E174F"/>
    <w:multiLevelType w:val="hybridMultilevel"/>
    <w:tmpl w:val="D35AA874"/>
    <w:lvl w:ilvl="0" w:tplc="1AD6FF96">
      <w:numFmt w:val="bullet"/>
      <w:lvlText w:val="-"/>
      <w:lvlJc w:val="left"/>
      <w:pPr>
        <w:ind w:left="1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198C9E6">
      <w:numFmt w:val="bullet"/>
      <w:lvlText w:val="•"/>
      <w:lvlJc w:val="left"/>
      <w:pPr>
        <w:ind w:left="587" w:hanging="128"/>
      </w:pPr>
      <w:rPr>
        <w:rFonts w:hint="default"/>
        <w:lang w:val="pt-PT" w:eastAsia="en-US" w:bidi="ar-SA"/>
      </w:rPr>
    </w:lvl>
    <w:lvl w:ilvl="2" w:tplc="F15E4860">
      <w:numFmt w:val="bullet"/>
      <w:lvlText w:val="•"/>
      <w:lvlJc w:val="left"/>
      <w:pPr>
        <w:ind w:left="1054" w:hanging="128"/>
      </w:pPr>
      <w:rPr>
        <w:rFonts w:hint="default"/>
        <w:lang w:val="pt-PT" w:eastAsia="en-US" w:bidi="ar-SA"/>
      </w:rPr>
    </w:lvl>
    <w:lvl w:ilvl="3" w:tplc="07D4CFE8">
      <w:numFmt w:val="bullet"/>
      <w:lvlText w:val="•"/>
      <w:lvlJc w:val="left"/>
      <w:pPr>
        <w:ind w:left="1521" w:hanging="128"/>
      </w:pPr>
      <w:rPr>
        <w:rFonts w:hint="default"/>
        <w:lang w:val="pt-PT" w:eastAsia="en-US" w:bidi="ar-SA"/>
      </w:rPr>
    </w:lvl>
    <w:lvl w:ilvl="4" w:tplc="728833E0">
      <w:numFmt w:val="bullet"/>
      <w:lvlText w:val="•"/>
      <w:lvlJc w:val="left"/>
      <w:pPr>
        <w:ind w:left="1989" w:hanging="128"/>
      </w:pPr>
      <w:rPr>
        <w:rFonts w:hint="default"/>
        <w:lang w:val="pt-PT" w:eastAsia="en-US" w:bidi="ar-SA"/>
      </w:rPr>
    </w:lvl>
    <w:lvl w:ilvl="5" w:tplc="70A264C6">
      <w:numFmt w:val="bullet"/>
      <w:lvlText w:val="•"/>
      <w:lvlJc w:val="left"/>
      <w:pPr>
        <w:ind w:left="2456" w:hanging="128"/>
      </w:pPr>
      <w:rPr>
        <w:rFonts w:hint="default"/>
        <w:lang w:val="pt-PT" w:eastAsia="en-US" w:bidi="ar-SA"/>
      </w:rPr>
    </w:lvl>
    <w:lvl w:ilvl="6" w:tplc="73D4175C">
      <w:numFmt w:val="bullet"/>
      <w:lvlText w:val="•"/>
      <w:lvlJc w:val="left"/>
      <w:pPr>
        <w:ind w:left="2923" w:hanging="128"/>
      </w:pPr>
      <w:rPr>
        <w:rFonts w:hint="default"/>
        <w:lang w:val="pt-PT" w:eastAsia="en-US" w:bidi="ar-SA"/>
      </w:rPr>
    </w:lvl>
    <w:lvl w:ilvl="7" w:tplc="7340C220">
      <w:numFmt w:val="bullet"/>
      <w:lvlText w:val="•"/>
      <w:lvlJc w:val="left"/>
      <w:pPr>
        <w:ind w:left="3391" w:hanging="128"/>
      </w:pPr>
      <w:rPr>
        <w:rFonts w:hint="default"/>
        <w:lang w:val="pt-PT" w:eastAsia="en-US" w:bidi="ar-SA"/>
      </w:rPr>
    </w:lvl>
    <w:lvl w:ilvl="8" w:tplc="B9B4C364">
      <w:numFmt w:val="bullet"/>
      <w:lvlText w:val="•"/>
      <w:lvlJc w:val="left"/>
      <w:pPr>
        <w:ind w:left="3858" w:hanging="128"/>
      </w:pPr>
      <w:rPr>
        <w:rFonts w:hint="default"/>
        <w:lang w:val="pt-PT" w:eastAsia="en-US" w:bidi="ar-SA"/>
      </w:rPr>
    </w:lvl>
  </w:abstractNum>
  <w:abstractNum w:abstractNumId="43" w15:restartNumberingAfterBreak="0">
    <w:nsid w:val="645302FD"/>
    <w:multiLevelType w:val="hybridMultilevel"/>
    <w:tmpl w:val="4FB43060"/>
    <w:lvl w:ilvl="0" w:tplc="F3328B1C">
      <w:numFmt w:val="bullet"/>
      <w:lvlText w:val="-"/>
      <w:lvlJc w:val="left"/>
      <w:pPr>
        <w:ind w:left="479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74673F2">
      <w:numFmt w:val="bullet"/>
      <w:lvlText w:val="•"/>
      <w:lvlJc w:val="left"/>
      <w:pPr>
        <w:ind w:left="1387" w:hanging="372"/>
      </w:pPr>
      <w:rPr>
        <w:rFonts w:hint="default"/>
        <w:lang w:val="pt-PT" w:eastAsia="en-US" w:bidi="ar-SA"/>
      </w:rPr>
    </w:lvl>
    <w:lvl w:ilvl="2" w:tplc="AFBC3EB4">
      <w:numFmt w:val="bullet"/>
      <w:lvlText w:val="•"/>
      <w:lvlJc w:val="left"/>
      <w:pPr>
        <w:ind w:left="2294" w:hanging="372"/>
      </w:pPr>
      <w:rPr>
        <w:rFonts w:hint="default"/>
        <w:lang w:val="pt-PT" w:eastAsia="en-US" w:bidi="ar-SA"/>
      </w:rPr>
    </w:lvl>
    <w:lvl w:ilvl="3" w:tplc="FB28CF8A">
      <w:numFmt w:val="bullet"/>
      <w:lvlText w:val="•"/>
      <w:lvlJc w:val="left"/>
      <w:pPr>
        <w:ind w:left="3202" w:hanging="372"/>
      </w:pPr>
      <w:rPr>
        <w:rFonts w:hint="default"/>
        <w:lang w:val="pt-PT" w:eastAsia="en-US" w:bidi="ar-SA"/>
      </w:rPr>
    </w:lvl>
    <w:lvl w:ilvl="4" w:tplc="62D02900">
      <w:numFmt w:val="bullet"/>
      <w:lvlText w:val="•"/>
      <w:lvlJc w:val="left"/>
      <w:pPr>
        <w:ind w:left="4109" w:hanging="372"/>
      </w:pPr>
      <w:rPr>
        <w:rFonts w:hint="default"/>
        <w:lang w:val="pt-PT" w:eastAsia="en-US" w:bidi="ar-SA"/>
      </w:rPr>
    </w:lvl>
    <w:lvl w:ilvl="5" w:tplc="33360DD8">
      <w:numFmt w:val="bullet"/>
      <w:lvlText w:val="•"/>
      <w:lvlJc w:val="left"/>
      <w:pPr>
        <w:ind w:left="5017" w:hanging="372"/>
      </w:pPr>
      <w:rPr>
        <w:rFonts w:hint="default"/>
        <w:lang w:val="pt-PT" w:eastAsia="en-US" w:bidi="ar-SA"/>
      </w:rPr>
    </w:lvl>
    <w:lvl w:ilvl="6" w:tplc="7FE88712">
      <w:numFmt w:val="bullet"/>
      <w:lvlText w:val="•"/>
      <w:lvlJc w:val="left"/>
      <w:pPr>
        <w:ind w:left="5924" w:hanging="372"/>
      </w:pPr>
      <w:rPr>
        <w:rFonts w:hint="default"/>
        <w:lang w:val="pt-PT" w:eastAsia="en-US" w:bidi="ar-SA"/>
      </w:rPr>
    </w:lvl>
    <w:lvl w:ilvl="7" w:tplc="4BAC6166">
      <w:numFmt w:val="bullet"/>
      <w:lvlText w:val="•"/>
      <w:lvlJc w:val="left"/>
      <w:pPr>
        <w:ind w:left="6831" w:hanging="372"/>
      </w:pPr>
      <w:rPr>
        <w:rFonts w:hint="default"/>
        <w:lang w:val="pt-PT" w:eastAsia="en-US" w:bidi="ar-SA"/>
      </w:rPr>
    </w:lvl>
    <w:lvl w:ilvl="8" w:tplc="E246589E">
      <w:numFmt w:val="bullet"/>
      <w:lvlText w:val="•"/>
      <w:lvlJc w:val="left"/>
      <w:pPr>
        <w:ind w:left="7739" w:hanging="372"/>
      </w:pPr>
      <w:rPr>
        <w:rFonts w:hint="default"/>
        <w:lang w:val="pt-PT" w:eastAsia="en-US" w:bidi="ar-SA"/>
      </w:rPr>
    </w:lvl>
  </w:abstractNum>
  <w:abstractNum w:abstractNumId="44" w15:restartNumberingAfterBreak="0">
    <w:nsid w:val="6F8B0031"/>
    <w:multiLevelType w:val="hybridMultilevel"/>
    <w:tmpl w:val="CE308FBC"/>
    <w:lvl w:ilvl="0" w:tplc="B5F60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A3774B"/>
    <w:multiLevelType w:val="hybridMultilevel"/>
    <w:tmpl w:val="EAE016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034962"/>
    <w:multiLevelType w:val="hybridMultilevel"/>
    <w:tmpl w:val="EE9C59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91283"/>
    <w:multiLevelType w:val="hybridMultilevel"/>
    <w:tmpl w:val="BE9C06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10305C"/>
    <w:multiLevelType w:val="hybridMultilevel"/>
    <w:tmpl w:val="F5D8F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2475D0"/>
    <w:multiLevelType w:val="hybridMultilevel"/>
    <w:tmpl w:val="AFE8F76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76C42FC"/>
    <w:multiLevelType w:val="hybridMultilevel"/>
    <w:tmpl w:val="DDD6DE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6C6583"/>
    <w:multiLevelType w:val="hybridMultilevel"/>
    <w:tmpl w:val="32CE6D70"/>
    <w:lvl w:ilvl="0" w:tplc="B5F60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A00D7"/>
    <w:multiLevelType w:val="hybridMultilevel"/>
    <w:tmpl w:val="C10A14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559669">
    <w:abstractNumId w:val="10"/>
  </w:num>
  <w:num w:numId="2" w16cid:durableId="1056899694">
    <w:abstractNumId w:val="26"/>
  </w:num>
  <w:num w:numId="3" w16cid:durableId="1847935333">
    <w:abstractNumId w:val="14"/>
  </w:num>
  <w:num w:numId="4" w16cid:durableId="288636202">
    <w:abstractNumId w:val="48"/>
  </w:num>
  <w:num w:numId="5" w16cid:durableId="240919020">
    <w:abstractNumId w:val="28"/>
  </w:num>
  <w:num w:numId="6" w16cid:durableId="287592498">
    <w:abstractNumId w:val="31"/>
  </w:num>
  <w:num w:numId="7" w16cid:durableId="1527058784">
    <w:abstractNumId w:val="15"/>
  </w:num>
  <w:num w:numId="8" w16cid:durableId="1867476698">
    <w:abstractNumId w:val="18"/>
  </w:num>
  <w:num w:numId="9" w16cid:durableId="1906380898">
    <w:abstractNumId w:val="11"/>
  </w:num>
  <w:num w:numId="10" w16cid:durableId="501504159">
    <w:abstractNumId w:val="7"/>
  </w:num>
  <w:num w:numId="11" w16cid:durableId="454065545">
    <w:abstractNumId w:val="51"/>
  </w:num>
  <w:num w:numId="12" w16cid:durableId="1008873328">
    <w:abstractNumId w:val="16"/>
  </w:num>
  <w:num w:numId="13" w16cid:durableId="1200389042">
    <w:abstractNumId w:val="44"/>
  </w:num>
  <w:num w:numId="14" w16cid:durableId="757364267">
    <w:abstractNumId w:val="8"/>
  </w:num>
  <w:num w:numId="15" w16cid:durableId="135533649">
    <w:abstractNumId w:val="42"/>
  </w:num>
  <w:num w:numId="16" w16cid:durableId="778372571">
    <w:abstractNumId w:val="34"/>
  </w:num>
  <w:num w:numId="17" w16cid:durableId="695927886">
    <w:abstractNumId w:val="39"/>
  </w:num>
  <w:num w:numId="18" w16cid:durableId="1746337892">
    <w:abstractNumId w:val="43"/>
  </w:num>
  <w:num w:numId="19" w16cid:durableId="1278172805">
    <w:abstractNumId w:val="12"/>
  </w:num>
  <w:num w:numId="20" w16cid:durableId="88083662">
    <w:abstractNumId w:val="47"/>
  </w:num>
  <w:num w:numId="21" w16cid:durableId="85732017">
    <w:abstractNumId w:val="45"/>
  </w:num>
  <w:num w:numId="22" w16cid:durableId="1682660038">
    <w:abstractNumId w:val="37"/>
  </w:num>
  <w:num w:numId="23" w16cid:durableId="787622194">
    <w:abstractNumId w:val="36"/>
  </w:num>
  <w:num w:numId="24" w16cid:durableId="1769305577">
    <w:abstractNumId w:val="41"/>
  </w:num>
  <w:num w:numId="25" w16cid:durableId="366218898">
    <w:abstractNumId w:val="27"/>
  </w:num>
  <w:num w:numId="26" w16cid:durableId="1694576515">
    <w:abstractNumId w:val="40"/>
  </w:num>
  <w:num w:numId="27" w16cid:durableId="261570414">
    <w:abstractNumId w:val="20"/>
  </w:num>
  <w:num w:numId="28" w16cid:durableId="1465079517">
    <w:abstractNumId w:val="21"/>
  </w:num>
  <w:num w:numId="29" w16cid:durableId="862288385">
    <w:abstractNumId w:val="13"/>
  </w:num>
  <w:num w:numId="30" w16cid:durableId="684400349">
    <w:abstractNumId w:val="23"/>
  </w:num>
  <w:num w:numId="31" w16cid:durableId="35550446">
    <w:abstractNumId w:val="24"/>
  </w:num>
  <w:num w:numId="32" w16cid:durableId="544760663">
    <w:abstractNumId w:val="50"/>
  </w:num>
  <w:num w:numId="33" w16cid:durableId="1479572693">
    <w:abstractNumId w:val="25"/>
  </w:num>
  <w:num w:numId="34" w16cid:durableId="82340686">
    <w:abstractNumId w:val="9"/>
  </w:num>
  <w:num w:numId="35" w16cid:durableId="857811059">
    <w:abstractNumId w:val="35"/>
  </w:num>
  <w:num w:numId="36" w16cid:durableId="897860024">
    <w:abstractNumId w:val="22"/>
  </w:num>
  <w:num w:numId="37" w16cid:durableId="287858993">
    <w:abstractNumId w:val="19"/>
  </w:num>
  <w:num w:numId="38" w16cid:durableId="709262812">
    <w:abstractNumId w:val="30"/>
  </w:num>
  <w:num w:numId="39" w16cid:durableId="1766418598">
    <w:abstractNumId w:val="29"/>
  </w:num>
  <w:num w:numId="40" w16cid:durableId="969675619">
    <w:abstractNumId w:val="46"/>
  </w:num>
  <w:num w:numId="41" w16cid:durableId="348652048">
    <w:abstractNumId w:val="33"/>
  </w:num>
  <w:num w:numId="42" w16cid:durableId="1246379757">
    <w:abstractNumId w:val="52"/>
  </w:num>
  <w:num w:numId="43" w16cid:durableId="2015956135">
    <w:abstractNumId w:val="38"/>
  </w:num>
  <w:num w:numId="44" w16cid:durableId="1192306192">
    <w:abstractNumId w:val="32"/>
  </w:num>
  <w:num w:numId="45" w16cid:durableId="660815321">
    <w:abstractNumId w:val="17"/>
  </w:num>
  <w:num w:numId="46" w16cid:durableId="1621304679">
    <w:abstractNumId w:val="4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PT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172"/>
    <w:rsid w:val="00004358"/>
    <w:rsid w:val="00020B3F"/>
    <w:rsid w:val="00024445"/>
    <w:rsid w:val="00025B55"/>
    <w:rsid w:val="000306E7"/>
    <w:rsid w:val="000372FF"/>
    <w:rsid w:val="0004434F"/>
    <w:rsid w:val="00054907"/>
    <w:rsid w:val="00056D93"/>
    <w:rsid w:val="00057003"/>
    <w:rsid w:val="00063525"/>
    <w:rsid w:val="000661BD"/>
    <w:rsid w:val="00070172"/>
    <w:rsid w:val="000705C9"/>
    <w:rsid w:val="000715C0"/>
    <w:rsid w:val="0008783E"/>
    <w:rsid w:val="000909CC"/>
    <w:rsid w:val="0009150D"/>
    <w:rsid w:val="000C3690"/>
    <w:rsid w:val="000C4A7D"/>
    <w:rsid w:val="000D04FA"/>
    <w:rsid w:val="000D3A37"/>
    <w:rsid w:val="000E0C75"/>
    <w:rsid w:val="0011293E"/>
    <w:rsid w:val="00120345"/>
    <w:rsid w:val="00126733"/>
    <w:rsid w:val="00126953"/>
    <w:rsid w:val="00132C79"/>
    <w:rsid w:val="00133432"/>
    <w:rsid w:val="00142096"/>
    <w:rsid w:val="00147A3A"/>
    <w:rsid w:val="00164047"/>
    <w:rsid w:val="0016432F"/>
    <w:rsid w:val="00170327"/>
    <w:rsid w:val="001748FC"/>
    <w:rsid w:val="00176C32"/>
    <w:rsid w:val="0018134F"/>
    <w:rsid w:val="00183454"/>
    <w:rsid w:val="00186406"/>
    <w:rsid w:val="001B067A"/>
    <w:rsid w:val="001C0467"/>
    <w:rsid w:val="001C40FC"/>
    <w:rsid w:val="001D2CED"/>
    <w:rsid w:val="001E267E"/>
    <w:rsid w:val="001F4189"/>
    <w:rsid w:val="00206D62"/>
    <w:rsid w:val="002118DD"/>
    <w:rsid w:val="00217EAD"/>
    <w:rsid w:val="00221B2B"/>
    <w:rsid w:val="002249B1"/>
    <w:rsid w:val="00230DA4"/>
    <w:rsid w:val="00230E8B"/>
    <w:rsid w:val="0023532F"/>
    <w:rsid w:val="00246A91"/>
    <w:rsid w:val="00250224"/>
    <w:rsid w:val="00266EF2"/>
    <w:rsid w:val="002772B8"/>
    <w:rsid w:val="002A30C1"/>
    <w:rsid w:val="002B19C7"/>
    <w:rsid w:val="002C15F6"/>
    <w:rsid w:val="002C34CD"/>
    <w:rsid w:val="002C7955"/>
    <w:rsid w:val="002D2D5B"/>
    <w:rsid w:val="002E1E08"/>
    <w:rsid w:val="002E61A1"/>
    <w:rsid w:val="002E6E7F"/>
    <w:rsid w:val="00305A4D"/>
    <w:rsid w:val="00311DDE"/>
    <w:rsid w:val="003146CA"/>
    <w:rsid w:val="003146FF"/>
    <w:rsid w:val="00327AC2"/>
    <w:rsid w:val="003306E7"/>
    <w:rsid w:val="00331F69"/>
    <w:rsid w:val="00335CEA"/>
    <w:rsid w:val="0033606E"/>
    <w:rsid w:val="00337218"/>
    <w:rsid w:val="003413D9"/>
    <w:rsid w:val="003454B0"/>
    <w:rsid w:val="003476C0"/>
    <w:rsid w:val="00355EBA"/>
    <w:rsid w:val="0037387A"/>
    <w:rsid w:val="00373970"/>
    <w:rsid w:val="00383CDA"/>
    <w:rsid w:val="00392D00"/>
    <w:rsid w:val="003940F4"/>
    <w:rsid w:val="003C2987"/>
    <w:rsid w:val="003C4593"/>
    <w:rsid w:val="003C4D12"/>
    <w:rsid w:val="003C6ED5"/>
    <w:rsid w:val="003D60AF"/>
    <w:rsid w:val="003E38D8"/>
    <w:rsid w:val="003F6679"/>
    <w:rsid w:val="004045E8"/>
    <w:rsid w:val="00404E6F"/>
    <w:rsid w:val="00411104"/>
    <w:rsid w:val="00415398"/>
    <w:rsid w:val="00421B50"/>
    <w:rsid w:val="00423D13"/>
    <w:rsid w:val="004349F6"/>
    <w:rsid w:val="004452D6"/>
    <w:rsid w:val="00447CE8"/>
    <w:rsid w:val="004503D9"/>
    <w:rsid w:val="0045351E"/>
    <w:rsid w:val="00455892"/>
    <w:rsid w:val="004636B6"/>
    <w:rsid w:val="00463EB6"/>
    <w:rsid w:val="00470274"/>
    <w:rsid w:val="004802D5"/>
    <w:rsid w:val="004A263B"/>
    <w:rsid w:val="004B4442"/>
    <w:rsid w:val="004C15F1"/>
    <w:rsid w:val="004C1889"/>
    <w:rsid w:val="004D06D1"/>
    <w:rsid w:val="004D4212"/>
    <w:rsid w:val="004D4819"/>
    <w:rsid w:val="004E012A"/>
    <w:rsid w:val="004E03BB"/>
    <w:rsid w:val="004E3774"/>
    <w:rsid w:val="004F6247"/>
    <w:rsid w:val="005002F6"/>
    <w:rsid w:val="005024A5"/>
    <w:rsid w:val="0051193C"/>
    <w:rsid w:val="005136B1"/>
    <w:rsid w:val="00524FB6"/>
    <w:rsid w:val="005379D2"/>
    <w:rsid w:val="00540320"/>
    <w:rsid w:val="00540832"/>
    <w:rsid w:val="00555D1A"/>
    <w:rsid w:val="005606C4"/>
    <w:rsid w:val="0056222F"/>
    <w:rsid w:val="00566685"/>
    <w:rsid w:val="00570093"/>
    <w:rsid w:val="00570F2D"/>
    <w:rsid w:val="0057120E"/>
    <w:rsid w:val="00581ECC"/>
    <w:rsid w:val="005A38DE"/>
    <w:rsid w:val="005A71B3"/>
    <w:rsid w:val="005B3AD8"/>
    <w:rsid w:val="005C5D8B"/>
    <w:rsid w:val="005D539C"/>
    <w:rsid w:val="005E353A"/>
    <w:rsid w:val="005E47B0"/>
    <w:rsid w:val="005E769E"/>
    <w:rsid w:val="005F291A"/>
    <w:rsid w:val="005F4BE4"/>
    <w:rsid w:val="006110FD"/>
    <w:rsid w:val="006121D7"/>
    <w:rsid w:val="00620834"/>
    <w:rsid w:val="00626FCC"/>
    <w:rsid w:val="00647B38"/>
    <w:rsid w:val="00651528"/>
    <w:rsid w:val="00656AC0"/>
    <w:rsid w:val="00662954"/>
    <w:rsid w:val="00664737"/>
    <w:rsid w:val="00667C3D"/>
    <w:rsid w:val="00672B95"/>
    <w:rsid w:val="00677A43"/>
    <w:rsid w:val="00684613"/>
    <w:rsid w:val="00696E22"/>
    <w:rsid w:val="006A1866"/>
    <w:rsid w:val="006A7528"/>
    <w:rsid w:val="006B0947"/>
    <w:rsid w:val="006B49CF"/>
    <w:rsid w:val="006B65AD"/>
    <w:rsid w:val="006B6D46"/>
    <w:rsid w:val="006C7221"/>
    <w:rsid w:val="006E67D5"/>
    <w:rsid w:val="006F49E0"/>
    <w:rsid w:val="00703ECE"/>
    <w:rsid w:val="0070554D"/>
    <w:rsid w:val="00731134"/>
    <w:rsid w:val="00731369"/>
    <w:rsid w:val="0075500A"/>
    <w:rsid w:val="0076233A"/>
    <w:rsid w:val="00762555"/>
    <w:rsid w:val="00767DF7"/>
    <w:rsid w:val="007B2456"/>
    <w:rsid w:val="007B5C08"/>
    <w:rsid w:val="007D318E"/>
    <w:rsid w:val="007E597A"/>
    <w:rsid w:val="007E66BC"/>
    <w:rsid w:val="007F5B5F"/>
    <w:rsid w:val="007F6177"/>
    <w:rsid w:val="0080457C"/>
    <w:rsid w:val="00804A11"/>
    <w:rsid w:val="008052F1"/>
    <w:rsid w:val="00810194"/>
    <w:rsid w:val="00811781"/>
    <w:rsid w:val="00812785"/>
    <w:rsid w:val="00814FB3"/>
    <w:rsid w:val="008151A3"/>
    <w:rsid w:val="00815CF7"/>
    <w:rsid w:val="00824394"/>
    <w:rsid w:val="00825151"/>
    <w:rsid w:val="008263C6"/>
    <w:rsid w:val="00835946"/>
    <w:rsid w:val="00871889"/>
    <w:rsid w:val="0089064A"/>
    <w:rsid w:val="008939EF"/>
    <w:rsid w:val="008950F5"/>
    <w:rsid w:val="008A0E47"/>
    <w:rsid w:val="008B2FF2"/>
    <w:rsid w:val="008C3BAA"/>
    <w:rsid w:val="008C477C"/>
    <w:rsid w:val="008C5F9E"/>
    <w:rsid w:val="008C71EE"/>
    <w:rsid w:val="008E359A"/>
    <w:rsid w:val="008E363E"/>
    <w:rsid w:val="008E4C26"/>
    <w:rsid w:val="008F6FB1"/>
    <w:rsid w:val="00901820"/>
    <w:rsid w:val="00901DF3"/>
    <w:rsid w:val="00906352"/>
    <w:rsid w:val="00912FFC"/>
    <w:rsid w:val="00927900"/>
    <w:rsid w:val="0093614C"/>
    <w:rsid w:val="00937C6A"/>
    <w:rsid w:val="0094290D"/>
    <w:rsid w:val="00943B86"/>
    <w:rsid w:val="009452FA"/>
    <w:rsid w:val="0095412C"/>
    <w:rsid w:val="00973C93"/>
    <w:rsid w:val="00974D1E"/>
    <w:rsid w:val="009B07B8"/>
    <w:rsid w:val="009B24CE"/>
    <w:rsid w:val="009B3D5A"/>
    <w:rsid w:val="009B6DE1"/>
    <w:rsid w:val="009C14F0"/>
    <w:rsid w:val="009C470E"/>
    <w:rsid w:val="009C5663"/>
    <w:rsid w:val="009C7BCA"/>
    <w:rsid w:val="009D25F8"/>
    <w:rsid w:val="009D2BF8"/>
    <w:rsid w:val="009D354C"/>
    <w:rsid w:val="009D6B37"/>
    <w:rsid w:val="009F2490"/>
    <w:rsid w:val="00A10987"/>
    <w:rsid w:val="00A12578"/>
    <w:rsid w:val="00A31050"/>
    <w:rsid w:val="00A369D4"/>
    <w:rsid w:val="00A50B38"/>
    <w:rsid w:val="00A63290"/>
    <w:rsid w:val="00A673E4"/>
    <w:rsid w:val="00A71A57"/>
    <w:rsid w:val="00A951BE"/>
    <w:rsid w:val="00AA2A20"/>
    <w:rsid w:val="00AA6CBE"/>
    <w:rsid w:val="00AC751E"/>
    <w:rsid w:val="00AD12CD"/>
    <w:rsid w:val="00AD39DC"/>
    <w:rsid w:val="00AE0DF4"/>
    <w:rsid w:val="00AE25FB"/>
    <w:rsid w:val="00AF253A"/>
    <w:rsid w:val="00B03061"/>
    <w:rsid w:val="00B043E2"/>
    <w:rsid w:val="00B148B1"/>
    <w:rsid w:val="00B1669C"/>
    <w:rsid w:val="00B27AD8"/>
    <w:rsid w:val="00B55A31"/>
    <w:rsid w:val="00B6066B"/>
    <w:rsid w:val="00B64C48"/>
    <w:rsid w:val="00B928A6"/>
    <w:rsid w:val="00B9384F"/>
    <w:rsid w:val="00BA4DEB"/>
    <w:rsid w:val="00BB34FD"/>
    <w:rsid w:val="00BB7676"/>
    <w:rsid w:val="00BC278F"/>
    <w:rsid w:val="00BD59BB"/>
    <w:rsid w:val="00BF17D2"/>
    <w:rsid w:val="00BF471D"/>
    <w:rsid w:val="00BF50F5"/>
    <w:rsid w:val="00C06C4C"/>
    <w:rsid w:val="00C07027"/>
    <w:rsid w:val="00C20AB3"/>
    <w:rsid w:val="00C22A4B"/>
    <w:rsid w:val="00C242E8"/>
    <w:rsid w:val="00C25EEA"/>
    <w:rsid w:val="00C3513D"/>
    <w:rsid w:val="00C409CE"/>
    <w:rsid w:val="00C41DFB"/>
    <w:rsid w:val="00C45465"/>
    <w:rsid w:val="00C5697A"/>
    <w:rsid w:val="00C722F1"/>
    <w:rsid w:val="00C734A6"/>
    <w:rsid w:val="00C80099"/>
    <w:rsid w:val="00C93F2A"/>
    <w:rsid w:val="00C9527B"/>
    <w:rsid w:val="00C96E43"/>
    <w:rsid w:val="00CA6026"/>
    <w:rsid w:val="00CC0D14"/>
    <w:rsid w:val="00CC1E96"/>
    <w:rsid w:val="00CC6BA8"/>
    <w:rsid w:val="00CE13B4"/>
    <w:rsid w:val="00CE1B3E"/>
    <w:rsid w:val="00CF06A1"/>
    <w:rsid w:val="00CF4215"/>
    <w:rsid w:val="00D07E39"/>
    <w:rsid w:val="00D10A96"/>
    <w:rsid w:val="00D21A34"/>
    <w:rsid w:val="00D26A7A"/>
    <w:rsid w:val="00D4100D"/>
    <w:rsid w:val="00D519B6"/>
    <w:rsid w:val="00D63868"/>
    <w:rsid w:val="00D706A6"/>
    <w:rsid w:val="00D813FA"/>
    <w:rsid w:val="00D81E02"/>
    <w:rsid w:val="00D91B37"/>
    <w:rsid w:val="00D96F44"/>
    <w:rsid w:val="00DA27C4"/>
    <w:rsid w:val="00DA552A"/>
    <w:rsid w:val="00DB08FD"/>
    <w:rsid w:val="00DB5C16"/>
    <w:rsid w:val="00DC6937"/>
    <w:rsid w:val="00DC71F2"/>
    <w:rsid w:val="00DD71A1"/>
    <w:rsid w:val="00DE39F3"/>
    <w:rsid w:val="00DE588E"/>
    <w:rsid w:val="00DF108E"/>
    <w:rsid w:val="00DF4962"/>
    <w:rsid w:val="00DF73AE"/>
    <w:rsid w:val="00DF75E7"/>
    <w:rsid w:val="00DF7D85"/>
    <w:rsid w:val="00E33A73"/>
    <w:rsid w:val="00E40E59"/>
    <w:rsid w:val="00E43C04"/>
    <w:rsid w:val="00E640AB"/>
    <w:rsid w:val="00E66372"/>
    <w:rsid w:val="00E67E2F"/>
    <w:rsid w:val="00E71867"/>
    <w:rsid w:val="00E81076"/>
    <w:rsid w:val="00E83F7C"/>
    <w:rsid w:val="00E95DF8"/>
    <w:rsid w:val="00EA393B"/>
    <w:rsid w:val="00EA3F7C"/>
    <w:rsid w:val="00EB563B"/>
    <w:rsid w:val="00EC1B76"/>
    <w:rsid w:val="00EC60B2"/>
    <w:rsid w:val="00EE59C7"/>
    <w:rsid w:val="00EE6447"/>
    <w:rsid w:val="00EF3236"/>
    <w:rsid w:val="00EF602C"/>
    <w:rsid w:val="00F003F1"/>
    <w:rsid w:val="00F03AB7"/>
    <w:rsid w:val="00F069E0"/>
    <w:rsid w:val="00F06D71"/>
    <w:rsid w:val="00F1401E"/>
    <w:rsid w:val="00F16B78"/>
    <w:rsid w:val="00F216DA"/>
    <w:rsid w:val="00F21881"/>
    <w:rsid w:val="00F47D50"/>
    <w:rsid w:val="00F5102D"/>
    <w:rsid w:val="00F6247D"/>
    <w:rsid w:val="00F71660"/>
    <w:rsid w:val="00F743E9"/>
    <w:rsid w:val="00F90770"/>
    <w:rsid w:val="00FA5470"/>
    <w:rsid w:val="00FA7A70"/>
    <w:rsid w:val="00FB70EA"/>
    <w:rsid w:val="00FD7302"/>
    <w:rsid w:val="00FD7EBD"/>
    <w:rsid w:val="00FE1145"/>
    <w:rsid w:val="00FE5F9E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3521CE"/>
  <w15:docId w15:val="{A226D39E-AE4B-4F68-A5A2-8F2B7C4C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uiPriority w:val="20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F5B5F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0C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B70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24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72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br/ebserh/pt-br/hospitais-universitarios/regiao-nordeste/hulw-ufpb/acesso-a-informacao/gestao-documental/pop-procedimento-operacional-padrao/2022/utin-unidade-de-terapia-intensiva-neonatal/pop-utin-006-colostroterapia.pdf.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884F07881441DA86247E10BF53D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84193-D643-4D2F-B5B8-73ACFF0149F5}"/>
      </w:docPartPr>
      <w:docPartBody>
        <w:p w:rsidR="00860B42" w:rsidRDefault="004B27B1" w:rsidP="004B27B1">
          <w:pPr>
            <w:pStyle w:val="1A884F07881441DA86247E10BF53D20D"/>
          </w:pPr>
          <w:r w:rsidRPr="00D2765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83C0166ECC842519CD73F7BCD0BA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9BEF8-7638-4604-8989-B1A8C6FC5921}"/>
      </w:docPartPr>
      <w:docPartBody>
        <w:p w:rsidR="00860B42" w:rsidRDefault="004B27B1" w:rsidP="004B27B1">
          <w:pPr>
            <w:pStyle w:val="783C0166ECC842519CD73F7BCD0BA4E7"/>
          </w:pPr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23FC6"/>
    <w:rsid w:val="000278A2"/>
    <w:rsid w:val="000F5386"/>
    <w:rsid w:val="00101EA1"/>
    <w:rsid w:val="002F4582"/>
    <w:rsid w:val="00332BC3"/>
    <w:rsid w:val="00355A5E"/>
    <w:rsid w:val="00374F85"/>
    <w:rsid w:val="00434EAA"/>
    <w:rsid w:val="004B27B1"/>
    <w:rsid w:val="00522321"/>
    <w:rsid w:val="005442D4"/>
    <w:rsid w:val="00605004"/>
    <w:rsid w:val="00860B42"/>
    <w:rsid w:val="00912B73"/>
    <w:rsid w:val="00946EA7"/>
    <w:rsid w:val="00984E82"/>
    <w:rsid w:val="009859F6"/>
    <w:rsid w:val="00B23532"/>
    <w:rsid w:val="00BD09C9"/>
    <w:rsid w:val="00BF0F1C"/>
    <w:rsid w:val="00CA1D4E"/>
    <w:rsid w:val="00DA477B"/>
    <w:rsid w:val="00DC488A"/>
    <w:rsid w:val="00E349DD"/>
    <w:rsid w:val="00EF57A6"/>
    <w:rsid w:val="00F1176A"/>
    <w:rsid w:val="00F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27B1"/>
    <w:rPr>
      <w:color w:val="808080"/>
    </w:rPr>
  </w:style>
  <w:style w:type="paragraph" w:customStyle="1" w:styleId="1A884F07881441DA86247E10BF53D20D">
    <w:name w:val="1A884F07881441DA86247E10BF53D20D"/>
    <w:rsid w:val="004B27B1"/>
    <w:pPr>
      <w:spacing w:after="160" w:line="259" w:lineRule="auto"/>
    </w:pPr>
    <w:rPr>
      <w:kern w:val="2"/>
      <w14:ligatures w14:val="standardContextual"/>
    </w:rPr>
  </w:style>
  <w:style w:type="paragraph" w:customStyle="1" w:styleId="783C0166ECC842519CD73F7BCD0BA4E7">
    <w:name w:val="783C0166ECC842519CD73F7BCD0BA4E7"/>
    <w:rsid w:val="004B27B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AE6F-FC73-4E3D-B687-95F7A8F5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36</TotalTime>
  <Pages>7</Pages>
  <Words>1383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HSJB</cp:lastModifiedBy>
  <cp:revision>9</cp:revision>
  <cp:lastPrinted>2024-03-25T19:36:00Z</cp:lastPrinted>
  <dcterms:created xsi:type="dcterms:W3CDTF">2023-12-27T10:53:00Z</dcterms:created>
  <dcterms:modified xsi:type="dcterms:W3CDTF">2024-03-25T19:36:00Z</dcterms:modified>
</cp:coreProperties>
</file>