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AA6893" w14:paraId="6285C484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3F1B" w14:textId="1C1B853D" w:rsidR="00974D1E" w:rsidRPr="00AA6893" w:rsidRDefault="003C6ED5" w:rsidP="00C10806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893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AA68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563A" w:rsidRPr="00AA6893">
              <w:rPr>
                <w:rFonts w:ascii="Arial" w:hAnsi="Arial" w:cs="Arial"/>
                <w:b w:val="0"/>
                <w:sz w:val="24"/>
                <w:szCs w:val="24"/>
              </w:rPr>
              <w:t>O</w:t>
            </w:r>
            <w:r w:rsidR="00C10806" w:rsidRPr="00AA6893">
              <w:rPr>
                <w:rFonts w:ascii="Arial" w:hAnsi="Arial" w:cs="Arial"/>
                <w:b w:val="0"/>
                <w:sz w:val="24"/>
                <w:szCs w:val="24"/>
              </w:rPr>
              <w:t xml:space="preserve">rientações sobre amamentação no bloco materno.     </w:t>
            </w:r>
            <w:r w:rsidR="00F90DF2" w:rsidRPr="00AA689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F36F9" w:rsidRPr="00AA6893">
              <w:rPr>
                <w:rFonts w:ascii="Arial" w:hAnsi="Arial" w:cs="Arial"/>
                <w:b w:val="0"/>
                <w:sz w:val="24"/>
                <w:szCs w:val="24"/>
              </w:rPr>
              <w:t>“</w:t>
            </w:r>
            <w:r w:rsidR="00FA563A" w:rsidRPr="00AA6893">
              <w:rPr>
                <w:rFonts w:ascii="Arial" w:hAnsi="Arial" w:cs="Arial"/>
                <w:b w:val="0"/>
                <w:sz w:val="24"/>
                <w:szCs w:val="24"/>
              </w:rPr>
              <w:t>Hora da mamãe</w:t>
            </w:r>
            <w:r w:rsidR="004F36F9" w:rsidRPr="00AA6893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0D22" w14:textId="46A21B52" w:rsidR="00974D1E" w:rsidRPr="00AA6893" w:rsidRDefault="001D2CED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VERSÃO: </w:t>
            </w:r>
            <w:r w:rsidR="00E666EF" w:rsidRPr="00AA6893">
              <w:rPr>
                <w:rFonts w:ascii="Arial" w:hAnsi="Arial" w:cs="Arial"/>
              </w:rPr>
              <w:t>0</w:t>
            </w:r>
            <w:r w:rsidR="002255D2" w:rsidRPr="00AA6893">
              <w:rPr>
                <w:rFonts w:ascii="Arial" w:hAnsi="Arial" w:cs="Arial"/>
              </w:rPr>
              <w:t>0</w:t>
            </w:r>
          </w:p>
        </w:tc>
      </w:tr>
      <w:tr w:rsidR="00C11FA7" w:rsidRPr="00AA6893" w14:paraId="70ACC01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BA7E" w14:textId="77777777" w:rsidR="00974D1E" w:rsidRPr="00AA6893" w:rsidRDefault="00974D1E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A6893">
              <w:rPr>
                <w:rFonts w:ascii="Arial" w:hAnsi="Arial" w:cs="Arial"/>
                <w:b/>
              </w:rPr>
              <w:t>Elaborador:</w:t>
            </w:r>
            <w:r w:rsidR="00E97243" w:rsidRPr="00AA6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AA6893">
              <w:rPr>
                <w:rFonts w:ascii="Arial" w:hAnsi="Arial" w:cs="Arial"/>
              </w:rPr>
              <w:t>Enfª</w:t>
            </w:r>
            <w:proofErr w:type="spellEnd"/>
            <w:r w:rsidR="006312C8" w:rsidRPr="00AA6893">
              <w:rPr>
                <w:rFonts w:ascii="Arial" w:hAnsi="Arial" w:cs="Arial"/>
              </w:rPr>
              <w:t>.</w:t>
            </w:r>
            <w:r w:rsidR="00C10806" w:rsidRPr="00AA6893">
              <w:rPr>
                <w:rFonts w:ascii="Arial" w:hAnsi="Arial" w:cs="Arial"/>
              </w:rPr>
              <w:t xml:space="preserve"> </w:t>
            </w:r>
            <w:r w:rsidR="00C10806" w:rsidRPr="00AA6893">
              <w:rPr>
                <w:rFonts w:ascii="Arial" w:hAnsi="Arial" w:cs="Arial"/>
                <w:bCs/>
              </w:rPr>
              <w:t>Rafaela Cristina de Souza</w:t>
            </w:r>
          </w:p>
          <w:p w14:paraId="6CABC08F" w14:textId="77777777" w:rsidR="0026559B" w:rsidRPr="00AA6893" w:rsidRDefault="0026559B" w:rsidP="0026559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Cs/>
              </w:rPr>
              <w:t xml:space="preserve">                    </w:t>
            </w:r>
            <w:r w:rsidRPr="00AA6893">
              <w:rPr>
                <w:rFonts w:ascii="Arial" w:hAnsi="Arial" w:cs="Arial"/>
              </w:rPr>
              <w:t>Téc. Enf. Clea dos Santos Viera da Silva</w:t>
            </w:r>
          </w:p>
          <w:p w14:paraId="40D0DCC3" w14:textId="59DE447B" w:rsidR="0026559B" w:rsidRPr="00AA6893" w:rsidRDefault="0026559B" w:rsidP="0026559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                    Téc. Enf. Rosangela Severino de Mattos Soares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F264" w14:textId="6BD59DCC" w:rsidR="00974D1E" w:rsidRPr="00AA6893" w:rsidRDefault="003C6ED5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A6893">
              <w:rPr>
                <w:rFonts w:ascii="Arial" w:hAnsi="Arial" w:cs="Arial"/>
              </w:rPr>
              <w:t>Dt</w:t>
            </w:r>
            <w:proofErr w:type="spellEnd"/>
            <w:r w:rsidRPr="00AA6893">
              <w:rPr>
                <w:rFonts w:ascii="Arial" w:hAnsi="Arial" w:cs="Arial"/>
              </w:rPr>
              <w:t xml:space="preserve"> elaboração:</w:t>
            </w:r>
            <w:r w:rsidR="004F36F9" w:rsidRPr="00AA6893">
              <w:rPr>
                <w:rFonts w:ascii="Arial" w:hAnsi="Arial" w:cs="Arial"/>
              </w:rPr>
              <w:t xml:space="preserve"> </w:t>
            </w:r>
            <w:r w:rsidRPr="00AA689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3-09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F36F9" w:rsidRPr="00AA6893">
                  <w:rPr>
                    <w:rFonts w:ascii="Arial" w:hAnsi="Arial" w:cs="Arial"/>
                  </w:rPr>
                  <w:t>12/09/2023</w:t>
                </w:r>
              </w:sdtContent>
            </w:sdt>
          </w:p>
        </w:tc>
      </w:tr>
      <w:tr w:rsidR="00C11FA7" w:rsidRPr="00AA6893" w14:paraId="63D6241B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236C" w14:textId="3525E8BB" w:rsidR="00974D1E" w:rsidRPr="00AA6893" w:rsidRDefault="00974D1E" w:rsidP="00D70749">
            <w:pPr>
              <w:spacing w:line="360" w:lineRule="auto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</w:rPr>
              <w:t>Aprovação da Gerência:</w:t>
            </w:r>
            <w:r w:rsidR="00D70749" w:rsidRPr="00AA6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AA6893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AA6893">
              <w:rPr>
                <w:rFonts w:ascii="Arial" w:hAnsi="Arial" w:cs="Arial"/>
                <w:bCs/>
              </w:rPr>
              <w:t>.</w:t>
            </w:r>
            <w:r w:rsidR="00E97243" w:rsidRPr="00AA6893">
              <w:rPr>
                <w:rFonts w:ascii="Arial" w:hAnsi="Arial" w:cs="Arial"/>
                <w:b/>
              </w:rPr>
              <w:t xml:space="preserve"> </w:t>
            </w:r>
            <w:r w:rsidR="00D70749" w:rsidRPr="00AA6893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AA6893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C3D2" w14:textId="36115C44" w:rsidR="00974D1E" w:rsidRPr="00AA6893" w:rsidRDefault="003C6ED5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A6893">
              <w:rPr>
                <w:rFonts w:ascii="Arial" w:hAnsi="Arial" w:cs="Arial"/>
              </w:rPr>
              <w:t>Dt</w:t>
            </w:r>
            <w:proofErr w:type="spellEnd"/>
            <w:r w:rsidRPr="00AA6893">
              <w:rPr>
                <w:rFonts w:ascii="Arial" w:hAnsi="Arial" w:cs="Arial"/>
              </w:rPr>
              <w:t xml:space="preserve"> </w:t>
            </w:r>
            <w:proofErr w:type="spellStart"/>
            <w:r w:rsidRPr="00AA6893">
              <w:rPr>
                <w:rFonts w:ascii="Arial" w:hAnsi="Arial" w:cs="Arial"/>
              </w:rPr>
              <w:t>aprov</w:t>
            </w:r>
            <w:proofErr w:type="spellEnd"/>
            <w:r w:rsidRPr="00AA6893">
              <w:rPr>
                <w:rFonts w:ascii="Arial" w:hAnsi="Arial" w:cs="Arial"/>
              </w:rPr>
              <w:t>. Gerência:</w:t>
            </w:r>
            <w:r w:rsidR="0026559B" w:rsidRPr="00AA6893">
              <w:rPr>
                <w:rFonts w:ascii="Arial" w:hAnsi="Arial" w:cs="Arial"/>
              </w:rPr>
              <w:t xml:space="preserve"> 15/09/2023</w:t>
            </w:r>
            <w:r w:rsidR="00D1447A" w:rsidRPr="00AA6893">
              <w:rPr>
                <w:rFonts w:ascii="Arial" w:hAnsi="Arial" w:cs="Arial"/>
              </w:rPr>
              <w:t xml:space="preserve"> </w:t>
            </w:r>
          </w:p>
        </w:tc>
      </w:tr>
      <w:tr w:rsidR="00C11FA7" w:rsidRPr="00AA6893" w14:paraId="2EB7D3A9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341154" w14:textId="471F68DD" w:rsidR="004F36F9" w:rsidRPr="00AA6893" w:rsidRDefault="00974D1E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</w:rPr>
              <w:t>Revisor</w:t>
            </w:r>
            <w:r w:rsidR="0033606E" w:rsidRPr="00AA6893">
              <w:rPr>
                <w:rFonts w:ascii="Arial" w:hAnsi="Arial" w:cs="Arial"/>
                <w:b/>
              </w:rPr>
              <w:t>:</w:t>
            </w:r>
            <w:r w:rsidR="00E97243" w:rsidRPr="00AA6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AA6893">
              <w:rPr>
                <w:rFonts w:ascii="Arial" w:hAnsi="Arial" w:cs="Arial"/>
              </w:rPr>
              <w:t>Enfº</w:t>
            </w:r>
            <w:proofErr w:type="spellEnd"/>
            <w:r w:rsidR="006312C8" w:rsidRPr="00AA6893">
              <w:rPr>
                <w:rFonts w:ascii="Arial" w:hAnsi="Arial" w:cs="Arial"/>
              </w:rPr>
              <w:t xml:space="preserve">. </w:t>
            </w:r>
            <w:r w:rsidR="004F36F9" w:rsidRPr="00AA6893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97E1C" w14:textId="1412BD27" w:rsidR="00974D1E" w:rsidRPr="00AA6893" w:rsidRDefault="003C6ED5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A6893">
              <w:rPr>
                <w:rFonts w:ascii="Arial" w:hAnsi="Arial" w:cs="Arial"/>
              </w:rPr>
              <w:t>Dt</w:t>
            </w:r>
            <w:proofErr w:type="spellEnd"/>
            <w:r w:rsidRPr="00AA6893">
              <w:rPr>
                <w:rFonts w:ascii="Arial" w:hAnsi="Arial" w:cs="Arial"/>
              </w:rPr>
              <w:t xml:space="preserve"> revisão: </w:t>
            </w:r>
            <w:r w:rsidR="004F36F9" w:rsidRPr="00AA6893">
              <w:rPr>
                <w:rFonts w:ascii="Arial" w:hAnsi="Arial" w:cs="Arial"/>
              </w:rPr>
              <w:t>1</w:t>
            </w:r>
            <w:r w:rsidR="0026559B" w:rsidRPr="00AA6893">
              <w:rPr>
                <w:rFonts w:ascii="Arial" w:hAnsi="Arial" w:cs="Arial"/>
              </w:rPr>
              <w:t>3</w:t>
            </w:r>
            <w:r w:rsidR="004F36F9" w:rsidRPr="00AA6893">
              <w:rPr>
                <w:rFonts w:ascii="Arial" w:hAnsi="Arial" w:cs="Arial"/>
              </w:rPr>
              <w:t>/09/2023</w:t>
            </w:r>
          </w:p>
        </w:tc>
      </w:tr>
      <w:tr w:rsidR="00C11FA7" w:rsidRPr="00AA6893" w14:paraId="737EC1D2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FCBEA" w14:textId="77777777" w:rsidR="00974D1E" w:rsidRPr="00AA6893" w:rsidRDefault="00974D1E" w:rsidP="00AE14F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AA6893" w14:paraId="55987A6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0DE921E" w14:textId="77777777" w:rsidR="00974D1E" w:rsidRPr="00AA6893" w:rsidRDefault="004F6247" w:rsidP="00AE14F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AA6893">
              <w:rPr>
                <w:rFonts w:ascii="Arial" w:hAnsi="Arial" w:cs="Arial"/>
                <w:sz w:val="24"/>
              </w:rPr>
              <w:tab/>
            </w:r>
            <w:r w:rsidR="00974D1E" w:rsidRPr="00AA6893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AA6893" w14:paraId="064D51B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44C9" w14:textId="77777777" w:rsidR="004F36F9" w:rsidRPr="00AA6893" w:rsidRDefault="004F36F9" w:rsidP="004F36F9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59D1577" w14:textId="357EAA3D" w:rsidR="00FA563A" w:rsidRPr="00AA6893" w:rsidRDefault="00F90DF2" w:rsidP="004F36F9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AA6893">
              <w:rPr>
                <w:rFonts w:ascii="Arial" w:hAnsi="Arial" w:cs="Arial"/>
                <w:lang w:eastAsia="pt-BR"/>
              </w:rPr>
              <w:t>É o ato de realizar a orientação e o apoio sobre a amamentação e importância da doação de Leite Humano  junto as  puérperas no bloco materno infantil.</w:t>
            </w:r>
          </w:p>
        </w:tc>
      </w:tr>
      <w:tr w:rsidR="00C11FA7" w:rsidRPr="00AA6893" w14:paraId="6E20CE9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F44D15D" w14:textId="77777777" w:rsidR="00974D1E" w:rsidRPr="00AA6893" w:rsidRDefault="004F6247" w:rsidP="006B7491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AA6893" w14:paraId="2DBC6DA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0201" w14:textId="77777777" w:rsidR="004F36F9" w:rsidRPr="00AA6893" w:rsidRDefault="004F36F9" w:rsidP="004F36F9">
            <w:pPr>
              <w:pStyle w:val="PargrafodaLista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7BA2C069" w14:textId="0DE024BD" w:rsidR="00212E2A" w:rsidRPr="00AA6893" w:rsidRDefault="00FA563A" w:rsidP="000F65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Orientar e acompanhar </w:t>
            </w:r>
            <w:r w:rsidR="00F90DF2" w:rsidRPr="00AA6893">
              <w:rPr>
                <w:rFonts w:ascii="Arial" w:hAnsi="Arial" w:cs="Arial"/>
              </w:rPr>
              <w:t>a puérpera no processo de amamentação</w:t>
            </w:r>
            <w:r w:rsidR="000F65BA" w:rsidRPr="00AA6893">
              <w:rPr>
                <w:rFonts w:ascii="Arial" w:hAnsi="Arial" w:cs="Arial"/>
              </w:rPr>
              <w:t xml:space="preserve"> logo após o parto, retirando as dúvidas, mitos e medos explicando a </w:t>
            </w:r>
            <w:r w:rsidR="00F90DF2" w:rsidRPr="00AA6893">
              <w:rPr>
                <w:rFonts w:ascii="Arial" w:hAnsi="Arial" w:cs="Arial"/>
              </w:rPr>
              <w:t xml:space="preserve"> importância da técnica (posicionamento e pega)</w:t>
            </w:r>
            <w:r w:rsidR="000F65BA" w:rsidRPr="00AA6893">
              <w:rPr>
                <w:rFonts w:ascii="Arial" w:hAnsi="Arial" w:cs="Arial"/>
              </w:rPr>
              <w:t xml:space="preserve"> do Recém-nascido RN  junto a mãe, buscando</w:t>
            </w:r>
            <w:r w:rsidR="00F90DF2" w:rsidRPr="00AA6893">
              <w:rPr>
                <w:rFonts w:ascii="Arial" w:hAnsi="Arial" w:cs="Arial"/>
              </w:rPr>
              <w:t xml:space="preserve"> preven</w:t>
            </w:r>
            <w:r w:rsidR="000F65BA" w:rsidRPr="00AA6893">
              <w:rPr>
                <w:rFonts w:ascii="Arial" w:hAnsi="Arial" w:cs="Arial"/>
              </w:rPr>
              <w:t>ir</w:t>
            </w:r>
            <w:r w:rsidR="00F90DF2" w:rsidRPr="00AA6893">
              <w:rPr>
                <w:rFonts w:ascii="Arial" w:hAnsi="Arial" w:cs="Arial"/>
              </w:rPr>
              <w:t xml:space="preserve"> complicações relacionadas à amamentação</w:t>
            </w:r>
            <w:r w:rsidR="000F65BA" w:rsidRPr="00AA6893">
              <w:rPr>
                <w:rFonts w:ascii="Arial" w:hAnsi="Arial" w:cs="Arial"/>
              </w:rPr>
              <w:t>. Esta etapa é importante para estabelecer</w:t>
            </w:r>
            <w:r w:rsidR="00212E2A" w:rsidRPr="00AA6893">
              <w:rPr>
                <w:rFonts w:ascii="Arial" w:hAnsi="Arial" w:cs="Arial"/>
              </w:rPr>
              <w:t xml:space="preserve"> </w:t>
            </w:r>
            <w:r w:rsidR="00F90DF2" w:rsidRPr="00AA6893">
              <w:rPr>
                <w:rFonts w:ascii="Arial" w:hAnsi="Arial" w:cs="Arial"/>
              </w:rPr>
              <w:t>vínculo</w:t>
            </w:r>
            <w:r w:rsidR="00212E2A" w:rsidRPr="00AA6893">
              <w:rPr>
                <w:rFonts w:ascii="Arial" w:hAnsi="Arial" w:cs="Arial"/>
              </w:rPr>
              <w:t xml:space="preserve"> da equipe </w:t>
            </w:r>
            <w:r w:rsidR="00F90DF2" w:rsidRPr="00AA6893">
              <w:rPr>
                <w:rFonts w:ascii="Arial" w:hAnsi="Arial" w:cs="Arial"/>
              </w:rPr>
              <w:t xml:space="preserve">do Banco de Leite Humano - </w:t>
            </w:r>
            <w:r w:rsidR="00212E2A" w:rsidRPr="00AA6893">
              <w:rPr>
                <w:rFonts w:ascii="Arial" w:hAnsi="Arial" w:cs="Arial"/>
              </w:rPr>
              <w:t>BLH com a puérpera</w:t>
            </w:r>
            <w:r w:rsidR="008E6ADD" w:rsidRPr="00AA6893">
              <w:rPr>
                <w:rFonts w:ascii="Arial" w:hAnsi="Arial" w:cs="Arial"/>
              </w:rPr>
              <w:t>;</w:t>
            </w:r>
          </w:p>
        </w:tc>
      </w:tr>
      <w:tr w:rsidR="00C11FA7" w:rsidRPr="00AA6893" w14:paraId="7C20B10D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0C7CD6E" w14:textId="77777777" w:rsidR="00974D1E" w:rsidRPr="00AA6893" w:rsidRDefault="00974D1E" w:rsidP="006B7491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AA6893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AA6893" w14:paraId="583DF5F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FA2B" w14:textId="77777777" w:rsidR="004F36F9" w:rsidRPr="00AA6893" w:rsidRDefault="004F36F9" w:rsidP="00166E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D35337E" w14:textId="4CE30EB8" w:rsidR="00FB217D" w:rsidRPr="00AA6893" w:rsidRDefault="00F069E0" w:rsidP="00166E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AA689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AA689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B15DC" w:rsidRPr="00AA6893">
              <w:rPr>
                <w:rFonts w:ascii="Arial" w:hAnsi="Arial" w:cs="Arial"/>
              </w:rPr>
              <w:t>T</w:t>
            </w:r>
            <w:r w:rsidR="00F90DF2" w:rsidRPr="00AA6893">
              <w:rPr>
                <w:rFonts w:ascii="Arial" w:hAnsi="Arial" w:cs="Arial"/>
              </w:rPr>
              <w:t>odas as puérperas do bloco materno infantil que estão no</w:t>
            </w:r>
            <w:r w:rsidR="00166EC2" w:rsidRPr="00AA6893">
              <w:rPr>
                <w:rFonts w:ascii="Arial" w:hAnsi="Arial" w:cs="Arial"/>
              </w:rPr>
              <w:t xml:space="preserve"> início do</w:t>
            </w:r>
            <w:r w:rsidR="00F90DF2" w:rsidRPr="00AA6893">
              <w:rPr>
                <w:rFonts w:ascii="Arial" w:hAnsi="Arial" w:cs="Arial"/>
              </w:rPr>
              <w:t xml:space="preserve"> processo </w:t>
            </w:r>
            <w:r w:rsidR="00166EC2" w:rsidRPr="00AA6893">
              <w:rPr>
                <w:rFonts w:ascii="Arial" w:hAnsi="Arial" w:cs="Arial"/>
              </w:rPr>
              <w:t>de</w:t>
            </w:r>
            <w:r w:rsidR="00F90DF2" w:rsidRPr="00AA6893">
              <w:rPr>
                <w:rFonts w:ascii="Arial" w:hAnsi="Arial" w:cs="Arial"/>
              </w:rPr>
              <w:t xml:space="preserve"> amamentação.</w:t>
            </w:r>
          </w:p>
          <w:p w14:paraId="6B708F7F" w14:textId="0D909E11" w:rsidR="00742A5C" w:rsidRPr="00AA6893" w:rsidRDefault="002A0D35" w:rsidP="002A0D35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A6893">
              <w:rPr>
                <w:rFonts w:ascii="Arial" w:hAnsi="Arial" w:cs="Arial"/>
                <w:b/>
                <w:u w:val="single"/>
              </w:rPr>
              <w:t>Contraindicação:</w:t>
            </w:r>
            <w:r w:rsidRPr="00AA6893">
              <w:rPr>
                <w:rFonts w:ascii="Arial" w:hAnsi="Arial" w:cs="Arial"/>
                <w:b/>
              </w:rPr>
              <w:t xml:space="preserve"> </w:t>
            </w:r>
            <w:r w:rsidRPr="00AA6893">
              <w:rPr>
                <w:rFonts w:ascii="Arial" w:hAnsi="Arial" w:cs="Arial"/>
              </w:rPr>
              <w:t>Não se aplica.</w:t>
            </w:r>
          </w:p>
        </w:tc>
      </w:tr>
      <w:tr w:rsidR="00C11FA7" w:rsidRPr="00AA6893" w14:paraId="162C36E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C1113AA" w14:textId="77777777" w:rsidR="00974D1E" w:rsidRPr="00AA6893" w:rsidRDefault="004F6247" w:rsidP="006B7491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AA6893" w14:paraId="7F7E3F5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B276" w14:textId="77777777" w:rsidR="004F36F9" w:rsidRPr="00AA6893" w:rsidRDefault="004F36F9" w:rsidP="006B7491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3943F797" w14:textId="0662184B" w:rsidR="00742A5C" w:rsidRPr="00AA6893" w:rsidRDefault="00F3109C" w:rsidP="006B7491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Enfermeiros</w:t>
            </w:r>
            <w:r w:rsidR="00166EC2" w:rsidRPr="00AA6893">
              <w:rPr>
                <w:rFonts w:ascii="Arial" w:hAnsi="Arial" w:cs="Arial"/>
              </w:rPr>
              <w:t>,</w:t>
            </w:r>
            <w:r w:rsidR="004F71DC" w:rsidRPr="00AA6893">
              <w:rPr>
                <w:rFonts w:ascii="Arial" w:hAnsi="Arial" w:cs="Arial"/>
              </w:rPr>
              <w:t xml:space="preserve"> </w:t>
            </w:r>
            <w:r w:rsidR="00166EC2" w:rsidRPr="00AA6893">
              <w:rPr>
                <w:rFonts w:ascii="Arial" w:hAnsi="Arial" w:cs="Arial"/>
              </w:rPr>
              <w:t>t</w:t>
            </w:r>
            <w:r w:rsidR="004F71DC" w:rsidRPr="00AA6893">
              <w:rPr>
                <w:rFonts w:ascii="Arial" w:hAnsi="Arial" w:cs="Arial"/>
              </w:rPr>
              <w:t xml:space="preserve">écnicos de </w:t>
            </w:r>
            <w:r w:rsidR="00166EC2" w:rsidRPr="00AA6893">
              <w:rPr>
                <w:rFonts w:ascii="Arial" w:hAnsi="Arial" w:cs="Arial"/>
              </w:rPr>
              <w:t>e</w:t>
            </w:r>
            <w:r w:rsidR="004F71DC" w:rsidRPr="00AA6893">
              <w:rPr>
                <w:rFonts w:ascii="Arial" w:hAnsi="Arial" w:cs="Arial"/>
              </w:rPr>
              <w:t>nfermagem</w:t>
            </w:r>
            <w:r w:rsidR="00166EC2" w:rsidRPr="00AA6893">
              <w:rPr>
                <w:rFonts w:ascii="Arial" w:hAnsi="Arial" w:cs="Arial"/>
              </w:rPr>
              <w:t>, lactarista e médico especialista</w:t>
            </w:r>
            <w:r w:rsidR="004F71DC" w:rsidRPr="00AA6893">
              <w:rPr>
                <w:rFonts w:ascii="Arial" w:hAnsi="Arial" w:cs="Arial"/>
              </w:rPr>
              <w:t>.</w:t>
            </w:r>
          </w:p>
        </w:tc>
      </w:tr>
      <w:tr w:rsidR="00C11FA7" w:rsidRPr="00AA6893" w14:paraId="38DA7B9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9518EA8" w14:textId="30CD9FB4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>5. ORIENTAÇÃO AO PACIENTE PRÉ-PROCEDIMENTO</w:t>
            </w:r>
          </w:p>
        </w:tc>
      </w:tr>
      <w:tr w:rsidR="00C11FA7" w:rsidRPr="00AA6893" w14:paraId="74C575CB" w14:textId="77777777" w:rsidTr="004F36F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A78" w14:textId="77777777" w:rsidR="004F36F9" w:rsidRPr="00AA6893" w:rsidRDefault="004F36F9" w:rsidP="004F36F9">
            <w:pPr>
              <w:tabs>
                <w:tab w:val="left" w:pos="650"/>
              </w:tabs>
              <w:snapToGrid w:val="0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449A769E" w14:textId="09E8A4F4" w:rsidR="004F36F9" w:rsidRPr="00AA6893" w:rsidRDefault="004F36F9" w:rsidP="00AA6893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Cumprimentar, apresentar e se identificar;</w:t>
            </w:r>
          </w:p>
        </w:tc>
      </w:tr>
      <w:tr w:rsidR="00C11FA7" w:rsidRPr="00AA6893" w14:paraId="17F1BDD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7D20" w14:textId="77777777" w:rsidR="00AA6893" w:rsidRDefault="00AA6893" w:rsidP="00AA6893">
            <w:pPr>
              <w:tabs>
                <w:tab w:val="left" w:pos="650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CC60EB" w14:textId="30DC5B8A" w:rsidR="004F36F9" w:rsidRPr="00AA6893" w:rsidRDefault="00AA6893" w:rsidP="00AA6893">
            <w:pPr>
              <w:pStyle w:val="PargrafodaLista"/>
              <w:numPr>
                <w:ilvl w:val="0"/>
                <w:numId w:val="2"/>
              </w:numPr>
              <w:tabs>
                <w:tab w:val="left" w:pos="650"/>
              </w:tabs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Informar a paciente e aos acompanhantes a palestra a ser realizada e solicitar atenção de todos;</w:t>
            </w:r>
          </w:p>
          <w:p w14:paraId="340AA304" w14:textId="77777777" w:rsidR="00AA6893" w:rsidRDefault="00AA6893" w:rsidP="00166EC2">
            <w:pPr>
              <w:tabs>
                <w:tab w:val="left" w:pos="650"/>
              </w:tabs>
              <w:spacing w:line="360" w:lineRule="auto"/>
              <w:ind w:left="650"/>
              <w:jc w:val="both"/>
              <w:rPr>
                <w:rFonts w:ascii="Arial" w:hAnsi="Arial" w:cs="Arial"/>
                <w:b/>
              </w:rPr>
            </w:pPr>
          </w:p>
          <w:p w14:paraId="745691EC" w14:textId="06A99D77" w:rsidR="00166EC2" w:rsidRPr="00AA6893" w:rsidRDefault="00166EC2" w:rsidP="00166EC2">
            <w:pPr>
              <w:tabs>
                <w:tab w:val="left" w:pos="650"/>
              </w:tabs>
              <w:spacing w:line="360" w:lineRule="auto"/>
              <w:ind w:left="650"/>
              <w:jc w:val="both"/>
              <w:rPr>
                <w:rFonts w:ascii="Arial" w:hAnsi="Arial" w:cs="Arial"/>
                <w:b/>
              </w:rPr>
            </w:pPr>
            <w:proofErr w:type="spellStart"/>
            <w:r w:rsidRPr="00AA6893">
              <w:rPr>
                <w:rFonts w:ascii="Arial" w:hAnsi="Arial" w:cs="Arial"/>
                <w:b/>
              </w:rPr>
              <w:t>Ex</w:t>
            </w:r>
            <w:proofErr w:type="spellEnd"/>
            <w:r w:rsidRPr="00AA6893">
              <w:rPr>
                <w:rFonts w:ascii="Arial" w:hAnsi="Arial" w:cs="Arial"/>
                <w:b/>
              </w:rPr>
              <w:t xml:space="preserve">: “Bom dia mães e acompanhantes, meu nome e Maria (categoria do profissional que irá realizar o cuidado), estarei responsável por orientar, retirar dúvidas e auxiliar </w:t>
            </w:r>
            <w:r w:rsidR="00327203" w:rsidRPr="00AA6893">
              <w:rPr>
                <w:rFonts w:ascii="Arial" w:hAnsi="Arial" w:cs="Arial"/>
                <w:b/>
              </w:rPr>
              <w:t>vocês</w:t>
            </w:r>
            <w:r w:rsidRPr="00AA6893">
              <w:rPr>
                <w:rFonts w:ascii="Arial" w:hAnsi="Arial" w:cs="Arial"/>
                <w:b/>
              </w:rPr>
              <w:t xml:space="preserve"> quanto ao aleitamento materno.” </w:t>
            </w:r>
          </w:p>
          <w:p w14:paraId="31EE9E95" w14:textId="77777777" w:rsidR="00443127" w:rsidRPr="00AA6893" w:rsidRDefault="00443127" w:rsidP="0044312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828FFFF" w14:textId="39D21D83" w:rsidR="00166EC2" w:rsidRPr="00AA6893" w:rsidRDefault="00443127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</w:rPr>
              <w:t>Explicar as fases do leite (</w:t>
            </w:r>
            <w:r w:rsidRPr="00AA6893">
              <w:rPr>
                <w:rFonts w:ascii="Arial" w:hAnsi="Arial" w:cs="Arial"/>
                <w:b/>
              </w:rPr>
              <w:t>Colostro</w:t>
            </w:r>
            <w:r w:rsidRPr="00AA6893">
              <w:rPr>
                <w:rFonts w:ascii="Arial" w:hAnsi="Arial" w:cs="Arial"/>
              </w:rPr>
              <w:t xml:space="preserve"> – ocorre no momento do nascimento até o sétimo dia pós-parto. Ele é rico em fatores de proteção (“Vacinas”). </w:t>
            </w:r>
            <w:r w:rsidRPr="00AA6893">
              <w:rPr>
                <w:rFonts w:ascii="Arial" w:hAnsi="Arial" w:cs="Arial"/>
                <w:b/>
                <w:bCs/>
              </w:rPr>
              <w:t>Leite de transição</w:t>
            </w:r>
            <w:r w:rsidRPr="00AA6893">
              <w:rPr>
                <w:rFonts w:ascii="Arial" w:hAnsi="Arial" w:cs="Arial"/>
              </w:rPr>
              <w:t xml:space="preserve"> – Inicia-se a partir da apojadura (descida do leite) e vai até aproximadamente 15 dias após o parto. Tem uma coloração mais esbranquiçada. </w:t>
            </w:r>
            <w:r w:rsidRPr="00AA6893">
              <w:rPr>
                <w:rFonts w:ascii="Arial" w:hAnsi="Arial" w:cs="Arial"/>
                <w:b/>
                <w:bCs/>
              </w:rPr>
              <w:t>Leite materno maduro</w:t>
            </w:r>
            <w:r w:rsidRPr="00AA6893">
              <w:rPr>
                <w:rFonts w:ascii="Arial" w:hAnsi="Arial" w:cs="Arial"/>
              </w:rPr>
              <w:t xml:space="preserve"> – é risco em substâncias que ajudam nos fatores de crescimento e desenvolvimento saudável do bebê.)</w:t>
            </w:r>
          </w:p>
        </w:tc>
      </w:tr>
      <w:tr w:rsidR="00C11FA7" w:rsidRPr="00AA6893" w14:paraId="50169E9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00BCF25" w14:textId="77777777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AA6893" w14:paraId="33D2447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4B1" w14:textId="77777777" w:rsidR="004F36F9" w:rsidRPr="00AA6893" w:rsidRDefault="004F36F9" w:rsidP="00EB15DC">
            <w:pPr>
              <w:pStyle w:val="Recuodecorpodetexto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0ECE48F8" w14:textId="0763598B" w:rsidR="00166EC2" w:rsidRPr="00AA6893" w:rsidRDefault="00166EC2" w:rsidP="00166EC2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EPIs – Equipamento de Proteção Individual (gorro</w:t>
            </w:r>
            <w:r w:rsidR="00327203" w:rsidRPr="00AA6893">
              <w:rPr>
                <w:rFonts w:ascii="Arial" w:hAnsi="Arial" w:cs="Arial"/>
              </w:rPr>
              <w:t xml:space="preserve"> e </w:t>
            </w:r>
            <w:r w:rsidRPr="00AA6893">
              <w:rPr>
                <w:rFonts w:ascii="Arial" w:hAnsi="Arial" w:cs="Arial"/>
              </w:rPr>
              <w:t xml:space="preserve"> máscara</w:t>
            </w:r>
            <w:r w:rsidR="00327203" w:rsidRPr="00AA6893">
              <w:rPr>
                <w:rFonts w:ascii="Arial" w:hAnsi="Arial" w:cs="Arial"/>
              </w:rPr>
              <w:t xml:space="preserve"> e </w:t>
            </w:r>
            <w:r w:rsidRPr="00AA6893">
              <w:rPr>
                <w:rFonts w:ascii="Arial" w:hAnsi="Arial" w:cs="Arial"/>
              </w:rPr>
              <w:t>luvas de procedimento</w:t>
            </w:r>
            <w:r w:rsidR="00327203" w:rsidRPr="00AA6893">
              <w:rPr>
                <w:rFonts w:ascii="Arial" w:hAnsi="Arial" w:cs="Arial"/>
              </w:rPr>
              <w:t xml:space="preserve"> quando for realizar o esvaziamento mamário</w:t>
            </w:r>
            <w:r w:rsidRPr="00AA6893">
              <w:rPr>
                <w:rFonts w:ascii="Arial" w:hAnsi="Arial" w:cs="Arial"/>
              </w:rPr>
              <w:t>);</w:t>
            </w:r>
          </w:p>
          <w:p w14:paraId="2A7A9795" w14:textId="77777777" w:rsidR="00166EC2" w:rsidRPr="00AA6893" w:rsidRDefault="00166EC2" w:rsidP="00166EC2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Caderno ata;</w:t>
            </w:r>
          </w:p>
          <w:p w14:paraId="34681F13" w14:textId="77777777" w:rsidR="00166EC2" w:rsidRPr="00AA6893" w:rsidRDefault="00166EC2" w:rsidP="00166EC2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Mama de tecido; </w:t>
            </w:r>
          </w:p>
          <w:p w14:paraId="197CED80" w14:textId="5852516B" w:rsidR="00166EC2" w:rsidRPr="00AA6893" w:rsidRDefault="00166EC2" w:rsidP="00166EC2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Folder;</w:t>
            </w:r>
          </w:p>
          <w:p w14:paraId="05F8C60B" w14:textId="3DB87439" w:rsidR="00166EC2" w:rsidRPr="00AA6893" w:rsidRDefault="00166EC2" w:rsidP="00166EC2">
            <w:pPr>
              <w:pStyle w:val="Recuodecorpodetexto"/>
              <w:numPr>
                <w:ilvl w:val="0"/>
                <w:numId w:val="1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Boneco (bebê)</w:t>
            </w:r>
            <w:r w:rsidR="00EB15DC" w:rsidRPr="00AA6893">
              <w:rPr>
                <w:rFonts w:ascii="Arial" w:hAnsi="Arial" w:cs="Arial"/>
              </w:rPr>
              <w:t>.</w:t>
            </w:r>
          </w:p>
        </w:tc>
      </w:tr>
      <w:tr w:rsidR="00C11FA7" w:rsidRPr="00AA6893" w14:paraId="39F9744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499C3CE" w14:textId="77777777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AA6893" w14:paraId="5FFA9BC5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0EA84EE4" w14:textId="77777777" w:rsidR="004F36F9" w:rsidRPr="00AA6893" w:rsidRDefault="004F36F9" w:rsidP="004F36F9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3C2FE1EF" w14:textId="125183D1" w:rsidR="00166EC2" w:rsidRPr="00AA6893" w:rsidRDefault="00166EC2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A</w:t>
            </w:r>
            <w:r w:rsidR="00EB15DC" w:rsidRPr="00AA6893">
              <w:rPr>
                <w:rFonts w:ascii="Arial" w:hAnsi="Arial" w:cs="Arial"/>
              </w:rPr>
              <w:t>colher</w:t>
            </w:r>
            <w:r w:rsidRPr="00AA6893">
              <w:rPr>
                <w:rFonts w:ascii="Arial" w:hAnsi="Arial" w:cs="Arial"/>
              </w:rPr>
              <w:t xml:space="preserve"> as puérperas e acompanhantes</w:t>
            </w:r>
            <w:r w:rsidR="00BF5188" w:rsidRPr="00AA6893">
              <w:rPr>
                <w:rFonts w:ascii="Arial" w:hAnsi="Arial" w:cs="Arial"/>
              </w:rPr>
              <w:t xml:space="preserve"> no bloco materno infantil</w:t>
            </w:r>
            <w:r w:rsidRPr="00AA6893">
              <w:rPr>
                <w:rFonts w:ascii="Arial" w:hAnsi="Arial" w:cs="Arial"/>
              </w:rPr>
              <w:t>, explicando</w:t>
            </w:r>
            <w:r w:rsidR="00327203" w:rsidRPr="00AA6893">
              <w:rPr>
                <w:rFonts w:ascii="Arial" w:hAnsi="Arial" w:cs="Arial"/>
              </w:rPr>
              <w:t xml:space="preserve"> e se identificando</w:t>
            </w:r>
            <w:r w:rsidRPr="00AA6893">
              <w:rPr>
                <w:rFonts w:ascii="Arial" w:hAnsi="Arial" w:cs="Arial"/>
              </w:rPr>
              <w:t xml:space="preserve"> </w:t>
            </w:r>
            <w:r w:rsidR="006311F4" w:rsidRPr="00AA6893">
              <w:rPr>
                <w:rFonts w:ascii="Arial" w:hAnsi="Arial" w:cs="Arial"/>
              </w:rPr>
              <w:t>o objetivo da Hora da mamãe;</w:t>
            </w:r>
          </w:p>
          <w:p w14:paraId="1AA34973" w14:textId="48201850" w:rsidR="002E5174" w:rsidRPr="00AA6893" w:rsidRDefault="002E5174" w:rsidP="002E5174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Realizar a apresentação da mama (mamilos, auréola, ductos)</w:t>
            </w:r>
            <w:r w:rsidR="00EB15DC" w:rsidRPr="00AA6893">
              <w:rPr>
                <w:rFonts w:ascii="Arial" w:hAnsi="Arial" w:cs="Arial"/>
              </w:rPr>
              <w:t xml:space="preserve"> através da mama de tecido</w:t>
            </w:r>
            <w:r w:rsidRPr="00AA6893">
              <w:rPr>
                <w:rFonts w:ascii="Arial" w:hAnsi="Arial" w:cs="Arial"/>
              </w:rPr>
              <w:t>;</w:t>
            </w:r>
          </w:p>
          <w:p w14:paraId="22349E08" w14:textId="48011F0D" w:rsidR="00817E3C" w:rsidRPr="00AA6893" w:rsidRDefault="00817E3C" w:rsidP="00817E3C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Explicar a puérpera, que o aleitamento materno é o meio mais econômico e eficaz para o RN, além de melhorar o vínculo afetivo;</w:t>
            </w:r>
          </w:p>
          <w:p w14:paraId="3DE7ECE4" w14:textId="1D63026C" w:rsidR="002E5174" w:rsidRPr="00AA6893" w:rsidRDefault="002E5174" w:rsidP="002E5174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Falar da importância do preparo da mama</w:t>
            </w:r>
            <w:r w:rsidR="00EB15DC" w:rsidRPr="00AA6893">
              <w:rPr>
                <w:rFonts w:ascii="Arial" w:hAnsi="Arial" w:cs="Arial"/>
              </w:rPr>
              <w:t xml:space="preserve"> (massagem)</w:t>
            </w:r>
            <w:r w:rsidRPr="00AA6893">
              <w:rPr>
                <w:rFonts w:ascii="Arial" w:hAnsi="Arial" w:cs="Arial"/>
              </w:rPr>
              <w:t xml:space="preserve"> antes de colocar o bebê para sugar, demonstrando na mama de tecido; iniciando pela aureola e segue em sentido horário, não esquecendo da região axilar);</w:t>
            </w:r>
          </w:p>
          <w:p w14:paraId="31196514" w14:textId="77777777" w:rsidR="00AA6893" w:rsidRDefault="00AA6893" w:rsidP="00AA6893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66224FCF" w14:textId="3D0CDA24" w:rsidR="002E5174" w:rsidRPr="00AA6893" w:rsidRDefault="002E5174" w:rsidP="002E5174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Orientar as puérperas </w:t>
            </w:r>
            <w:r w:rsidR="00EB15DC" w:rsidRPr="00AA6893">
              <w:rPr>
                <w:rFonts w:ascii="Arial" w:hAnsi="Arial" w:cs="Arial"/>
              </w:rPr>
              <w:t>para evitar</w:t>
            </w:r>
            <w:r w:rsidRPr="00AA6893">
              <w:rPr>
                <w:rFonts w:ascii="Arial" w:hAnsi="Arial" w:cs="Arial"/>
              </w:rPr>
              <w:t xml:space="preserve"> cair água quente</w:t>
            </w:r>
            <w:r w:rsidR="00EB15DC" w:rsidRPr="00AA6893">
              <w:rPr>
                <w:rFonts w:ascii="Arial" w:hAnsi="Arial" w:cs="Arial"/>
              </w:rPr>
              <w:t xml:space="preserve"> direto</w:t>
            </w:r>
            <w:r w:rsidRPr="00AA6893">
              <w:rPr>
                <w:rFonts w:ascii="Arial" w:hAnsi="Arial" w:cs="Arial"/>
              </w:rPr>
              <w:t xml:space="preserve"> nas mamas,</w:t>
            </w:r>
            <w:r w:rsidR="00327203" w:rsidRPr="00AA6893">
              <w:rPr>
                <w:rFonts w:ascii="Arial" w:hAnsi="Arial" w:cs="Arial"/>
              </w:rPr>
              <w:t xml:space="preserve"> principalmente durante banho</w:t>
            </w:r>
            <w:r w:rsidR="00EB15DC" w:rsidRPr="00AA6893">
              <w:rPr>
                <w:rFonts w:ascii="Arial" w:hAnsi="Arial" w:cs="Arial"/>
              </w:rPr>
              <w:t xml:space="preserve">. A </w:t>
            </w:r>
            <w:r w:rsidR="00327203" w:rsidRPr="00AA6893">
              <w:rPr>
                <w:rFonts w:ascii="Arial" w:hAnsi="Arial" w:cs="Arial"/>
              </w:rPr>
              <w:t xml:space="preserve"> água </w:t>
            </w:r>
            <w:r w:rsidR="00EB15DC" w:rsidRPr="00AA6893">
              <w:rPr>
                <w:rFonts w:ascii="Arial" w:hAnsi="Arial" w:cs="Arial"/>
              </w:rPr>
              <w:t xml:space="preserve">deve </w:t>
            </w:r>
            <w:r w:rsidR="00327203" w:rsidRPr="00AA6893">
              <w:rPr>
                <w:rFonts w:ascii="Arial" w:hAnsi="Arial" w:cs="Arial"/>
              </w:rPr>
              <w:t>cair nas costas não caindo direto na mama,</w:t>
            </w:r>
            <w:r w:rsidRPr="00AA6893">
              <w:rPr>
                <w:rFonts w:ascii="Arial" w:hAnsi="Arial" w:cs="Arial"/>
              </w:rPr>
              <w:t xml:space="preserve"> pois </w:t>
            </w:r>
            <w:r w:rsidR="00327203" w:rsidRPr="00AA6893">
              <w:rPr>
                <w:rFonts w:ascii="Arial" w:hAnsi="Arial" w:cs="Arial"/>
              </w:rPr>
              <w:t>poderá ocorrer o ingurgitamento</w:t>
            </w:r>
            <w:r w:rsidR="00443127" w:rsidRPr="00AA6893">
              <w:rPr>
                <w:rFonts w:ascii="Arial" w:hAnsi="Arial" w:cs="Arial"/>
              </w:rPr>
              <w:t xml:space="preserve"> mamário</w:t>
            </w:r>
            <w:r w:rsidR="00327203" w:rsidRPr="00AA6893">
              <w:rPr>
                <w:rFonts w:ascii="Arial" w:hAnsi="Arial" w:cs="Arial"/>
              </w:rPr>
              <w:t>.</w:t>
            </w:r>
          </w:p>
          <w:p w14:paraId="6707B7E9" w14:textId="32B981C4" w:rsidR="004F36F9" w:rsidRPr="00AA6893" w:rsidRDefault="00EB15DC" w:rsidP="00EB15DC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</w:rPr>
              <w:t>Orientar a mãe que RN deve ser amamentado em livre demanda (sem restrições de horário e de duração das mamadas);</w:t>
            </w:r>
            <w:r w:rsidR="002E5174" w:rsidRPr="00AA6893">
              <w:rPr>
                <w:rFonts w:ascii="Arial" w:hAnsi="Arial" w:cs="Arial"/>
                <w:shd w:val="clear" w:color="auto" w:fill="FAFAFA"/>
              </w:rPr>
              <w:t xml:space="preserve"> </w:t>
            </w:r>
          </w:p>
          <w:p w14:paraId="647E2EFB" w14:textId="426E504F" w:rsidR="006311F4" w:rsidRPr="00AA6893" w:rsidRDefault="006311F4" w:rsidP="006311F4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Orientar a mãe </w:t>
            </w:r>
            <w:r w:rsidR="002E5174" w:rsidRPr="00AA6893">
              <w:rPr>
                <w:rFonts w:ascii="Arial" w:hAnsi="Arial" w:cs="Arial"/>
              </w:rPr>
              <w:t>sobre o posicionamento</w:t>
            </w:r>
            <w:r w:rsidRPr="00AA6893">
              <w:rPr>
                <w:rFonts w:ascii="Arial" w:hAnsi="Arial" w:cs="Arial"/>
              </w:rPr>
              <w:t xml:space="preserve"> a</w:t>
            </w:r>
            <w:r w:rsidR="002E5174" w:rsidRPr="00AA6893">
              <w:rPr>
                <w:rFonts w:ascii="Arial" w:hAnsi="Arial" w:cs="Arial"/>
              </w:rPr>
              <w:t xml:space="preserve">dequado, onde </w:t>
            </w:r>
            <w:proofErr w:type="gramStart"/>
            <w:r w:rsidR="002E5174" w:rsidRPr="00AA6893">
              <w:rPr>
                <w:rFonts w:ascii="Arial" w:hAnsi="Arial" w:cs="Arial"/>
              </w:rPr>
              <w:t>a mesma</w:t>
            </w:r>
            <w:proofErr w:type="gramEnd"/>
            <w:r w:rsidR="002E5174" w:rsidRPr="00AA6893">
              <w:rPr>
                <w:rFonts w:ascii="Arial" w:hAnsi="Arial" w:cs="Arial"/>
              </w:rPr>
              <w:t xml:space="preserve"> deve</w:t>
            </w:r>
            <w:r w:rsidRPr="00AA6893">
              <w:rPr>
                <w:rFonts w:ascii="Arial" w:hAnsi="Arial" w:cs="Arial"/>
              </w:rPr>
              <w:t xml:space="preserve"> ficar  confortável, relaxada, bem apoiada, não curvada para trás nem para a frente</w:t>
            </w:r>
            <w:r w:rsidR="00EB15DC" w:rsidRPr="00AA6893">
              <w:rPr>
                <w:rFonts w:ascii="Arial" w:hAnsi="Arial" w:cs="Arial"/>
              </w:rPr>
              <w:t>,</w:t>
            </w:r>
            <w:r w:rsidRPr="00AA6893">
              <w:rPr>
                <w:rFonts w:ascii="Arial" w:hAnsi="Arial" w:cs="Arial"/>
              </w:rPr>
              <w:t xml:space="preserve"> demonstrando as</w:t>
            </w:r>
            <w:r w:rsidR="002E5174" w:rsidRPr="00AA6893">
              <w:rPr>
                <w:rFonts w:ascii="Arial" w:hAnsi="Arial" w:cs="Arial"/>
              </w:rPr>
              <w:t xml:space="preserve"> possíveis</w:t>
            </w:r>
            <w:r w:rsidRPr="00AA6893">
              <w:rPr>
                <w:rFonts w:ascii="Arial" w:hAnsi="Arial" w:cs="Arial"/>
              </w:rPr>
              <w:t xml:space="preserve"> formas:</w:t>
            </w:r>
          </w:p>
          <w:p w14:paraId="57DD315E" w14:textId="4016E8EE" w:rsidR="006311F4" w:rsidRPr="00AA6893" w:rsidRDefault="006311F4" w:rsidP="006311F4">
            <w:pPr>
              <w:pStyle w:val="PargrafodaLista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Tradicional – sentada, a mãe posiciona o RN no colo (barriga com barriga)</w:t>
            </w:r>
          </w:p>
          <w:p w14:paraId="5BBBC959" w14:textId="458DD9C1" w:rsidR="006311F4" w:rsidRPr="00AA6893" w:rsidRDefault="006311F4" w:rsidP="006311F4">
            <w:pPr>
              <w:pStyle w:val="PargrafodaLista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Deitada – o RN é colocado ao lado, com apoio de um travesseiro</w:t>
            </w:r>
          </w:p>
          <w:p w14:paraId="7BE7F879" w14:textId="68EDCE8E" w:rsidR="006311F4" w:rsidRPr="00AA6893" w:rsidRDefault="006311F4" w:rsidP="006311F4">
            <w:pPr>
              <w:pStyle w:val="PargrafodaLista"/>
              <w:numPr>
                <w:ilvl w:val="0"/>
                <w:numId w:val="3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Invertida – a mãe segura o RN com os pés para trás</w:t>
            </w:r>
          </w:p>
          <w:p w14:paraId="0E313624" w14:textId="77777777" w:rsidR="006311F4" w:rsidRPr="00AA6893" w:rsidRDefault="006311F4" w:rsidP="006311F4">
            <w:pPr>
              <w:suppressAutoHyphens w:val="0"/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6792B80B" w14:textId="5E5FF666" w:rsidR="00EB15DC" w:rsidRPr="00AA6893" w:rsidRDefault="00EB15DC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Orientar</w:t>
            </w:r>
            <w:r w:rsidR="00443127" w:rsidRPr="00AA6893">
              <w:rPr>
                <w:rFonts w:ascii="Arial" w:hAnsi="Arial" w:cs="Arial"/>
              </w:rPr>
              <w:t xml:space="preserve"> </w:t>
            </w:r>
            <w:r w:rsidRPr="00AA6893">
              <w:rPr>
                <w:rFonts w:ascii="Arial" w:hAnsi="Arial" w:cs="Arial"/>
              </w:rPr>
              <w:t xml:space="preserve"> sobre a importância de tirar o excesso de roupa</w:t>
            </w:r>
            <w:r w:rsidR="00443127" w:rsidRPr="00AA6893">
              <w:rPr>
                <w:rFonts w:ascii="Arial" w:hAnsi="Arial" w:cs="Arial"/>
              </w:rPr>
              <w:t xml:space="preserve"> do RN</w:t>
            </w:r>
            <w:r w:rsidRPr="00AA6893">
              <w:rPr>
                <w:rFonts w:ascii="Arial" w:hAnsi="Arial" w:cs="Arial"/>
              </w:rPr>
              <w:t xml:space="preserve"> antes do início da mamada, para que  desperte e tem sucesso na amamentação;</w:t>
            </w:r>
          </w:p>
          <w:p w14:paraId="44FCB8EF" w14:textId="14D397F2" w:rsidR="00166EC2" w:rsidRPr="00AA6893" w:rsidRDefault="00166EC2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</w:t>
            </w:r>
            <w:r w:rsidR="006311F4" w:rsidRPr="00AA6893">
              <w:rPr>
                <w:rFonts w:ascii="Arial" w:hAnsi="Arial" w:cs="Arial"/>
              </w:rPr>
              <w:t>rientar</w:t>
            </w:r>
            <w:r w:rsidRPr="00AA6893">
              <w:rPr>
                <w:rFonts w:ascii="Arial" w:hAnsi="Arial" w:cs="Arial"/>
              </w:rPr>
              <w:t xml:space="preserve"> </w:t>
            </w:r>
            <w:r w:rsidR="00EB15DC" w:rsidRPr="00AA6893">
              <w:rPr>
                <w:rFonts w:ascii="Arial" w:hAnsi="Arial" w:cs="Arial"/>
              </w:rPr>
              <w:t>a importância</w:t>
            </w:r>
            <w:r w:rsidRPr="00AA6893">
              <w:rPr>
                <w:rFonts w:ascii="Arial" w:hAnsi="Arial" w:cs="Arial"/>
              </w:rPr>
              <w:t xml:space="preserve"> do</w:t>
            </w:r>
            <w:r w:rsidR="006311F4" w:rsidRPr="00AA6893">
              <w:rPr>
                <w:rFonts w:ascii="Arial" w:hAnsi="Arial" w:cs="Arial"/>
              </w:rPr>
              <w:t xml:space="preserve"> Recém-nascid</w:t>
            </w:r>
            <w:r w:rsidR="00817E3C" w:rsidRPr="00AA6893">
              <w:rPr>
                <w:rFonts w:ascii="Arial" w:hAnsi="Arial" w:cs="Arial"/>
              </w:rPr>
              <w:t>o</w:t>
            </w:r>
            <w:r w:rsidRPr="00AA6893">
              <w:rPr>
                <w:rFonts w:ascii="Arial" w:hAnsi="Arial" w:cs="Arial"/>
              </w:rPr>
              <w:t xml:space="preserve"> </w:t>
            </w:r>
            <w:r w:rsidR="006311F4" w:rsidRPr="00AA6893">
              <w:rPr>
                <w:rFonts w:ascii="Arial" w:hAnsi="Arial" w:cs="Arial"/>
              </w:rPr>
              <w:t>ao abocanhar a aureola</w:t>
            </w:r>
            <w:r w:rsidR="002E5174" w:rsidRPr="00AA6893">
              <w:rPr>
                <w:rFonts w:ascii="Arial" w:hAnsi="Arial" w:cs="Arial"/>
              </w:rPr>
              <w:t xml:space="preserve"> (boca de peixinho)</w:t>
            </w:r>
            <w:r w:rsidR="006311F4" w:rsidRPr="00AA6893">
              <w:rPr>
                <w:rFonts w:ascii="Arial" w:hAnsi="Arial" w:cs="Arial"/>
              </w:rPr>
              <w:t xml:space="preserve"> durante o processo de amamentação, para evitar fissuras ou rachaduras na mama; </w:t>
            </w:r>
          </w:p>
          <w:p w14:paraId="7FB72E74" w14:textId="35CDD23D" w:rsidR="009A487E" w:rsidRPr="00AA6893" w:rsidRDefault="009A487E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Orientar a puérpera depois de cada mamada colocar o RN “posição em pé” para evitar </w:t>
            </w:r>
            <w:proofErr w:type="spellStart"/>
            <w:r w:rsidRPr="00AA6893">
              <w:rPr>
                <w:rFonts w:ascii="Arial" w:hAnsi="Arial" w:cs="Arial"/>
              </w:rPr>
              <w:t>broncoaspiração</w:t>
            </w:r>
            <w:proofErr w:type="spellEnd"/>
            <w:r w:rsidRPr="00AA6893">
              <w:rPr>
                <w:rFonts w:ascii="Arial" w:hAnsi="Arial" w:cs="Arial"/>
              </w:rPr>
              <w:t>;</w:t>
            </w:r>
          </w:p>
          <w:p w14:paraId="16C69526" w14:textId="06B1B49E" w:rsidR="009A487E" w:rsidRPr="00AA6893" w:rsidRDefault="009A487E" w:rsidP="00166EC2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Orientar a puérpera a realizar o esvaziamento completo da mama,</w:t>
            </w:r>
            <w:r w:rsidR="00D42B71" w:rsidRPr="00AA6893">
              <w:rPr>
                <w:rFonts w:ascii="Arial" w:hAnsi="Arial" w:cs="Arial"/>
              </w:rPr>
              <w:t xml:space="preserve"> identificando o tempo de mamada, para que possa </w:t>
            </w:r>
            <w:r w:rsidR="00D70749" w:rsidRPr="00AA6893">
              <w:rPr>
                <w:rFonts w:ascii="Arial" w:hAnsi="Arial" w:cs="Arial"/>
              </w:rPr>
              <w:t>orientar</w:t>
            </w:r>
            <w:r w:rsidRPr="00AA6893">
              <w:rPr>
                <w:rFonts w:ascii="Arial" w:hAnsi="Arial" w:cs="Arial"/>
              </w:rPr>
              <w:t xml:space="preserve"> </w:t>
            </w:r>
            <w:r w:rsidRPr="00AA6893">
              <w:rPr>
                <w:rFonts w:ascii="Arial" w:hAnsi="Arial" w:cs="Arial"/>
                <w:shd w:val="clear" w:color="auto" w:fill="FFFFFF"/>
              </w:rPr>
              <w:t>o </w:t>
            </w:r>
            <w:r w:rsidRPr="00AA6893">
              <w:rPr>
                <w:rFonts w:ascii="Arial" w:hAnsi="Arial" w:cs="Arial"/>
              </w:rPr>
              <w:t>rodízio</w:t>
            </w:r>
            <w:r w:rsidRPr="00AA6893">
              <w:rPr>
                <w:rFonts w:ascii="Arial" w:hAnsi="Arial" w:cs="Arial"/>
                <w:shd w:val="clear" w:color="auto" w:fill="FFFFFF"/>
              </w:rPr>
              <w:t> entre as </w:t>
            </w:r>
            <w:r w:rsidRPr="00AA6893">
              <w:rPr>
                <w:rFonts w:ascii="Arial" w:hAnsi="Arial" w:cs="Arial"/>
              </w:rPr>
              <w:t>mamas</w:t>
            </w:r>
            <w:r w:rsidRPr="00AA6893">
              <w:rPr>
                <w:rFonts w:ascii="Arial" w:hAnsi="Arial" w:cs="Arial"/>
                <w:shd w:val="clear" w:color="auto" w:fill="FFFFFF"/>
              </w:rPr>
              <w:t>. Se o bebê mais cedo mamou na esquerda, na próxima mamada comece pela direita</w:t>
            </w:r>
            <w:r w:rsidR="00D70749" w:rsidRPr="00AA6893">
              <w:rPr>
                <w:rFonts w:ascii="Arial" w:hAnsi="Arial" w:cs="Arial"/>
                <w:shd w:val="clear" w:color="auto" w:fill="FFFFFF"/>
              </w:rPr>
              <w:t>;</w:t>
            </w:r>
          </w:p>
          <w:p w14:paraId="379165C9" w14:textId="19A88A7F" w:rsidR="00166EC2" w:rsidRPr="00AA6893" w:rsidRDefault="00166EC2" w:rsidP="00443127">
            <w:pPr>
              <w:numPr>
                <w:ilvl w:val="0"/>
                <w:numId w:val="13"/>
              </w:num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Orientar o uso de sutiã confortável, não contendo bojo (esquenta a</w:t>
            </w:r>
            <w:r w:rsidR="00D70749" w:rsidRPr="00AA6893">
              <w:rPr>
                <w:rFonts w:ascii="Arial" w:hAnsi="Arial" w:cs="Arial"/>
              </w:rPr>
              <w:t>s</w:t>
            </w:r>
            <w:r w:rsidRPr="00AA6893">
              <w:rPr>
                <w:rFonts w:ascii="Arial" w:hAnsi="Arial" w:cs="Arial"/>
              </w:rPr>
              <w:t xml:space="preserve"> mama</w:t>
            </w:r>
            <w:r w:rsidR="00D70749" w:rsidRPr="00AA6893">
              <w:rPr>
                <w:rFonts w:ascii="Arial" w:hAnsi="Arial" w:cs="Arial"/>
              </w:rPr>
              <w:t>s</w:t>
            </w:r>
            <w:r w:rsidRPr="00AA6893">
              <w:rPr>
                <w:rFonts w:ascii="Arial" w:hAnsi="Arial" w:cs="Arial"/>
              </w:rPr>
              <w:t xml:space="preserve">), para sustentar as mamas evitando o </w:t>
            </w:r>
            <w:r w:rsidR="00B33654" w:rsidRPr="00AA6893">
              <w:rPr>
                <w:rFonts w:ascii="Arial" w:hAnsi="Arial" w:cs="Arial"/>
              </w:rPr>
              <w:t>acúmulo</w:t>
            </w:r>
            <w:r w:rsidRPr="00AA6893">
              <w:rPr>
                <w:rFonts w:ascii="Arial" w:hAnsi="Arial" w:cs="Arial"/>
              </w:rPr>
              <w:t xml:space="preserve"> de leite (</w:t>
            </w:r>
            <w:r w:rsidR="009A487E" w:rsidRPr="00AA6893">
              <w:rPr>
                <w:rFonts w:ascii="Arial" w:hAnsi="Arial" w:cs="Arial"/>
              </w:rPr>
              <w:t>ingurgitamento</w:t>
            </w:r>
            <w:r w:rsidRPr="00AA6893">
              <w:rPr>
                <w:rFonts w:ascii="Arial" w:hAnsi="Arial" w:cs="Arial"/>
              </w:rPr>
              <w:t>).</w:t>
            </w:r>
          </w:p>
        </w:tc>
      </w:tr>
      <w:tr w:rsidR="00C11FA7" w:rsidRPr="00AA6893" w14:paraId="4C7993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C36C6E9" w14:textId="77777777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AA6893" w:rsidRPr="00AA6893" w14:paraId="387B8827" w14:textId="77777777" w:rsidTr="00AA6893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BC0" w14:textId="77777777" w:rsidR="00AA6893" w:rsidRPr="00AA6893" w:rsidRDefault="00AA6893" w:rsidP="00AA6893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A7836AE" w14:textId="77777777" w:rsidR="00AA6893" w:rsidRPr="00AA6893" w:rsidRDefault="00AA6893" w:rsidP="00AA6893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</w:rPr>
              <w:t>Pontos Críticos</w:t>
            </w:r>
            <w:r w:rsidRPr="00AA6893">
              <w:rPr>
                <w:rFonts w:ascii="Arial" w:hAnsi="Arial" w:cs="Arial"/>
              </w:rPr>
              <w:t xml:space="preserve">: </w:t>
            </w:r>
          </w:p>
          <w:p w14:paraId="70D69A8F" w14:textId="77777777" w:rsidR="00AA6893" w:rsidRPr="00AA6893" w:rsidRDefault="00AA6893" w:rsidP="00AA689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Dificuldade em prender a atenção das puérperas; </w:t>
            </w:r>
          </w:p>
          <w:p w14:paraId="73F448C5" w14:textId="77777777" w:rsidR="00AA6893" w:rsidRPr="00AA6893" w:rsidRDefault="00AA6893" w:rsidP="00AA689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Mães que não se envolve no momento da orientação por se recusarem amamentar;</w:t>
            </w:r>
          </w:p>
          <w:p w14:paraId="720B59A8" w14:textId="3B281B0D" w:rsidR="00AA6893" w:rsidRPr="00AA6893" w:rsidRDefault="00AA6893" w:rsidP="00AA6893">
            <w:pPr>
              <w:pStyle w:val="PargrafodaLista"/>
              <w:numPr>
                <w:ilvl w:val="0"/>
                <w:numId w:val="3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Orientar a não utilizar mamadeiras, chupetas e chuquinhas, pois pode confundir o RN poderá fazer “confusão de bico”,</w:t>
            </w:r>
            <w:r w:rsidRPr="00AA6893">
              <w:rPr>
                <w:rFonts w:ascii="Arial" w:hAnsi="Arial" w:cs="Arial"/>
                <w:lang w:eastAsia="pt-BR"/>
              </w:rPr>
              <w:t xml:space="preserve"> gerada pela diferença marcante entre a maneira de sugar na mama e na mamadeira.</w:t>
            </w:r>
          </w:p>
        </w:tc>
      </w:tr>
      <w:tr w:rsidR="00C11FA7" w:rsidRPr="00AA6893" w14:paraId="4D98503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1974" w14:textId="77777777" w:rsidR="00AA6893" w:rsidRDefault="00AA6893" w:rsidP="00166E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622190" w14:textId="0CA2866F" w:rsidR="00166EC2" w:rsidRPr="00AA6893" w:rsidRDefault="00166EC2" w:rsidP="00166E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</w:rPr>
              <w:t>Risco:</w:t>
            </w:r>
          </w:p>
          <w:p w14:paraId="71A62A77" w14:textId="08A4E592" w:rsidR="00EB15DC" w:rsidRPr="00AA6893" w:rsidRDefault="00EB15DC" w:rsidP="00166EC2">
            <w:pPr>
              <w:pStyle w:val="Pargrafoda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A não adesão</w:t>
            </w:r>
            <w:r w:rsidR="00443127" w:rsidRPr="00AA6893">
              <w:rPr>
                <w:rFonts w:ascii="Arial" w:hAnsi="Arial" w:cs="Arial"/>
              </w:rPr>
              <w:t xml:space="preserve"> da orientação sobre a amamentação</w:t>
            </w:r>
            <w:r w:rsidRPr="00AA6893">
              <w:rPr>
                <w:rFonts w:ascii="Arial" w:hAnsi="Arial" w:cs="Arial"/>
              </w:rPr>
              <w:t xml:space="preserve"> poderá ocasionar fissuras ou rachaduras na mama;</w:t>
            </w:r>
          </w:p>
          <w:p w14:paraId="1B9566E0" w14:textId="00047383" w:rsidR="0026559B" w:rsidRPr="00AA6893" w:rsidRDefault="00D42B71" w:rsidP="0026559B">
            <w:pPr>
              <w:pStyle w:val="PargrafodaLista"/>
              <w:numPr>
                <w:ilvl w:val="0"/>
                <w:numId w:val="3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Acidente com material biológico.</w:t>
            </w:r>
          </w:p>
        </w:tc>
      </w:tr>
      <w:tr w:rsidR="00C11FA7" w:rsidRPr="00AA6893" w14:paraId="369E11D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74AAB64" w14:textId="77777777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AA6893" w14:paraId="0F37C173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EB89" w14:textId="77777777" w:rsidR="0026559B" w:rsidRPr="00AA6893" w:rsidRDefault="0026559B" w:rsidP="0026559B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1905F2" w14:textId="15F22242" w:rsidR="0026559B" w:rsidRPr="00AA6893" w:rsidRDefault="0026559B" w:rsidP="0026559B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Promover autoconfiança, estabelecendo o vínculo afetivo entre mãe e filho;</w:t>
            </w:r>
          </w:p>
          <w:p w14:paraId="74826C3B" w14:textId="77777777" w:rsidR="0026559B" w:rsidRDefault="0026559B" w:rsidP="0026559B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Auxílio individual caso necessário;</w:t>
            </w:r>
          </w:p>
          <w:p w14:paraId="587EB021" w14:textId="055E05C8" w:rsidR="00AA6893" w:rsidRPr="00AA6893" w:rsidRDefault="00AA6893" w:rsidP="0026559B">
            <w:pPr>
              <w:pStyle w:val="PargrafodaLista"/>
              <w:numPr>
                <w:ilvl w:val="0"/>
                <w:numId w:val="2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Orientar sobre a importância da doação de leite humano.</w:t>
            </w:r>
          </w:p>
        </w:tc>
      </w:tr>
      <w:tr w:rsidR="00C11FA7" w:rsidRPr="00AA6893" w14:paraId="480CCCF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07372ED" w14:textId="77777777" w:rsidR="00166EC2" w:rsidRPr="00AA6893" w:rsidRDefault="00166EC2" w:rsidP="00166EC2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AA6893" w14:paraId="0FF76EFD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067C" w14:textId="77777777" w:rsidR="00D70749" w:rsidRPr="00AA6893" w:rsidRDefault="00D70749" w:rsidP="00166EC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2E1FAB32" w14:textId="5BA4FB7E" w:rsidR="00166EC2" w:rsidRPr="00AA6893" w:rsidRDefault="00166EC2" w:rsidP="00166EC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Retirar as dúvidas </w:t>
            </w:r>
            <w:r w:rsidR="00D42B71" w:rsidRPr="00AA6893">
              <w:rPr>
                <w:rFonts w:ascii="Arial" w:hAnsi="Arial" w:cs="Arial"/>
              </w:rPr>
              <w:t>das puérperas,</w:t>
            </w:r>
            <w:r w:rsidRPr="00AA6893">
              <w:rPr>
                <w:rFonts w:ascii="Arial" w:hAnsi="Arial" w:cs="Arial"/>
                <w:lang w:eastAsia="pt-BR"/>
              </w:rPr>
              <w:t xml:space="preserve"> </w:t>
            </w:r>
            <w:r w:rsidR="00D42B71" w:rsidRPr="00AA6893">
              <w:rPr>
                <w:rFonts w:ascii="Arial" w:hAnsi="Arial" w:cs="Arial"/>
                <w:lang w:eastAsia="pt-BR"/>
              </w:rPr>
              <w:t>promovendo o aleitamento materno exclusivo além de captar novas doadoras para o banco de leite humano.</w:t>
            </w:r>
          </w:p>
        </w:tc>
      </w:tr>
      <w:tr w:rsidR="00C11FA7" w:rsidRPr="00AA6893" w14:paraId="494D775C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269A0E0" w14:textId="77777777" w:rsidR="00166EC2" w:rsidRPr="00AA6893" w:rsidRDefault="00166EC2" w:rsidP="00166EC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AA6893" w14:paraId="6DA3D907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8A78" w14:textId="77777777" w:rsidR="00D70749" w:rsidRPr="00AA6893" w:rsidRDefault="00D70749" w:rsidP="00166EC2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E8D0ED" w14:textId="3672AA99" w:rsidR="00166EC2" w:rsidRPr="00AA6893" w:rsidRDefault="00166EC2" w:rsidP="00166EC2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</w:rPr>
              <w:t>Evoluir as orientações em prontuário eletrônico (SPDATA).</w:t>
            </w:r>
          </w:p>
        </w:tc>
      </w:tr>
      <w:tr w:rsidR="00C11FA7" w:rsidRPr="00AA6893" w14:paraId="798726E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1C9E5F1" w14:textId="77777777" w:rsidR="00166EC2" w:rsidRPr="00AA6893" w:rsidRDefault="00166EC2" w:rsidP="00166EC2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AA6893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AA6893" w14:paraId="2F6884BE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F924" w14:textId="77777777" w:rsidR="00D70749" w:rsidRPr="00AA6893" w:rsidRDefault="00D70749" w:rsidP="00166E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pt-BR"/>
              </w:rPr>
            </w:pPr>
          </w:p>
          <w:p w14:paraId="5C8C568A" w14:textId="0458041A" w:rsidR="00166EC2" w:rsidRPr="00AA6893" w:rsidRDefault="00166EC2" w:rsidP="00D70749">
            <w:pPr>
              <w:pStyle w:val="Pargrafoda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t-BR"/>
              </w:rPr>
            </w:pPr>
            <w:r w:rsidRPr="00AA6893">
              <w:rPr>
                <w:rFonts w:ascii="Arial" w:hAnsi="Arial" w:cs="Arial"/>
                <w:lang w:eastAsia="pt-BR"/>
              </w:rPr>
              <w:t>Ministério da Saúde, Secretaria de Atenção à Saúde, Departamento de Atenção Básica:</w:t>
            </w:r>
            <w:r w:rsidRPr="00AA6893">
              <w:rPr>
                <w:rFonts w:ascii="Arial" w:hAnsi="Arial" w:cs="Arial"/>
                <w:bCs/>
                <w:lang w:eastAsia="pt-BR"/>
              </w:rPr>
              <w:t xml:space="preserve"> SAÚDE DA CRIANÇA - </w:t>
            </w:r>
            <w:r w:rsidRPr="00AA6893">
              <w:rPr>
                <w:rFonts w:ascii="Arial" w:hAnsi="Arial" w:cs="Arial"/>
                <w:lang w:eastAsia="pt-BR"/>
              </w:rPr>
              <w:t>Aleitamento Materno e Alimentação Complementar</w:t>
            </w:r>
            <w:r w:rsidRPr="00AA6893">
              <w:rPr>
                <w:rFonts w:ascii="Arial" w:hAnsi="Arial" w:cs="Arial"/>
                <w:bCs/>
                <w:lang w:eastAsia="pt-BR"/>
              </w:rPr>
              <w:t xml:space="preserve">, </w:t>
            </w:r>
            <w:r w:rsidRPr="00AA6893">
              <w:rPr>
                <w:rFonts w:ascii="Arial" w:hAnsi="Arial" w:cs="Arial"/>
                <w:lang w:eastAsia="pt-BR"/>
              </w:rPr>
              <w:t>2ª edição</w:t>
            </w:r>
            <w:r w:rsidRPr="00AA6893">
              <w:rPr>
                <w:rFonts w:ascii="Arial" w:hAnsi="Arial" w:cs="Arial"/>
                <w:bCs/>
                <w:lang w:eastAsia="pt-BR"/>
              </w:rPr>
              <w:t xml:space="preserve"> </w:t>
            </w:r>
            <w:r w:rsidRPr="00AA6893">
              <w:rPr>
                <w:rFonts w:ascii="Arial" w:hAnsi="Arial" w:cs="Arial"/>
                <w:lang w:eastAsia="pt-BR"/>
              </w:rPr>
              <w:t>Cadernos de Atenção Básica, n</w:t>
            </w:r>
            <w:r w:rsidRPr="00AA6893">
              <w:rPr>
                <w:rFonts w:ascii="Arial" w:hAnsi="Arial" w:cs="Arial"/>
                <w:bCs/>
                <w:lang w:eastAsia="pt-BR"/>
              </w:rPr>
              <w:t xml:space="preserve">o </w:t>
            </w:r>
            <w:r w:rsidRPr="00AA6893">
              <w:rPr>
                <w:rFonts w:ascii="Arial" w:hAnsi="Arial" w:cs="Arial"/>
                <w:lang w:eastAsia="pt-BR"/>
              </w:rPr>
              <w:t>23</w:t>
            </w:r>
            <w:r w:rsidRPr="00AA6893">
              <w:rPr>
                <w:rFonts w:ascii="Arial" w:hAnsi="Arial" w:cs="Arial"/>
                <w:bCs/>
                <w:lang w:eastAsia="pt-BR"/>
              </w:rPr>
              <w:t xml:space="preserve">, </w:t>
            </w:r>
            <w:r w:rsidRPr="00AA6893">
              <w:rPr>
                <w:rFonts w:ascii="Arial" w:hAnsi="Arial" w:cs="Arial"/>
                <w:lang w:eastAsia="pt-BR"/>
              </w:rPr>
              <w:t>Brasília – DF 2015</w:t>
            </w:r>
          </w:p>
          <w:p w14:paraId="7CFD54C4" w14:textId="77777777" w:rsidR="00D70749" w:rsidRPr="00AA6893" w:rsidRDefault="00D70749" w:rsidP="00D7074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hd w:val="clear" w:color="auto" w:fill="FFFFFF"/>
              </w:rPr>
            </w:pPr>
          </w:p>
          <w:p w14:paraId="05DAA13E" w14:textId="4C2203BF" w:rsidR="00166EC2" w:rsidRPr="00AA6893" w:rsidRDefault="00166EC2" w:rsidP="00166EC2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 w:rsidRPr="00AA6893">
              <w:rPr>
                <w:rFonts w:ascii="Arial" w:hAnsi="Arial" w:cs="Arial"/>
                <w:shd w:val="clear" w:color="auto" w:fill="FFFFFF"/>
              </w:rPr>
              <w:t xml:space="preserve">Sociedade Brasileira de Pediatria, 2023 </w:t>
            </w:r>
            <w:hyperlink r:id="rId8" w:history="1">
              <w:r w:rsidRPr="00AA6893">
                <w:rPr>
                  <w:rStyle w:val="Hyperlink"/>
                  <w:rFonts w:ascii="Arial" w:hAnsi="Arial" w:cs="Arial"/>
                  <w:color w:val="auto"/>
                  <w:shd w:val="clear" w:color="auto" w:fill="FFFFFF"/>
                </w:rPr>
                <w:t>https://www.sbp.com.br/especiais/pediatria-para-familias/nutricao/quando-amamentar-e-contraindicado/</w:t>
              </w:r>
            </w:hyperlink>
          </w:p>
        </w:tc>
      </w:tr>
      <w:tr w:rsidR="00C11FA7" w:rsidRPr="00AA6893" w14:paraId="79E001FB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7B946DA" w14:textId="77777777" w:rsidR="00166EC2" w:rsidRPr="00AA6893" w:rsidRDefault="00166EC2" w:rsidP="00166EC2">
            <w:pPr>
              <w:rPr>
                <w:rFonts w:ascii="Arial" w:hAnsi="Arial" w:cs="Arial"/>
                <w:b/>
              </w:rPr>
            </w:pPr>
            <w:r w:rsidRPr="00AA6893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AA6893" w14:paraId="72F2B82C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BB08" w14:textId="77777777" w:rsidR="00D70749" w:rsidRPr="00AA6893" w:rsidRDefault="00D70749" w:rsidP="00166EC2">
            <w:pPr>
              <w:rPr>
                <w:rFonts w:ascii="Arial" w:hAnsi="Arial" w:cs="Arial"/>
              </w:rPr>
            </w:pPr>
          </w:p>
          <w:p w14:paraId="21B8E82E" w14:textId="43DFAD8C" w:rsidR="00166EC2" w:rsidRPr="00AA6893" w:rsidRDefault="00166EC2" w:rsidP="00166EC2">
            <w:pPr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>Não se aplica</w:t>
            </w:r>
          </w:p>
          <w:p w14:paraId="4DAFF910" w14:textId="77777777" w:rsidR="00166EC2" w:rsidRPr="00AA6893" w:rsidRDefault="00166EC2" w:rsidP="00166EC2">
            <w:pPr>
              <w:rPr>
                <w:rFonts w:ascii="Arial" w:hAnsi="Arial" w:cs="Arial"/>
              </w:rPr>
            </w:pPr>
          </w:p>
        </w:tc>
      </w:tr>
    </w:tbl>
    <w:p w14:paraId="7CAEA333" w14:textId="77777777" w:rsidR="00D42B71" w:rsidRDefault="00D42B71" w:rsidP="00AE14FD">
      <w:pPr>
        <w:spacing w:line="360" w:lineRule="auto"/>
        <w:jc w:val="both"/>
        <w:rPr>
          <w:rFonts w:ascii="Arial" w:hAnsi="Arial" w:cs="Arial"/>
        </w:rPr>
      </w:pPr>
    </w:p>
    <w:p w14:paraId="3261A848" w14:textId="77777777" w:rsidR="00AA6893" w:rsidRDefault="00AA6893" w:rsidP="00AE14FD">
      <w:pPr>
        <w:spacing w:line="360" w:lineRule="auto"/>
        <w:jc w:val="both"/>
        <w:rPr>
          <w:rFonts w:ascii="Arial" w:hAnsi="Arial" w:cs="Arial"/>
        </w:rPr>
      </w:pPr>
    </w:p>
    <w:p w14:paraId="751D6264" w14:textId="77777777" w:rsidR="00AA6893" w:rsidRDefault="00AA6893" w:rsidP="00AE14FD">
      <w:pPr>
        <w:spacing w:line="360" w:lineRule="auto"/>
        <w:jc w:val="both"/>
        <w:rPr>
          <w:rFonts w:ascii="Arial" w:hAnsi="Arial" w:cs="Arial"/>
        </w:rPr>
      </w:pPr>
    </w:p>
    <w:p w14:paraId="55CE1EB6" w14:textId="77777777" w:rsidR="00AA6893" w:rsidRDefault="00AA6893" w:rsidP="00AE14FD">
      <w:pPr>
        <w:spacing w:line="360" w:lineRule="auto"/>
        <w:jc w:val="both"/>
        <w:rPr>
          <w:rFonts w:ascii="Arial" w:hAnsi="Arial" w:cs="Arial"/>
        </w:rPr>
      </w:pPr>
    </w:p>
    <w:p w14:paraId="5999C257" w14:textId="77777777" w:rsidR="00AA6893" w:rsidRDefault="00AA6893" w:rsidP="00AE14FD">
      <w:pPr>
        <w:spacing w:line="360" w:lineRule="auto"/>
        <w:jc w:val="both"/>
        <w:rPr>
          <w:rFonts w:ascii="Arial" w:hAnsi="Arial" w:cs="Arial"/>
        </w:rPr>
      </w:pPr>
    </w:p>
    <w:p w14:paraId="683BC3CC" w14:textId="77777777" w:rsidR="00AA6893" w:rsidRPr="00AA6893" w:rsidRDefault="00AA6893" w:rsidP="00AE14F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691"/>
        <w:gridCol w:w="3607"/>
      </w:tblGrid>
      <w:tr w:rsidR="00AA6893" w:rsidRPr="00AA6893" w14:paraId="5C2FEE6B" w14:textId="77777777" w:rsidTr="00AA6893">
        <w:trPr>
          <w:trHeight w:val="426"/>
        </w:trPr>
        <w:tc>
          <w:tcPr>
            <w:tcW w:w="6691" w:type="dxa"/>
            <w:shd w:val="clear" w:color="auto" w:fill="548DD4" w:themeFill="text2" w:themeFillTint="99"/>
            <w:vAlign w:val="center"/>
          </w:tcPr>
          <w:p w14:paraId="2000CCB7" w14:textId="3FA7D748" w:rsidR="00AA6893" w:rsidRPr="00AA6893" w:rsidRDefault="00AA6893" w:rsidP="00AA689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3607" w:type="dxa"/>
            <w:shd w:val="clear" w:color="auto" w:fill="548DD4" w:themeFill="text2" w:themeFillTint="99"/>
          </w:tcPr>
          <w:p w14:paraId="59BA53DB" w14:textId="33935443" w:rsidR="00AA6893" w:rsidRPr="00AA6893" w:rsidRDefault="00AA6893" w:rsidP="00AA68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C11FA7" w:rsidRPr="00AA6893" w14:paraId="7C4D511B" w14:textId="77777777" w:rsidTr="00AA6893">
        <w:trPr>
          <w:trHeight w:val="812"/>
        </w:trPr>
        <w:tc>
          <w:tcPr>
            <w:tcW w:w="6691" w:type="dxa"/>
            <w:vAlign w:val="center"/>
          </w:tcPr>
          <w:p w14:paraId="57937A4B" w14:textId="77777777" w:rsidR="00AA6893" w:rsidRDefault="00AA6893" w:rsidP="00D70749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14:paraId="486F10EC" w14:textId="77777777" w:rsidR="00AA6893" w:rsidRPr="00AA6893" w:rsidRDefault="00AA6893" w:rsidP="00D70749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14:paraId="55678D0A" w14:textId="0508383E" w:rsidR="002F4B73" w:rsidRPr="00AA6893" w:rsidRDefault="002F4B73" w:rsidP="00D70749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AA6893">
              <w:rPr>
                <w:rFonts w:ascii="Arial" w:hAnsi="Arial" w:cs="Arial"/>
                <w:b/>
              </w:rPr>
              <w:t>Elaborador</w:t>
            </w:r>
            <w:r w:rsidR="008E335A" w:rsidRPr="00AA6893">
              <w:rPr>
                <w:rFonts w:ascii="Arial" w:hAnsi="Arial" w:cs="Arial"/>
                <w:b/>
              </w:rPr>
              <w:t>:</w:t>
            </w:r>
            <w:r w:rsidR="00C10806" w:rsidRPr="00AA689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0806" w:rsidRPr="00AA6893">
              <w:rPr>
                <w:rFonts w:ascii="Arial" w:hAnsi="Arial" w:cs="Arial"/>
                <w:bCs/>
              </w:rPr>
              <w:t>Enfº</w:t>
            </w:r>
            <w:proofErr w:type="spellEnd"/>
            <w:r w:rsidR="00C10806" w:rsidRPr="00AA6893">
              <w:rPr>
                <w:rFonts w:ascii="Arial" w:hAnsi="Arial" w:cs="Arial"/>
                <w:bCs/>
              </w:rPr>
              <w:t>. Rafaela Cristina de Souza</w:t>
            </w:r>
          </w:p>
          <w:p w14:paraId="03A33457" w14:textId="15062040" w:rsidR="000F65BA" w:rsidRPr="00AA6893" w:rsidRDefault="000F65BA" w:rsidP="000F65BA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                    Téc. Enf. Clea dos Santos Viera da Silva</w:t>
            </w:r>
          </w:p>
          <w:p w14:paraId="271B9086" w14:textId="65E1DFF6" w:rsidR="000F65BA" w:rsidRPr="00AA6893" w:rsidRDefault="000F65BA" w:rsidP="000F65BA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                    Téc. Enf. Rosangela Severino de Mattos Soares</w:t>
            </w:r>
          </w:p>
          <w:p w14:paraId="73C88D92" w14:textId="77777777" w:rsidR="00D70749" w:rsidRDefault="00D70749" w:rsidP="00D7074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14:paraId="26817B2F" w14:textId="2CE2CB50" w:rsidR="00AA6893" w:rsidRPr="00AA6893" w:rsidRDefault="00AA6893" w:rsidP="00D7074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7" w:type="dxa"/>
          </w:tcPr>
          <w:p w14:paraId="505F8A66" w14:textId="77777777" w:rsidR="002F4B73" w:rsidRPr="00AA6893" w:rsidRDefault="002F4B73" w:rsidP="00AE14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AA6893" w14:paraId="5FF13BB1" w14:textId="77777777" w:rsidTr="00AA6893">
        <w:trPr>
          <w:trHeight w:val="805"/>
        </w:trPr>
        <w:tc>
          <w:tcPr>
            <w:tcW w:w="6691" w:type="dxa"/>
            <w:vAlign w:val="center"/>
          </w:tcPr>
          <w:p w14:paraId="6EAA72B8" w14:textId="77777777" w:rsidR="00D70749" w:rsidRPr="00AA6893" w:rsidRDefault="00D70749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65EC262" w14:textId="307AB625" w:rsidR="00D70749" w:rsidRPr="00AA6893" w:rsidRDefault="00D70749" w:rsidP="00D70749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AA6893">
              <w:rPr>
                <w:rFonts w:ascii="Arial" w:hAnsi="Arial" w:cs="Arial"/>
              </w:rPr>
              <w:t>Enfº</w:t>
            </w:r>
            <w:proofErr w:type="spellEnd"/>
            <w:r w:rsidRPr="00AA6893">
              <w:rPr>
                <w:rFonts w:ascii="Arial" w:hAnsi="Arial" w:cs="Arial"/>
              </w:rPr>
              <w:t>. André Luiz Baptista Reis</w:t>
            </w:r>
          </w:p>
          <w:p w14:paraId="110D21EE" w14:textId="5AF4A2EA" w:rsidR="00D70749" w:rsidRPr="00AA6893" w:rsidRDefault="00D70749" w:rsidP="000F65BA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607" w:type="dxa"/>
          </w:tcPr>
          <w:p w14:paraId="3FDB6CFF" w14:textId="77777777" w:rsidR="002F4B73" w:rsidRPr="00AA6893" w:rsidRDefault="002F4B73" w:rsidP="00AE14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AA6893" w14:paraId="799C61A4" w14:textId="77777777" w:rsidTr="00AA6893">
        <w:trPr>
          <w:trHeight w:val="1013"/>
        </w:trPr>
        <w:tc>
          <w:tcPr>
            <w:tcW w:w="6691" w:type="dxa"/>
            <w:vAlign w:val="center"/>
          </w:tcPr>
          <w:p w14:paraId="35BA94C9" w14:textId="77777777" w:rsidR="00D70749" w:rsidRPr="00AA6893" w:rsidRDefault="00D70749" w:rsidP="00D7074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94EC9E" w14:textId="7CC53CCE" w:rsidR="00D70749" w:rsidRPr="00AA6893" w:rsidRDefault="00D70749" w:rsidP="00D70749">
            <w:pPr>
              <w:spacing w:line="360" w:lineRule="auto"/>
              <w:rPr>
                <w:rFonts w:ascii="Arial" w:hAnsi="Arial" w:cs="Arial"/>
              </w:rPr>
            </w:pPr>
            <w:r w:rsidRPr="00AA6893">
              <w:rPr>
                <w:rFonts w:ascii="Arial" w:hAnsi="Arial" w:cs="Arial"/>
                <w:b/>
                <w:bCs/>
              </w:rPr>
              <w:t xml:space="preserve">Aprovação: </w:t>
            </w:r>
            <w:r w:rsidRPr="00AA6893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AA6893">
              <w:rPr>
                <w:rFonts w:ascii="Arial" w:hAnsi="Arial" w:cs="Arial"/>
              </w:rPr>
              <w:t>Arbach</w:t>
            </w:r>
            <w:proofErr w:type="spellEnd"/>
          </w:p>
          <w:p w14:paraId="43290328" w14:textId="77777777" w:rsidR="002F4B73" w:rsidRPr="00AA6893" w:rsidRDefault="002F4B73" w:rsidP="00D7074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7" w:type="dxa"/>
          </w:tcPr>
          <w:p w14:paraId="176ADC91" w14:textId="77777777" w:rsidR="002F4B73" w:rsidRPr="00AA6893" w:rsidRDefault="002F4B73" w:rsidP="00AE14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5ACEE7" w14:textId="77777777" w:rsidR="002F4B73" w:rsidRPr="00AA6893" w:rsidRDefault="002F4B73" w:rsidP="00AE14FD">
      <w:pPr>
        <w:spacing w:line="360" w:lineRule="auto"/>
        <w:jc w:val="both"/>
        <w:rPr>
          <w:rFonts w:ascii="Arial" w:hAnsi="Arial" w:cs="Arial"/>
        </w:rPr>
      </w:pPr>
    </w:p>
    <w:sectPr w:rsidR="002F4B73" w:rsidRPr="00AA6893" w:rsidSect="00527B47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BDCF" w14:textId="77777777" w:rsidR="00527B47" w:rsidRDefault="00527B47" w:rsidP="008263C6">
      <w:r>
        <w:separator/>
      </w:r>
    </w:p>
  </w:endnote>
  <w:endnote w:type="continuationSeparator" w:id="0">
    <w:p w14:paraId="58A3E932" w14:textId="77777777" w:rsidR="00527B47" w:rsidRDefault="00527B47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B442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0E1A2557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D784" w14:textId="77777777" w:rsidR="00527B47" w:rsidRDefault="00527B47" w:rsidP="008263C6">
      <w:r>
        <w:separator/>
      </w:r>
    </w:p>
  </w:footnote>
  <w:footnote w:type="continuationSeparator" w:id="0">
    <w:p w14:paraId="069EB5E9" w14:textId="77777777" w:rsidR="00527B47" w:rsidRDefault="00527B47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4F6247" w14:paraId="561B536F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B5786F7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4D60E636" wp14:editId="196C8BAC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E19276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3BCA5D0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6731FA72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361D81C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5BAC64D7" w14:textId="18CC73A3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AA6893">
            <w:rPr>
              <w:rFonts w:ascii="Arial" w:hAnsi="Arial" w:cs="Arial"/>
              <w:b/>
              <w:sz w:val="16"/>
              <w:szCs w:val="16"/>
            </w:rPr>
            <w:t>Banco de Leite</w:t>
          </w:r>
          <w:r w:rsidR="000D771A">
            <w:rPr>
              <w:rFonts w:ascii="Arial" w:hAnsi="Arial" w:cs="Arial"/>
              <w:b/>
              <w:sz w:val="16"/>
              <w:szCs w:val="16"/>
            </w:rPr>
            <w:t xml:space="preserve">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FA56E8F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088F57B8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7E24D361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65CE3083" w14:textId="174F52FC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E0A81"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Pr="00C10806">
            <w:rPr>
              <w:rFonts w:ascii="Arial" w:hAnsi="Arial" w:cs="Arial"/>
              <w:b/>
              <w:sz w:val="16"/>
              <w:szCs w:val="16"/>
            </w:rPr>
            <w:t>2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/2023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2281098" w14:textId="56846B1A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C10806">
            <w:rPr>
              <w:rFonts w:ascii="Arial" w:hAnsi="Arial" w:cs="Arial"/>
              <w:b/>
              <w:sz w:val="16"/>
              <w:szCs w:val="16"/>
            </w:rPr>
            <w:t>12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/0</w:t>
          </w:r>
          <w:r w:rsidR="00C10806">
            <w:rPr>
              <w:rFonts w:ascii="Arial" w:hAnsi="Arial" w:cs="Arial"/>
              <w:b/>
              <w:sz w:val="16"/>
              <w:szCs w:val="16"/>
            </w:rPr>
            <w:t>9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/2023</w:t>
          </w:r>
        </w:p>
        <w:p w14:paraId="46116C7D" w14:textId="0B86A998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811A6C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811A6C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602A6" w:rsidRPr="00C10806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="00811A6C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AA6893">
            <w:rPr>
              <w:rFonts w:ascii="Arial" w:hAnsi="Arial" w:cs="Arial"/>
              <w:b/>
              <w:sz w:val="16"/>
              <w:szCs w:val="16"/>
            </w:rPr>
            <w:t>5</w:t>
          </w:r>
        </w:p>
        <w:p w14:paraId="257BC603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18682953" w14:textId="34B47615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15</w:t>
          </w:r>
          <w:r w:rsidR="00D1447A" w:rsidRPr="00C10806">
            <w:rPr>
              <w:rFonts w:ascii="Arial" w:hAnsi="Arial" w:cs="Arial"/>
              <w:b/>
              <w:sz w:val="16"/>
              <w:szCs w:val="16"/>
            </w:rPr>
            <w:t>/0</w:t>
          </w:r>
          <w:r w:rsidR="00C10806">
            <w:rPr>
              <w:rFonts w:ascii="Arial" w:hAnsi="Arial" w:cs="Arial"/>
              <w:b/>
              <w:sz w:val="16"/>
              <w:szCs w:val="16"/>
            </w:rPr>
            <w:t>9</w:t>
          </w:r>
          <w:r w:rsidR="00D1447A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F7592C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F060C86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88960" behindDoc="0" locked="0" layoutInCell="1" allowOverlap="1" wp14:anchorId="74370818" wp14:editId="7E3E6CE9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5CB2BF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2286419"/>
    <w:multiLevelType w:val="hybridMultilevel"/>
    <w:tmpl w:val="A2EA82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E6EE0"/>
    <w:multiLevelType w:val="hybridMultilevel"/>
    <w:tmpl w:val="9F3085C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635286"/>
    <w:multiLevelType w:val="hybridMultilevel"/>
    <w:tmpl w:val="61C8BF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D5D43"/>
    <w:multiLevelType w:val="multilevel"/>
    <w:tmpl w:val="23B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975787"/>
    <w:multiLevelType w:val="hybridMultilevel"/>
    <w:tmpl w:val="596629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70A6D"/>
    <w:multiLevelType w:val="hybridMultilevel"/>
    <w:tmpl w:val="31A4C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52843"/>
    <w:multiLevelType w:val="hybridMultilevel"/>
    <w:tmpl w:val="21B6C37C"/>
    <w:lvl w:ilvl="0" w:tplc="0416000D">
      <w:start w:val="1"/>
      <w:numFmt w:val="bullet"/>
      <w:lvlText w:val=""/>
      <w:lvlJc w:val="left"/>
      <w:pPr>
        <w:tabs>
          <w:tab w:val="num" w:pos="-2350"/>
        </w:tabs>
        <w:ind w:left="-235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1630"/>
        </w:tabs>
        <w:ind w:left="-1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910"/>
        </w:tabs>
        <w:ind w:left="-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190"/>
        </w:tabs>
        <w:ind w:left="-1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"/>
        </w:tabs>
        <w:ind w:left="5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1250"/>
        </w:tabs>
        <w:ind w:left="12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970"/>
        </w:tabs>
        <w:ind w:left="19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690"/>
        </w:tabs>
        <w:ind w:left="26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410"/>
        </w:tabs>
        <w:ind w:left="3410" w:hanging="180"/>
      </w:pPr>
    </w:lvl>
  </w:abstractNum>
  <w:abstractNum w:abstractNumId="15" w15:restartNumberingAfterBreak="0">
    <w:nsid w:val="26302EFA"/>
    <w:multiLevelType w:val="hybridMultilevel"/>
    <w:tmpl w:val="B11AB68E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2B093863"/>
    <w:multiLevelType w:val="hybridMultilevel"/>
    <w:tmpl w:val="EA1850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C1713"/>
    <w:multiLevelType w:val="hybridMultilevel"/>
    <w:tmpl w:val="E0DCE9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0B1F"/>
    <w:multiLevelType w:val="hybridMultilevel"/>
    <w:tmpl w:val="E5C40E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91280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E460A5"/>
    <w:multiLevelType w:val="hybridMultilevel"/>
    <w:tmpl w:val="D1EA91F4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C45671C"/>
    <w:multiLevelType w:val="hybridMultilevel"/>
    <w:tmpl w:val="BC827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71722"/>
    <w:multiLevelType w:val="hybridMultilevel"/>
    <w:tmpl w:val="737E45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DBD"/>
    <w:multiLevelType w:val="hybridMultilevel"/>
    <w:tmpl w:val="9EF6D8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55C92"/>
    <w:multiLevelType w:val="hybridMultilevel"/>
    <w:tmpl w:val="FA1000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42A61"/>
    <w:multiLevelType w:val="hybridMultilevel"/>
    <w:tmpl w:val="29FE5B18"/>
    <w:lvl w:ilvl="0" w:tplc="0416000D">
      <w:start w:val="1"/>
      <w:numFmt w:val="bullet"/>
      <w:lvlText w:val="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26" w15:restartNumberingAfterBreak="0">
    <w:nsid w:val="499D6104"/>
    <w:multiLevelType w:val="hybridMultilevel"/>
    <w:tmpl w:val="42981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3BD4"/>
    <w:multiLevelType w:val="hybridMultilevel"/>
    <w:tmpl w:val="A36E46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73278"/>
    <w:multiLevelType w:val="hybridMultilevel"/>
    <w:tmpl w:val="4A284A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714B2"/>
    <w:multiLevelType w:val="hybridMultilevel"/>
    <w:tmpl w:val="38A6A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65ED6"/>
    <w:multiLevelType w:val="hybridMultilevel"/>
    <w:tmpl w:val="FD0E8D8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07D02DE"/>
    <w:multiLevelType w:val="hybridMultilevel"/>
    <w:tmpl w:val="81064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57E3A"/>
    <w:multiLevelType w:val="hybridMultilevel"/>
    <w:tmpl w:val="F57E87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40636"/>
    <w:multiLevelType w:val="hybridMultilevel"/>
    <w:tmpl w:val="7102E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C04A0"/>
    <w:multiLevelType w:val="hybridMultilevel"/>
    <w:tmpl w:val="288A9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D04C5"/>
    <w:multiLevelType w:val="hybridMultilevel"/>
    <w:tmpl w:val="47D08E3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80423C"/>
    <w:multiLevelType w:val="multilevel"/>
    <w:tmpl w:val="756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A714D7"/>
    <w:multiLevelType w:val="multilevel"/>
    <w:tmpl w:val="C62AED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1541BE"/>
    <w:multiLevelType w:val="hybridMultilevel"/>
    <w:tmpl w:val="CCAC657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DF23604"/>
    <w:multiLevelType w:val="hybridMultilevel"/>
    <w:tmpl w:val="577499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4293"/>
    <w:multiLevelType w:val="hybridMultilevel"/>
    <w:tmpl w:val="7890C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696986"/>
    <w:multiLevelType w:val="hybridMultilevel"/>
    <w:tmpl w:val="3280E358"/>
    <w:lvl w:ilvl="0" w:tplc="0416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771C50D1"/>
    <w:multiLevelType w:val="hybridMultilevel"/>
    <w:tmpl w:val="1BFA8F82"/>
    <w:lvl w:ilvl="0" w:tplc="041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3" w15:restartNumberingAfterBreak="0">
    <w:nsid w:val="78C863B6"/>
    <w:multiLevelType w:val="hybridMultilevel"/>
    <w:tmpl w:val="2826A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177D4"/>
    <w:multiLevelType w:val="hybridMultilevel"/>
    <w:tmpl w:val="3B8A7C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538EC"/>
    <w:multiLevelType w:val="hybridMultilevel"/>
    <w:tmpl w:val="CDEA1EA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576365"/>
    <w:multiLevelType w:val="multilevel"/>
    <w:tmpl w:val="F76A65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DE52A2"/>
    <w:multiLevelType w:val="hybridMultilevel"/>
    <w:tmpl w:val="C18A7C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05797">
    <w:abstractNumId w:val="42"/>
  </w:num>
  <w:num w:numId="2" w16cid:durableId="429080971">
    <w:abstractNumId w:val="28"/>
  </w:num>
  <w:num w:numId="3" w16cid:durableId="1886864432">
    <w:abstractNumId w:val="35"/>
  </w:num>
  <w:num w:numId="4" w16cid:durableId="1096056504">
    <w:abstractNumId w:val="30"/>
  </w:num>
  <w:num w:numId="5" w16cid:durableId="1620917799">
    <w:abstractNumId w:val="14"/>
  </w:num>
  <w:num w:numId="6" w16cid:durableId="1489784196">
    <w:abstractNumId w:val="41"/>
  </w:num>
  <w:num w:numId="7" w16cid:durableId="407117321">
    <w:abstractNumId w:val="25"/>
  </w:num>
  <w:num w:numId="8" w16cid:durableId="632754147">
    <w:abstractNumId w:val="47"/>
  </w:num>
  <w:num w:numId="9" w16cid:durableId="1430269751">
    <w:abstractNumId w:val="46"/>
  </w:num>
  <w:num w:numId="10" w16cid:durableId="1977100637">
    <w:abstractNumId w:val="12"/>
  </w:num>
  <w:num w:numId="11" w16cid:durableId="731386843">
    <w:abstractNumId w:val="23"/>
  </w:num>
  <w:num w:numId="12" w16cid:durableId="1901553511">
    <w:abstractNumId w:val="26"/>
  </w:num>
  <w:num w:numId="13" w16cid:durableId="451483945">
    <w:abstractNumId w:val="33"/>
  </w:num>
  <w:num w:numId="14" w16cid:durableId="633750638">
    <w:abstractNumId w:val="18"/>
  </w:num>
  <w:num w:numId="15" w16cid:durableId="2041930228">
    <w:abstractNumId w:val="22"/>
  </w:num>
  <w:num w:numId="16" w16cid:durableId="1840465203">
    <w:abstractNumId w:val="34"/>
  </w:num>
  <w:num w:numId="17" w16cid:durableId="601644377">
    <w:abstractNumId w:val="39"/>
  </w:num>
  <w:num w:numId="18" w16cid:durableId="737703628">
    <w:abstractNumId w:val="21"/>
  </w:num>
  <w:num w:numId="19" w16cid:durableId="1779635687">
    <w:abstractNumId w:val="45"/>
  </w:num>
  <w:num w:numId="20" w16cid:durableId="993143436">
    <w:abstractNumId w:val="16"/>
  </w:num>
  <w:num w:numId="21" w16cid:durableId="1271277537">
    <w:abstractNumId w:val="31"/>
  </w:num>
  <w:num w:numId="22" w16cid:durableId="2006736408">
    <w:abstractNumId w:val="27"/>
  </w:num>
  <w:num w:numId="23" w16cid:durableId="1133015805">
    <w:abstractNumId w:val="7"/>
  </w:num>
  <w:num w:numId="24" w16cid:durableId="1265456616">
    <w:abstractNumId w:val="24"/>
  </w:num>
  <w:num w:numId="25" w16cid:durableId="863396408">
    <w:abstractNumId w:val="44"/>
  </w:num>
  <w:num w:numId="26" w16cid:durableId="1072654711">
    <w:abstractNumId w:val="36"/>
  </w:num>
  <w:num w:numId="27" w16cid:durableId="1202980722">
    <w:abstractNumId w:val="19"/>
  </w:num>
  <w:num w:numId="28" w16cid:durableId="821194285">
    <w:abstractNumId w:val="37"/>
  </w:num>
  <w:num w:numId="29" w16cid:durableId="493684214">
    <w:abstractNumId w:val="10"/>
  </w:num>
  <w:num w:numId="30" w16cid:durableId="310986888">
    <w:abstractNumId w:val="32"/>
  </w:num>
  <w:num w:numId="31" w16cid:durableId="20056123">
    <w:abstractNumId w:val="20"/>
  </w:num>
  <w:num w:numId="32" w16cid:durableId="2031636902">
    <w:abstractNumId w:val="11"/>
  </w:num>
  <w:num w:numId="33" w16cid:durableId="2101097511">
    <w:abstractNumId w:val="38"/>
  </w:num>
  <w:num w:numId="34" w16cid:durableId="1300300340">
    <w:abstractNumId w:val="40"/>
  </w:num>
  <w:num w:numId="35" w16cid:durableId="590241436">
    <w:abstractNumId w:val="9"/>
  </w:num>
  <w:num w:numId="36" w16cid:durableId="1678574771">
    <w:abstractNumId w:val="17"/>
  </w:num>
  <w:num w:numId="37" w16cid:durableId="452948290">
    <w:abstractNumId w:val="8"/>
  </w:num>
  <w:num w:numId="38" w16cid:durableId="81419758">
    <w:abstractNumId w:val="43"/>
  </w:num>
  <w:num w:numId="39" w16cid:durableId="1861318070">
    <w:abstractNumId w:val="15"/>
  </w:num>
  <w:num w:numId="40" w16cid:durableId="1781606290">
    <w:abstractNumId w:val="29"/>
  </w:num>
  <w:num w:numId="41" w16cid:durableId="92480730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C3690"/>
    <w:rsid w:val="000C7D60"/>
    <w:rsid w:val="000D09AA"/>
    <w:rsid w:val="000D47FE"/>
    <w:rsid w:val="000D5E67"/>
    <w:rsid w:val="000D771A"/>
    <w:rsid w:val="000E0C75"/>
    <w:rsid w:val="000F65BA"/>
    <w:rsid w:val="0010329B"/>
    <w:rsid w:val="00106986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6292B"/>
    <w:rsid w:val="00164047"/>
    <w:rsid w:val="00166EC2"/>
    <w:rsid w:val="001748FC"/>
    <w:rsid w:val="0018134F"/>
    <w:rsid w:val="00183454"/>
    <w:rsid w:val="00186406"/>
    <w:rsid w:val="0019691E"/>
    <w:rsid w:val="00197213"/>
    <w:rsid w:val="001A0502"/>
    <w:rsid w:val="001C0467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C2987"/>
    <w:rsid w:val="003C4593"/>
    <w:rsid w:val="003C4D12"/>
    <w:rsid w:val="003C6ED5"/>
    <w:rsid w:val="003D4A06"/>
    <w:rsid w:val="003D60AF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2D5"/>
    <w:rsid w:val="00494BB8"/>
    <w:rsid w:val="004A750E"/>
    <w:rsid w:val="004B4442"/>
    <w:rsid w:val="004C7DF0"/>
    <w:rsid w:val="004D06D1"/>
    <w:rsid w:val="004D5347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27B47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608E"/>
    <w:rsid w:val="006514AB"/>
    <w:rsid w:val="006545E1"/>
    <w:rsid w:val="00662954"/>
    <w:rsid w:val="00664737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6F14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B2FF2"/>
    <w:rsid w:val="008B4019"/>
    <w:rsid w:val="008B4AAF"/>
    <w:rsid w:val="008C477C"/>
    <w:rsid w:val="008C5F9E"/>
    <w:rsid w:val="008C71EE"/>
    <w:rsid w:val="008D4933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4E1E"/>
    <w:rsid w:val="00A10987"/>
    <w:rsid w:val="00A1641A"/>
    <w:rsid w:val="00A176CC"/>
    <w:rsid w:val="00A31050"/>
    <w:rsid w:val="00A33857"/>
    <w:rsid w:val="00A369D4"/>
    <w:rsid w:val="00A50B38"/>
    <w:rsid w:val="00A54914"/>
    <w:rsid w:val="00A673E4"/>
    <w:rsid w:val="00A70663"/>
    <w:rsid w:val="00A71A57"/>
    <w:rsid w:val="00A74184"/>
    <w:rsid w:val="00A90AA7"/>
    <w:rsid w:val="00AA029A"/>
    <w:rsid w:val="00AA2A20"/>
    <w:rsid w:val="00AA5A26"/>
    <w:rsid w:val="00AA6893"/>
    <w:rsid w:val="00AA6CBE"/>
    <w:rsid w:val="00AB4778"/>
    <w:rsid w:val="00AB68B8"/>
    <w:rsid w:val="00AC2490"/>
    <w:rsid w:val="00AC751E"/>
    <w:rsid w:val="00AD12CD"/>
    <w:rsid w:val="00AE0DF4"/>
    <w:rsid w:val="00AE14FD"/>
    <w:rsid w:val="00AE25FB"/>
    <w:rsid w:val="00AF253A"/>
    <w:rsid w:val="00B03061"/>
    <w:rsid w:val="00B148B1"/>
    <w:rsid w:val="00B14AB3"/>
    <w:rsid w:val="00B1669C"/>
    <w:rsid w:val="00B24A50"/>
    <w:rsid w:val="00B2645E"/>
    <w:rsid w:val="00B27AD8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594E"/>
    <w:rsid w:val="00D81E02"/>
    <w:rsid w:val="00D91B37"/>
    <w:rsid w:val="00D96F44"/>
    <w:rsid w:val="00DA552A"/>
    <w:rsid w:val="00DB0682"/>
    <w:rsid w:val="00DB1248"/>
    <w:rsid w:val="00DB285D"/>
    <w:rsid w:val="00DB30EF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7444"/>
    <w:rsid w:val="00F003F1"/>
    <w:rsid w:val="00F00DE8"/>
    <w:rsid w:val="00F03460"/>
    <w:rsid w:val="00F069E0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71660"/>
    <w:rsid w:val="00F743E9"/>
    <w:rsid w:val="00F7592C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B99170"/>
  <w15:docId w15:val="{2B1FC5CD-9785-401B-AD50-2758C42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p.com.br/especiais/pediatria-para-familias/nutricao/quando-amamentar-e-contraindica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250CF6"/>
    <w:rsid w:val="002D51C5"/>
    <w:rsid w:val="0030069C"/>
    <w:rsid w:val="00355A5E"/>
    <w:rsid w:val="00374F85"/>
    <w:rsid w:val="00383D02"/>
    <w:rsid w:val="003E117A"/>
    <w:rsid w:val="004D6EDE"/>
    <w:rsid w:val="00522321"/>
    <w:rsid w:val="005467B2"/>
    <w:rsid w:val="00590459"/>
    <w:rsid w:val="00610C79"/>
    <w:rsid w:val="006E5B09"/>
    <w:rsid w:val="00723780"/>
    <w:rsid w:val="007B79CA"/>
    <w:rsid w:val="008420E4"/>
    <w:rsid w:val="008A0BF5"/>
    <w:rsid w:val="00907554"/>
    <w:rsid w:val="00912B73"/>
    <w:rsid w:val="00984E82"/>
    <w:rsid w:val="009859F6"/>
    <w:rsid w:val="009935C0"/>
    <w:rsid w:val="00A54BFC"/>
    <w:rsid w:val="00AA7DFC"/>
    <w:rsid w:val="00B06166"/>
    <w:rsid w:val="00B23532"/>
    <w:rsid w:val="00B67E1A"/>
    <w:rsid w:val="00BD4A47"/>
    <w:rsid w:val="00CA1D4E"/>
    <w:rsid w:val="00CB7747"/>
    <w:rsid w:val="00D01103"/>
    <w:rsid w:val="00DA2226"/>
    <w:rsid w:val="00E51335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3625-7FFC-4FCF-9E64-73E72A50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90</TotalTime>
  <Pages>1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11</cp:revision>
  <cp:lastPrinted>2023-09-12T19:45:00Z</cp:lastPrinted>
  <dcterms:created xsi:type="dcterms:W3CDTF">2023-09-12T18:59:00Z</dcterms:created>
  <dcterms:modified xsi:type="dcterms:W3CDTF">2024-03-25T18:54:00Z</dcterms:modified>
</cp:coreProperties>
</file>