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3619"/>
      </w:tblGrid>
      <w:tr w:rsidR="00170327" w:rsidRPr="00315F49" w14:paraId="1ECC7880" w14:textId="77777777" w:rsidTr="00315F49">
        <w:trPr>
          <w:cantSplit/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26B9" w14:textId="31367656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315F49">
              <w:rPr>
                <w:rFonts w:ascii="Arial" w:hAnsi="Arial" w:cs="Arial"/>
                <w:b/>
                <w:color w:val="000000" w:themeColor="text1"/>
              </w:rPr>
              <w:t>TÍTULO</w:t>
            </w:r>
            <w:r w:rsidRPr="00315F49">
              <w:rPr>
                <w:rFonts w:ascii="Arial" w:hAnsi="Arial" w:cs="Arial"/>
                <w:color w:val="000000" w:themeColor="text1"/>
              </w:rPr>
              <w:t xml:space="preserve">: </w:t>
            </w:r>
            <w:r w:rsidRPr="00315F49">
              <w:rPr>
                <w:rFonts w:ascii="Arial" w:hAnsi="Arial" w:cs="Arial"/>
                <w:bCs/>
                <w:color w:val="000000" w:themeColor="text1"/>
              </w:rPr>
              <w:t>Ordenha mamaria no Banco de Leite Humano - Sala de ordenha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4FB" w14:textId="1BB755FD" w:rsidR="00170327" w:rsidRPr="00315F49" w:rsidRDefault="00170327" w:rsidP="00170327">
            <w:pPr>
              <w:snapToGrid w:val="0"/>
              <w:rPr>
                <w:rFonts w:ascii="Arial" w:hAnsi="Arial" w:cs="Arial"/>
                <w:color w:val="000000" w:themeColor="text1"/>
              </w:rPr>
            </w:pPr>
            <w:r w:rsidRPr="00315F49">
              <w:rPr>
                <w:rFonts w:ascii="Arial" w:hAnsi="Arial" w:cs="Arial"/>
                <w:color w:val="000000" w:themeColor="text1"/>
              </w:rPr>
              <w:t>VERSÃO: 0</w:t>
            </w:r>
            <w:r w:rsidR="00667C3D" w:rsidRPr="00315F49">
              <w:rPr>
                <w:rFonts w:ascii="Arial" w:hAnsi="Arial" w:cs="Arial"/>
                <w:color w:val="000000" w:themeColor="text1"/>
              </w:rPr>
              <w:t>0</w:t>
            </w:r>
          </w:p>
          <w:p w14:paraId="2F42553B" w14:textId="77777777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70327" w:rsidRPr="00315F49" w14:paraId="2B990138" w14:textId="77777777" w:rsidTr="00315F49">
        <w:trPr>
          <w:cantSplit/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8597" w14:textId="06E459AB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color w:val="000000" w:themeColor="text1"/>
              </w:rPr>
              <w:t>Elaborador:</w:t>
            </w:r>
            <w:r w:rsidRPr="00315F4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9E4191" w:rsidRPr="00315F49">
              <w:rPr>
                <w:rFonts w:ascii="Arial" w:hAnsi="Arial" w:cs="Arial"/>
                <w:color w:val="000000" w:themeColor="text1"/>
              </w:rPr>
              <w:t>Enfº</w:t>
            </w:r>
            <w:proofErr w:type="spellEnd"/>
            <w:r w:rsidR="009E4191" w:rsidRPr="00315F49">
              <w:rPr>
                <w:rFonts w:ascii="Arial" w:hAnsi="Arial" w:cs="Arial"/>
                <w:color w:val="000000" w:themeColor="text1"/>
              </w:rPr>
              <w:t xml:space="preserve"> Eric da Cunha Souza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C972" w14:textId="20333B46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315F49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315F49">
              <w:rPr>
                <w:rFonts w:ascii="Arial" w:hAnsi="Arial" w:cs="Arial"/>
                <w:color w:val="000000" w:themeColor="text1"/>
              </w:rPr>
              <w:t xml:space="preserve"> elaboração: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9823424"/>
                <w:placeholder>
                  <w:docPart w:val="1A884F07881441DA86247E10BF53D20D"/>
                </w:placeholder>
                <w:date w:fullDate="2023-08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667C3D" w:rsidRPr="00315F49">
                  <w:rPr>
                    <w:rFonts w:ascii="Arial" w:hAnsi="Arial" w:cs="Arial"/>
                    <w:color w:val="000000" w:themeColor="text1"/>
                  </w:rPr>
                  <w:t>25</w:t>
                </w:r>
                <w:r w:rsidRPr="00315F49">
                  <w:rPr>
                    <w:rFonts w:ascii="Arial" w:hAnsi="Arial" w:cs="Arial"/>
                    <w:color w:val="000000" w:themeColor="text1"/>
                  </w:rPr>
                  <w:t>/</w:t>
                </w:r>
                <w:r w:rsidR="00667C3D" w:rsidRPr="00315F49">
                  <w:rPr>
                    <w:rFonts w:ascii="Arial" w:hAnsi="Arial" w:cs="Arial"/>
                    <w:color w:val="000000" w:themeColor="text1"/>
                  </w:rPr>
                  <w:t>08</w:t>
                </w:r>
                <w:r w:rsidRPr="00315F49">
                  <w:rPr>
                    <w:rFonts w:ascii="Arial" w:hAnsi="Arial" w:cs="Arial"/>
                    <w:color w:val="000000" w:themeColor="text1"/>
                  </w:rPr>
                  <w:t>/202</w:t>
                </w:r>
                <w:r w:rsidR="00667C3D" w:rsidRPr="00315F49">
                  <w:rPr>
                    <w:rFonts w:ascii="Arial" w:hAnsi="Arial" w:cs="Arial"/>
                    <w:color w:val="000000" w:themeColor="text1"/>
                  </w:rPr>
                  <w:t>3</w:t>
                </w:r>
              </w:sdtContent>
            </w:sdt>
          </w:p>
        </w:tc>
      </w:tr>
      <w:tr w:rsidR="00170327" w:rsidRPr="00315F49" w14:paraId="4721FBF3" w14:textId="77777777" w:rsidTr="00315F49">
        <w:trPr>
          <w:cantSplit/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7CEA" w14:textId="02E62558" w:rsidR="00170327" w:rsidRPr="00315F49" w:rsidRDefault="00170327" w:rsidP="00170327">
            <w:pPr>
              <w:spacing w:line="360" w:lineRule="auto"/>
              <w:ind w:right="140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color w:val="000000" w:themeColor="text1"/>
              </w:rPr>
              <w:t>Aprovação da Gerência</w:t>
            </w:r>
            <w:r w:rsidRPr="00315F49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315F49">
              <w:rPr>
                <w:rFonts w:ascii="Arial" w:hAnsi="Arial" w:cs="Arial"/>
                <w:color w:val="000000" w:themeColor="text1"/>
              </w:rPr>
              <w:t>Enfª</w:t>
            </w:r>
            <w:proofErr w:type="spellEnd"/>
            <w:r w:rsidRPr="00315F49">
              <w:rPr>
                <w:rFonts w:ascii="Arial" w:hAnsi="Arial" w:cs="Arial"/>
                <w:color w:val="000000" w:themeColor="text1"/>
              </w:rPr>
              <w:t xml:space="preserve"> Glauciléia </w:t>
            </w:r>
            <w:r w:rsidR="00B11192" w:rsidRPr="00315F49">
              <w:rPr>
                <w:rFonts w:ascii="Arial" w:hAnsi="Arial" w:cs="Arial"/>
                <w:color w:val="000000" w:themeColor="text1"/>
              </w:rPr>
              <w:t>de Souza</w:t>
            </w:r>
            <w:r w:rsidR="00667C3D" w:rsidRPr="00315F4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67C3D" w:rsidRPr="00315F49">
              <w:rPr>
                <w:rFonts w:ascii="Arial" w:hAnsi="Arial" w:cs="Arial"/>
                <w:color w:val="000000" w:themeColor="text1"/>
              </w:rPr>
              <w:t>Arbach</w:t>
            </w:r>
            <w:proofErr w:type="spellEnd"/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DFFF" w14:textId="4B432F47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315F49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315F4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15F49">
              <w:rPr>
                <w:rFonts w:ascii="Arial" w:hAnsi="Arial" w:cs="Arial"/>
                <w:color w:val="000000" w:themeColor="text1"/>
              </w:rPr>
              <w:t>aprov</w:t>
            </w:r>
            <w:proofErr w:type="spellEnd"/>
            <w:r w:rsidRPr="00315F49">
              <w:rPr>
                <w:rFonts w:ascii="Arial" w:hAnsi="Arial" w:cs="Arial"/>
                <w:color w:val="000000" w:themeColor="text1"/>
              </w:rPr>
              <w:t xml:space="preserve">. Gerência: </w:t>
            </w:r>
            <w:r w:rsidR="00D04697" w:rsidRPr="00315F49">
              <w:rPr>
                <w:rFonts w:ascii="Arial" w:hAnsi="Arial" w:cs="Arial"/>
                <w:color w:val="000000" w:themeColor="text1"/>
              </w:rPr>
              <w:t>28</w:t>
            </w:r>
            <w:r w:rsidRPr="00315F49">
              <w:rPr>
                <w:rFonts w:ascii="Arial" w:hAnsi="Arial" w:cs="Arial"/>
                <w:color w:val="000000" w:themeColor="text1"/>
              </w:rPr>
              <w:t>/08/2023</w:t>
            </w:r>
          </w:p>
        </w:tc>
      </w:tr>
      <w:tr w:rsidR="00170327" w:rsidRPr="00315F49" w14:paraId="13028D64" w14:textId="77777777" w:rsidTr="00315F49">
        <w:trPr>
          <w:cantSplit/>
          <w:trHeight w:val="45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CB6999" w14:textId="0150BB7C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color w:val="000000" w:themeColor="text1"/>
              </w:rPr>
              <w:t>Revisor</w:t>
            </w:r>
            <w:r w:rsidRPr="00315F49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="009E4191" w:rsidRPr="00315F49">
              <w:rPr>
                <w:rFonts w:ascii="Arial" w:hAnsi="Arial" w:cs="Arial"/>
                <w:color w:val="000000" w:themeColor="text1"/>
              </w:rPr>
              <w:t>Enfº</w:t>
            </w:r>
            <w:proofErr w:type="spellEnd"/>
            <w:r w:rsidR="009E4191" w:rsidRPr="00315F49">
              <w:rPr>
                <w:rFonts w:ascii="Arial" w:hAnsi="Arial" w:cs="Arial"/>
                <w:color w:val="000000" w:themeColor="text1"/>
              </w:rPr>
              <w:t xml:space="preserve"> Andre Luiz Baptista Reis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F07FE" w14:textId="5257A7FB" w:rsidR="00170327" w:rsidRPr="00315F49" w:rsidRDefault="00170327" w:rsidP="00170327">
            <w:pPr>
              <w:snapToGrid w:val="0"/>
              <w:spacing w:line="360" w:lineRule="auto"/>
              <w:rPr>
                <w:rFonts w:ascii="Arial" w:hAnsi="Arial" w:cs="Arial"/>
              </w:rPr>
            </w:pPr>
            <w:proofErr w:type="spellStart"/>
            <w:r w:rsidRPr="00315F49">
              <w:rPr>
                <w:rFonts w:ascii="Arial" w:hAnsi="Arial" w:cs="Arial"/>
                <w:color w:val="000000" w:themeColor="text1"/>
              </w:rPr>
              <w:t>Dt</w:t>
            </w:r>
            <w:proofErr w:type="spellEnd"/>
            <w:r w:rsidRPr="00315F49">
              <w:rPr>
                <w:rFonts w:ascii="Arial" w:hAnsi="Arial" w:cs="Arial"/>
                <w:color w:val="000000" w:themeColor="text1"/>
              </w:rPr>
              <w:t xml:space="preserve"> revisão: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9823428"/>
                <w:placeholder>
                  <w:docPart w:val="783C0166ECC842519CD73F7BCD0BA4E7"/>
                </w:placeholder>
                <w:date w:fullDate="2025-08-2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D04697" w:rsidRPr="00315F49">
                  <w:rPr>
                    <w:rFonts w:ascii="Arial" w:hAnsi="Arial" w:cs="Arial"/>
                    <w:color w:val="000000" w:themeColor="text1"/>
                  </w:rPr>
                  <w:t>28</w:t>
                </w:r>
                <w:r w:rsidRPr="00315F49">
                  <w:rPr>
                    <w:rFonts w:ascii="Arial" w:hAnsi="Arial" w:cs="Arial"/>
                    <w:color w:val="000000" w:themeColor="text1"/>
                  </w:rPr>
                  <w:t>/08/2025</w:t>
                </w:r>
              </w:sdtContent>
            </w:sdt>
          </w:p>
        </w:tc>
      </w:tr>
      <w:tr w:rsidR="00170327" w:rsidRPr="00315F49" w14:paraId="15FCCE17" w14:textId="77777777" w:rsidTr="00057003">
        <w:trPr>
          <w:cantSplit/>
          <w:trHeight w:val="192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70161" w14:textId="77777777" w:rsidR="00170327" w:rsidRPr="00315F49" w:rsidRDefault="00170327" w:rsidP="0017032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70327" w:rsidRPr="00315F49" w14:paraId="73717A21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E7B18C2" w14:textId="77777777" w:rsidR="00170327" w:rsidRPr="00315F49" w:rsidRDefault="00170327" w:rsidP="0017032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ab/>
            </w:r>
          </w:p>
        </w:tc>
      </w:tr>
      <w:tr w:rsidR="00170327" w:rsidRPr="00315F49" w14:paraId="59B636E5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CD42" w14:textId="77777777" w:rsidR="00731369" w:rsidRPr="00315F49" w:rsidRDefault="00731369" w:rsidP="005E47B0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F27D1B" w14:textId="19A901DA" w:rsidR="00170327" w:rsidRPr="00315F49" w:rsidRDefault="00731369" w:rsidP="00315F49">
            <w:pPr>
              <w:pStyle w:val="TableParagraph"/>
              <w:spacing w:line="360" w:lineRule="auto"/>
              <w:ind w:left="107" w:right="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>É o ato de retirada do leite humano para o fornecimento ao recém-nascido (RN) diretamente das mamas, que se encontra na Unidade de Terapia Intensiva Neonatal, Unidade de Cuidados Intermediários Neonatal</w:t>
            </w:r>
            <w:r w:rsidR="009E4191" w:rsidRPr="00315F49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Pr="00315F49">
              <w:rPr>
                <w:rFonts w:ascii="Arial" w:hAnsi="Arial" w:cs="Arial"/>
                <w:sz w:val="24"/>
                <w:szCs w:val="24"/>
              </w:rPr>
              <w:t>Alojamento conjunto</w:t>
            </w:r>
            <w:r w:rsidR="009E4191" w:rsidRPr="00315F49">
              <w:rPr>
                <w:rFonts w:ascii="Arial" w:hAnsi="Arial" w:cs="Arial"/>
                <w:sz w:val="24"/>
                <w:szCs w:val="24"/>
              </w:rPr>
              <w:t>. Como também as mães que procuram o banco de leite junto com seu RN</w:t>
            </w:r>
            <w:r w:rsidR="00315F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0327" w:rsidRPr="00315F49" w14:paraId="3CB1BBDF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64D0F9" w14:textId="77777777" w:rsidR="00170327" w:rsidRPr="00315F49" w:rsidRDefault="00170327" w:rsidP="005E47B0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731369" w:rsidRPr="00315F49" w14:paraId="75DB6E09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DCD9" w14:textId="77777777" w:rsidR="00731369" w:rsidRPr="00315F49" w:rsidRDefault="00731369" w:rsidP="005E47B0">
            <w:pPr>
              <w:pStyle w:val="Recuodecorpodetexto"/>
              <w:tabs>
                <w:tab w:val="left" w:pos="360"/>
              </w:tabs>
              <w:snapToGrid w:val="0"/>
              <w:spacing w:after="0" w:line="360" w:lineRule="auto"/>
              <w:ind w:left="76"/>
              <w:jc w:val="both"/>
              <w:rPr>
                <w:rFonts w:ascii="Arial" w:hAnsi="Arial" w:cs="Arial"/>
              </w:rPr>
            </w:pPr>
          </w:p>
          <w:p w14:paraId="18CE3ABA" w14:textId="77777777" w:rsidR="00731369" w:rsidRPr="00315F49" w:rsidRDefault="00731369" w:rsidP="00B11192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>Esvaziar as mamas após as mamadas, se necessário;</w:t>
            </w:r>
          </w:p>
          <w:p w14:paraId="4385869D" w14:textId="77777777" w:rsidR="00731369" w:rsidRPr="00315F49" w:rsidRDefault="00731369" w:rsidP="005E47B0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 xml:space="preserve">Facilitar a pega correta no momento da mamada; </w:t>
            </w:r>
          </w:p>
          <w:p w14:paraId="39064FAF" w14:textId="77777777" w:rsidR="00731369" w:rsidRPr="00315F49" w:rsidRDefault="00731369" w:rsidP="005E47B0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>Aliviar o ingurgitamento mamário;</w:t>
            </w:r>
          </w:p>
          <w:p w14:paraId="539355CC" w14:textId="77777777" w:rsidR="00731369" w:rsidRPr="00315F49" w:rsidRDefault="00731369" w:rsidP="005E47B0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 xml:space="preserve">Fortalecer o vínculo afetivo mãe-bebê. </w:t>
            </w:r>
          </w:p>
          <w:p w14:paraId="1C576B92" w14:textId="77777777" w:rsidR="00731369" w:rsidRPr="00315F49" w:rsidRDefault="00731369" w:rsidP="005E47B0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 xml:space="preserve">Promoção e defesa contra infecções. </w:t>
            </w:r>
          </w:p>
          <w:p w14:paraId="0E6C8FF5" w14:textId="249018BF" w:rsidR="00731369" w:rsidRPr="00315F49" w:rsidRDefault="00731369" w:rsidP="00315F49">
            <w:pPr>
              <w:pStyle w:val="Recuodecorpodetexto"/>
              <w:numPr>
                <w:ilvl w:val="0"/>
                <w:numId w:val="35"/>
              </w:numPr>
              <w:tabs>
                <w:tab w:val="left" w:pos="360"/>
              </w:tabs>
              <w:snapToGrid w:val="0"/>
              <w:spacing w:after="0" w:line="360" w:lineRule="auto"/>
              <w:ind w:left="426"/>
              <w:jc w:val="both"/>
              <w:rPr>
                <w:rFonts w:ascii="Arial" w:hAnsi="Arial" w:cs="Arial"/>
                <w:noProof/>
              </w:rPr>
            </w:pPr>
            <w:r w:rsidRPr="00315F49">
              <w:rPr>
                <w:rFonts w:ascii="Arial" w:hAnsi="Arial" w:cs="Arial"/>
              </w:rPr>
              <w:t>Estimular o desenvolvimento cognitivo e emocional do bebê.</w:t>
            </w:r>
          </w:p>
        </w:tc>
      </w:tr>
      <w:tr w:rsidR="00731369" w:rsidRPr="00315F49" w14:paraId="2BA32B5C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E194CC5" w14:textId="77777777" w:rsidR="00731369" w:rsidRPr="00315F49" w:rsidRDefault="00731369" w:rsidP="005E47B0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 xml:space="preserve">3. INDICAÇÃO E CONTRAINDICAÇÃO </w:t>
            </w:r>
          </w:p>
        </w:tc>
      </w:tr>
      <w:tr w:rsidR="00731369" w:rsidRPr="00315F49" w14:paraId="42D72FC7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A760" w14:textId="77777777" w:rsidR="00731369" w:rsidRPr="00315F49" w:rsidRDefault="00731369" w:rsidP="005E47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70B536D" w14:textId="2B54AD18" w:rsidR="00731369" w:rsidRPr="00315F49" w:rsidRDefault="00731369" w:rsidP="005E47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</w:rPr>
              <w:t>Indicação:</w:t>
            </w:r>
            <w:r w:rsidRPr="00315F49">
              <w:rPr>
                <w:rFonts w:ascii="Arial" w:hAnsi="Arial" w:cs="Arial"/>
              </w:rPr>
              <w:t xml:space="preserve"> Indicado para todas as puérperas que necessitam de orientação e apoio com a amamentação.</w:t>
            </w:r>
          </w:p>
          <w:p w14:paraId="5E73B643" w14:textId="77777777" w:rsidR="005E47B0" w:rsidRPr="00315F49" w:rsidRDefault="005E47B0" w:rsidP="005E47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49F122F7" w14:textId="47121D4B" w:rsidR="00731369" w:rsidRPr="00315F49" w:rsidRDefault="00731369" w:rsidP="005E47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</w:rPr>
              <w:t>Contraindicação:</w:t>
            </w:r>
            <w:r w:rsidRPr="00315F49">
              <w:rPr>
                <w:rFonts w:ascii="Arial" w:hAnsi="Arial" w:cs="Arial"/>
              </w:rPr>
              <w:t xml:space="preserve"> Não se aplica.</w:t>
            </w:r>
          </w:p>
        </w:tc>
      </w:tr>
      <w:tr w:rsidR="00731369" w:rsidRPr="00315F49" w14:paraId="3828F3E1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450BB29" w14:textId="77777777" w:rsidR="00731369" w:rsidRPr="00315F49" w:rsidRDefault="00731369" w:rsidP="005E47B0">
            <w:pPr>
              <w:pStyle w:val="Ttulo5"/>
              <w:snapToGrid w:val="0"/>
              <w:spacing w:line="360" w:lineRule="auto"/>
              <w:jc w:val="left"/>
              <w:rPr>
                <w:rFonts w:ascii="Arial" w:hAnsi="Arial" w:cs="Arial"/>
                <w:color w:val="FFFFFF" w:themeColor="background1"/>
                <w:sz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731369" w:rsidRPr="00315F49" w14:paraId="034CEC86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AEFE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175B4F" w14:textId="77777777" w:rsidR="00731369" w:rsidRDefault="009E4191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Enfermeiro, Técnico de enfermagem</w:t>
            </w:r>
            <w:r w:rsidR="00731369" w:rsidRPr="00315F49">
              <w:rPr>
                <w:rFonts w:ascii="Arial" w:hAnsi="Arial" w:cs="Arial"/>
              </w:rPr>
              <w:t xml:space="preserve"> e Lactarista.</w:t>
            </w:r>
          </w:p>
          <w:p w14:paraId="4BC5A79B" w14:textId="77777777" w:rsidR="00315F49" w:rsidRDefault="00315F4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20CC5E" w14:textId="1CFAB225" w:rsidR="00315F49" w:rsidRPr="00315F49" w:rsidRDefault="00315F4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31369" w:rsidRPr="00315F49" w14:paraId="466A0571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91A70E6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lastRenderedPageBreak/>
              <w:t>5. ORIENTAÇÃO AO PACIENTE PRÉ-PROCEDIMENTO</w:t>
            </w:r>
          </w:p>
        </w:tc>
      </w:tr>
      <w:tr w:rsidR="00731369" w:rsidRPr="00315F49" w14:paraId="3305ED91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B6ED" w14:textId="77777777" w:rsidR="00731369" w:rsidRPr="00315F49" w:rsidRDefault="00731369" w:rsidP="005E47B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</w:p>
          <w:p w14:paraId="6C5FA161" w14:textId="0A5EF84F" w:rsidR="00731369" w:rsidRPr="00315F49" w:rsidRDefault="00731369" w:rsidP="005E47B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  <w:r w:rsidRPr="00315F49">
              <w:rPr>
                <w:rFonts w:ascii="Arial" w:hAnsi="Arial" w:cs="Arial"/>
                <w:lang w:eastAsia="pt-BR"/>
              </w:rPr>
              <w:t>Cumprimentar, apresentar e se identificar;</w:t>
            </w:r>
          </w:p>
          <w:p w14:paraId="2BBF0492" w14:textId="77777777" w:rsidR="00731369" w:rsidRPr="00315F49" w:rsidRDefault="00731369" w:rsidP="005E47B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04"/>
              <w:rPr>
                <w:rFonts w:ascii="Arial" w:hAnsi="Arial" w:cs="Arial"/>
                <w:lang w:eastAsia="pt-BR"/>
              </w:rPr>
            </w:pPr>
            <w:r w:rsidRPr="00315F49">
              <w:rPr>
                <w:rFonts w:ascii="Arial" w:eastAsia="CIDFont+F5" w:hAnsi="Arial" w:cs="Arial"/>
                <w:lang w:eastAsia="pt-BR"/>
              </w:rPr>
              <w:t xml:space="preserve"> </w:t>
            </w:r>
            <w:r w:rsidRPr="00315F49">
              <w:rPr>
                <w:rFonts w:ascii="Arial" w:hAnsi="Arial" w:cs="Arial"/>
                <w:lang w:eastAsia="pt-BR"/>
              </w:rPr>
              <w:t>Informar ao paciente o procedimento a ser realizado solicitando;</w:t>
            </w:r>
          </w:p>
          <w:p w14:paraId="5A1F121B" w14:textId="77777777" w:rsidR="00731369" w:rsidRPr="00315F49" w:rsidRDefault="00731369" w:rsidP="005E47B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3263A035" w14:textId="78BBC464" w:rsidR="00731369" w:rsidRPr="00315F49" w:rsidRDefault="00731369" w:rsidP="00315F49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  <w:r w:rsidRPr="00315F49">
              <w:rPr>
                <w:rFonts w:ascii="Arial" w:hAnsi="Arial" w:cs="Arial"/>
                <w:b/>
                <w:lang w:eastAsia="pt-BR"/>
              </w:rPr>
              <w:t>Ex.: “Bom dia Sra. Maria, meu nome é Rosangela, sou a tec. de enfermagem</w:t>
            </w:r>
            <w:r w:rsidR="009E4191" w:rsidRPr="00315F49">
              <w:rPr>
                <w:rFonts w:ascii="Arial" w:hAnsi="Arial" w:cs="Arial"/>
                <w:b/>
                <w:lang w:eastAsia="pt-BR"/>
              </w:rPr>
              <w:t xml:space="preserve"> do banco de leite</w:t>
            </w:r>
            <w:r w:rsidRPr="00315F49">
              <w:rPr>
                <w:rFonts w:ascii="Arial" w:hAnsi="Arial" w:cs="Arial"/>
                <w:b/>
                <w:lang w:eastAsia="pt-BR"/>
              </w:rPr>
              <w:t>, estarei responsável pelas orientações sobre os cuidados com a sua mama...”</w:t>
            </w:r>
          </w:p>
        </w:tc>
      </w:tr>
      <w:tr w:rsidR="00731369" w:rsidRPr="00315F49" w14:paraId="5A06811C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577A520" w14:textId="77777777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731369" w:rsidRPr="00315F49" w14:paraId="29FADA23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D340" w14:textId="77777777" w:rsidR="00731369" w:rsidRPr="00315F49" w:rsidRDefault="00731369" w:rsidP="005E47B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1C3B0D5" w14:textId="77777777" w:rsidR="005E47B0" w:rsidRPr="00315F49" w:rsidRDefault="005E47B0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  <w:p w14:paraId="3523E44D" w14:textId="6A890D84" w:rsidR="005E47B0" w:rsidRPr="00315F49" w:rsidRDefault="005E47B0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Copo </w:t>
            </w:r>
            <w:r w:rsidR="009E4191" w:rsidRPr="00315F49">
              <w:rPr>
                <w:rFonts w:ascii="Arial" w:hAnsi="Arial" w:cs="Arial"/>
              </w:rPr>
              <w:t xml:space="preserve">dosador estéril </w:t>
            </w:r>
            <w:r w:rsidRPr="00315F49">
              <w:rPr>
                <w:rFonts w:ascii="Arial" w:hAnsi="Arial" w:cs="Arial"/>
              </w:rPr>
              <w:t>com tampa;</w:t>
            </w:r>
          </w:p>
          <w:p w14:paraId="2E39EA90" w14:textId="77777777" w:rsidR="005E47B0" w:rsidRPr="00315F49" w:rsidRDefault="005E47B0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 Etiqueta para identificação do frasco dosador; </w:t>
            </w:r>
          </w:p>
          <w:p w14:paraId="17F1EC8D" w14:textId="77777777" w:rsidR="009E4191" w:rsidRPr="00315F49" w:rsidRDefault="005E47B0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Planilha de registro da doadora</w:t>
            </w:r>
            <w:r w:rsidR="009E4191" w:rsidRPr="00315F49">
              <w:rPr>
                <w:rFonts w:ascii="Arial" w:hAnsi="Arial" w:cs="Arial"/>
              </w:rPr>
              <w:t>;</w:t>
            </w:r>
          </w:p>
          <w:p w14:paraId="52CDBFE1" w14:textId="460FE62A" w:rsidR="005E47B0" w:rsidRPr="00315F49" w:rsidRDefault="005E47B0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 </w:t>
            </w:r>
            <w:r w:rsidR="009E4191" w:rsidRPr="00315F49">
              <w:rPr>
                <w:rFonts w:ascii="Arial" w:hAnsi="Arial" w:cs="Arial"/>
              </w:rPr>
              <w:t xml:space="preserve">Planilha de registro (mapa de dieta) </w:t>
            </w:r>
            <w:r w:rsidRPr="00315F49">
              <w:rPr>
                <w:rFonts w:ascii="Arial" w:hAnsi="Arial" w:cs="Arial"/>
              </w:rPr>
              <w:t>do dia para o registro do volume ordenhado.</w:t>
            </w:r>
          </w:p>
          <w:p w14:paraId="337BA878" w14:textId="609CDE23" w:rsidR="00731369" w:rsidRPr="00315F49" w:rsidRDefault="00731369" w:rsidP="005E47B0">
            <w:pPr>
              <w:pStyle w:val="PargrafodaLista"/>
              <w:numPr>
                <w:ilvl w:val="0"/>
                <w:numId w:val="38"/>
              </w:numPr>
              <w:spacing w:line="360" w:lineRule="auto"/>
              <w:ind w:left="564" w:hanging="426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Caneta;</w:t>
            </w:r>
          </w:p>
        </w:tc>
      </w:tr>
      <w:tr w:rsidR="00731369" w:rsidRPr="00315F49" w14:paraId="6DFE28D6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78F42B0" w14:textId="77777777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731369" w:rsidRPr="00315F49" w14:paraId="3F79CD24" w14:textId="77777777" w:rsidTr="00057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hidden/>
        </w:trPr>
        <w:tc>
          <w:tcPr>
            <w:tcW w:w="10207" w:type="dxa"/>
            <w:gridSpan w:val="2"/>
            <w:vAlign w:val="center"/>
          </w:tcPr>
          <w:p w14:paraId="4A717DD9" w14:textId="5D946E7A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7EF5BB14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3416F8E2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7056D170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4DAD9FA3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18D20410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4BF2971A" w14:textId="77777777" w:rsidR="00731369" w:rsidRPr="00315F49" w:rsidRDefault="00731369" w:rsidP="005E47B0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vanish/>
              </w:rPr>
            </w:pPr>
          </w:p>
          <w:p w14:paraId="68C93A1B" w14:textId="0AC719F8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14:paraId="1952A6CE" w14:textId="586A7823" w:rsidR="00731369" w:rsidRPr="00315F49" w:rsidRDefault="005E47B0" w:rsidP="005E47B0">
            <w:pPr>
              <w:pStyle w:val="PargrafodaLista"/>
              <w:snapToGrid w:val="0"/>
              <w:spacing w:line="360" w:lineRule="auto"/>
              <w:ind w:left="218"/>
              <w:jc w:val="both"/>
              <w:rPr>
                <w:rFonts w:ascii="Arial" w:hAnsi="Arial" w:cs="Arial"/>
                <w:b/>
                <w:bCs/>
              </w:rPr>
            </w:pPr>
            <w:r w:rsidRPr="00315F49">
              <w:rPr>
                <w:rFonts w:ascii="Arial" w:hAnsi="Arial" w:cs="Arial"/>
                <w:b/>
                <w:bCs/>
              </w:rPr>
              <w:t xml:space="preserve">7.1  </w:t>
            </w:r>
            <w:r w:rsidR="00731369" w:rsidRPr="00315F49">
              <w:rPr>
                <w:rFonts w:ascii="Arial" w:hAnsi="Arial" w:cs="Arial"/>
                <w:b/>
                <w:bCs/>
              </w:rPr>
              <w:t>Antes da ordenha</w:t>
            </w:r>
          </w:p>
          <w:p w14:paraId="7E19C4A4" w14:textId="77777777" w:rsidR="005753EA" w:rsidRPr="00315F49" w:rsidRDefault="005753EA" w:rsidP="00D143BF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20A1BE7" w14:textId="0FFF67EB" w:rsidR="009E4191" w:rsidRPr="00315F49" w:rsidRDefault="00731369" w:rsidP="004249C4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218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Acolher a doadora</w:t>
            </w:r>
            <w:r w:rsidR="005753EA" w:rsidRPr="00315F49">
              <w:rPr>
                <w:rFonts w:ascii="Arial" w:hAnsi="Arial" w:cs="Arial"/>
              </w:rPr>
              <w:t xml:space="preserve">, orientando a retirar os adornos e </w:t>
            </w:r>
            <w:r w:rsidRPr="00315F49">
              <w:rPr>
                <w:rFonts w:ascii="Arial" w:hAnsi="Arial" w:cs="Arial"/>
              </w:rPr>
              <w:t>a lavagem das mãos e antebraços até os cotovelos com água e sabão</w:t>
            </w:r>
            <w:r w:rsidR="004249C4" w:rsidRPr="00315F49">
              <w:rPr>
                <w:rFonts w:ascii="Arial" w:hAnsi="Arial" w:cs="Arial"/>
              </w:rPr>
              <w:t xml:space="preserve">, enfatizando que </w:t>
            </w:r>
            <w:proofErr w:type="gramStart"/>
            <w:r w:rsidR="004249C4" w:rsidRPr="00315F49">
              <w:rPr>
                <w:rFonts w:ascii="Arial" w:hAnsi="Arial" w:cs="Arial"/>
              </w:rPr>
              <w:t>a mesma</w:t>
            </w:r>
            <w:proofErr w:type="gramEnd"/>
            <w:r w:rsidR="004249C4" w:rsidRPr="00315F49">
              <w:rPr>
                <w:rFonts w:ascii="Arial" w:hAnsi="Arial" w:cs="Arial"/>
              </w:rPr>
              <w:t xml:space="preserve"> deve estar com as mãos bem higienizadas;</w:t>
            </w:r>
          </w:p>
          <w:p w14:paraId="12308E16" w14:textId="77777777" w:rsidR="005753EA" w:rsidRPr="00315F49" w:rsidRDefault="005753EA" w:rsidP="005753EA">
            <w:pPr>
              <w:pStyle w:val="PargrafodaLista"/>
              <w:rPr>
                <w:rFonts w:ascii="Arial" w:hAnsi="Arial" w:cs="Arial"/>
              </w:rPr>
            </w:pPr>
          </w:p>
          <w:p w14:paraId="7C70E5E5" w14:textId="1CDBE045" w:rsidR="005753EA" w:rsidRPr="00315F49" w:rsidRDefault="005753EA" w:rsidP="005753EA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218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Acomodar a doadora  na sala de ordenha de forma confortável  ou em seu leito no alojamento comum;</w:t>
            </w:r>
          </w:p>
          <w:p w14:paraId="54C234A2" w14:textId="77777777" w:rsidR="009E4191" w:rsidRPr="00315F49" w:rsidRDefault="009E4191" w:rsidP="009E4191">
            <w:pPr>
              <w:pStyle w:val="PargrafodaLista"/>
              <w:snapToGrid w:val="0"/>
              <w:spacing w:line="360" w:lineRule="auto"/>
              <w:ind w:left="218"/>
              <w:jc w:val="both"/>
              <w:rPr>
                <w:rFonts w:ascii="Arial" w:hAnsi="Arial" w:cs="Arial"/>
              </w:rPr>
            </w:pPr>
          </w:p>
          <w:p w14:paraId="34A050FE" w14:textId="39C29A5F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218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Caso a mama apresente alguma sujidade, fornecer um pacote de gaze com água para limpeza</w:t>
            </w:r>
            <w:r w:rsidR="009E4191" w:rsidRPr="00315F49">
              <w:rPr>
                <w:rFonts w:ascii="Arial" w:hAnsi="Arial" w:cs="Arial"/>
              </w:rPr>
              <w:t>;</w:t>
            </w:r>
          </w:p>
          <w:p w14:paraId="054FDE8B" w14:textId="77777777" w:rsidR="00731369" w:rsidRPr="00315F49" w:rsidRDefault="00731369" w:rsidP="005E47B0">
            <w:pPr>
              <w:pStyle w:val="PargrafodaLista"/>
              <w:snapToGrid w:val="0"/>
              <w:spacing w:line="360" w:lineRule="auto"/>
              <w:ind w:left="218"/>
              <w:jc w:val="both"/>
              <w:rPr>
                <w:rFonts w:ascii="Arial" w:hAnsi="Arial" w:cs="Arial"/>
              </w:rPr>
            </w:pPr>
          </w:p>
          <w:p w14:paraId="64192BCC" w14:textId="1A2C9A45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218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Fornecer máscara e touca à doadora, orientando quanto ao uso (todo o cabelo preso dentro da touca)</w:t>
            </w:r>
            <w:r w:rsidR="005753EA" w:rsidRPr="00315F49">
              <w:rPr>
                <w:rFonts w:ascii="Arial" w:hAnsi="Arial" w:cs="Arial"/>
              </w:rPr>
              <w:t>;</w:t>
            </w:r>
            <w:r w:rsidRPr="00315F49">
              <w:rPr>
                <w:rFonts w:ascii="Arial" w:hAnsi="Arial" w:cs="Arial"/>
              </w:rPr>
              <w:t xml:space="preserve"> enfatizar que </w:t>
            </w:r>
            <w:proofErr w:type="gramStart"/>
            <w:r w:rsidRPr="00315F49">
              <w:rPr>
                <w:rFonts w:ascii="Arial" w:hAnsi="Arial" w:cs="Arial"/>
              </w:rPr>
              <w:t>a mesma</w:t>
            </w:r>
            <w:proofErr w:type="gramEnd"/>
            <w:r w:rsidRPr="00315F49">
              <w:rPr>
                <w:rFonts w:ascii="Arial" w:hAnsi="Arial" w:cs="Arial"/>
              </w:rPr>
              <w:t xml:space="preserve"> deve estar com as mãos bem higienizadas;</w:t>
            </w:r>
          </w:p>
          <w:p w14:paraId="272B9396" w14:textId="77777777" w:rsidR="00731369" w:rsidRPr="00315F49" w:rsidRDefault="00731369" w:rsidP="005753EA">
            <w:pPr>
              <w:spacing w:line="360" w:lineRule="auto"/>
              <w:rPr>
                <w:rFonts w:ascii="Arial" w:hAnsi="Arial" w:cs="Arial"/>
              </w:rPr>
            </w:pPr>
          </w:p>
          <w:p w14:paraId="4DC9A048" w14:textId="77777777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218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Entregar à doadora o copo dosador (Fig.1) esterilizado com técnica de abertura adequada da embalagem (abrir pela aba indicada, sem rasgar, evitando que o profissional toque no copo);</w:t>
            </w:r>
          </w:p>
          <w:p w14:paraId="4B16CC3D" w14:textId="77777777" w:rsidR="00731369" w:rsidRPr="00315F49" w:rsidRDefault="00731369" w:rsidP="005E47B0">
            <w:pPr>
              <w:pStyle w:val="PargrafodaLista"/>
              <w:spacing w:line="360" w:lineRule="auto"/>
              <w:rPr>
                <w:rFonts w:ascii="Arial" w:hAnsi="Arial" w:cs="Arial"/>
              </w:rPr>
            </w:pPr>
          </w:p>
          <w:p w14:paraId="44A61115" w14:textId="77777777" w:rsidR="00731369" w:rsidRPr="00315F49" w:rsidRDefault="00731369" w:rsidP="005E47B0">
            <w:pPr>
              <w:pStyle w:val="PargrafodaLista"/>
              <w:snapToGrid w:val="0"/>
              <w:spacing w:line="360" w:lineRule="auto"/>
              <w:ind w:left="218"/>
              <w:jc w:val="center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noProof/>
              </w:rPr>
              <w:drawing>
                <wp:inline distT="0" distB="0" distL="0" distR="0" wp14:anchorId="5632E03A" wp14:editId="78D0F5D9">
                  <wp:extent cx="3276600" cy="2182303"/>
                  <wp:effectExtent l="0" t="0" r="0" b="0"/>
                  <wp:docPr id="202092186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2186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554" cy="218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27578" w14:textId="272996F4" w:rsidR="00731369" w:rsidRPr="00315F49" w:rsidRDefault="00731369" w:rsidP="004249C4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A16BCA" w14:textId="56CE4B58" w:rsidR="00731369" w:rsidRPr="00315F49" w:rsidRDefault="005E47B0" w:rsidP="005E47B0">
            <w:pPr>
              <w:pStyle w:val="PargrafodaLista"/>
              <w:snapToGrid w:val="0"/>
              <w:spacing w:line="360" w:lineRule="auto"/>
              <w:ind w:left="218"/>
              <w:jc w:val="both"/>
              <w:rPr>
                <w:rFonts w:ascii="Arial" w:hAnsi="Arial" w:cs="Arial"/>
                <w:b/>
                <w:bCs/>
              </w:rPr>
            </w:pPr>
            <w:r w:rsidRPr="00315F49">
              <w:rPr>
                <w:rFonts w:ascii="Arial" w:hAnsi="Arial" w:cs="Arial"/>
                <w:b/>
                <w:bCs/>
              </w:rPr>
              <w:t xml:space="preserve">7.2  </w:t>
            </w:r>
            <w:r w:rsidR="00731369" w:rsidRPr="00315F49">
              <w:rPr>
                <w:rFonts w:ascii="Arial" w:hAnsi="Arial" w:cs="Arial"/>
                <w:b/>
                <w:bCs/>
              </w:rPr>
              <w:t xml:space="preserve">Técnica de extração manual </w:t>
            </w:r>
          </w:p>
          <w:p w14:paraId="6AB0F89A" w14:textId="77777777" w:rsidR="00731369" w:rsidRPr="00315F49" w:rsidRDefault="00731369" w:rsidP="005E47B0">
            <w:pPr>
              <w:pStyle w:val="PargrafodaLista"/>
              <w:snapToGrid w:val="0"/>
              <w:spacing w:line="360" w:lineRule="auto"/>
              <w:ind w:left="218"/>
              <w:jc w:val="both"/>
              <w:rPr>
                <w:rFonts w:ascii="Arial" w:hAnsi="Arial" w:cs="Arial"/>
              </w:rPr>
            </w:pPr>
          </w:p>
          <w:p w14:paraId="0FD8E13F" w14:textId="2D8C944C" w:rsidR="004249C4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Apoiar a mama na região inferior com uma das mãos e com a outra massagear com as pontas dos dedos indicador e médio ou a palma da mão</w:t>
            </w:r>
            <w:r w:rsidR="004249C4" w:rsidRPr="00315F49">
              <w:rPr>
                <w:rFonts w:ascii="Arial" w:hAnsi="Arial" w:cs="Arial"/>
              </w:rPr>
              <w:t>;</w:t>
            </w:r>
          </w:p>
          <w:p w14:paraId="04706C86" w14:textId="77777777" w:rsidR="004249C4" w:rsidRPr="00315F49" w:rsidRDefault="004249C4" w:rsidP="004249C4">
            <w:pPr>
              <w:pStyle w:val="PargrafodaLista"/>
              <w:snapToGri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14:paraId="223E0C15" w14:textId="04D27FA5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 </w:t>
            </w:r>
            <w:r w:rsidR="004249C4" w:rsidRPr="00315F49">
              <w:rPr>
                <w:rFonts w:ascii="Arial" w:hAnsi="Arial" w:cs="Arial"/>
              </w:rPr>
              <w:t xml:space="preserve">Iniciar a massagem </w:t>
            </w:r>
            <w:r w:rsidRPr="00315F49">
              <w:rPr>
                <w:rFonts w:ascii="Arial" w:hAnsi="Arial" w:cs="Arial"/>
              </w:rPr>
              <w:t xml:space="preserve"> pela região central dos mamilos, em sentido horário, seguindo para a base da mama, com movimentos circulares e fazendo uma leve pressão (Fig. 2)</w:t>
            </w:r>
            <w:r w:rsidR="004249C4" w:rsidRPr="00315F49">
              <w:rPr>
                <w:rFonts w:ascii="Arial" w:hAnsi="Arial" w:cs="Arial"/>
              </w:rPr>
              <w:t>;</w:t>
            </w:r>
          </w:p>
          <w:p w14:paraId="3B9DB18F" w14:textId="77777777" w:rsidR="00731369" w:rsidRPr="00315F49" w:rsidRDefault="00731369" w:rsidP="004249C4">
            <w:pPr>
              <w:spacing w:line="360" w:lineRule="auto"/>
              <w:rPr>
                <w:rFonts w:ascii="Arial" w:hAnsi="Arial" w:cs="Arial"/>
              </w:rPr>
            </w:pPr>
          </w:p>
          <w:p w14:paraId="65684709" w14:textId="4ABFD722" w:rsidR="004249C4" w:rsidRPr="00315F49" w:rsidRDefault="004249C4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Massagear </w:t>
            </w:r>
            <w:r w:rsidR="00731369" w:rsidRPr="00315F49">
              <w:rPr>
                <w:rFonts w:ascii="Arial" w:hAnsi="Arial" w:cs="Arial"/>
              </w:rPr>
              <w:t>principalmente nas áreas endurecidas (ingurgitadas)</w:t>
            </w:r>
            <w:r w:rsidRPr="00315F49">
              <w:rPr>
                <w:rFonts w:ascii="Arial" w:hAnsi="Arial" w:cs="Arial"/>
              </w:rPr>
              <w:t xml:space="preserve"> com as pontas dedos indicador e médio em movimentos circulares ;</w:t>
            </w:r>
          </w:p>
          <w:p w14:paraId="6C7A22D2" w14:textId="77777777" w:rsidR="004249C4" w:rsidRPr="00315F49" w:rsidRDefault="004249C4" w:rsidP="004249C4">
            <w:pPr>
              <w:pStyle w:val="PargrafodaLista"/>
              <w:rPr>
                <w:rFonts w:ascii="Arial" w:hAnsi="Arial" w:cs="Arial"/>
              </w:rPr>
            </w:pPr>
          </w:p>
          <w:p w14:paraId="10CB8470" w14:textId="77777777" w:rsidR="004249C4" w:rsidRPr="00315F49" w:rsidRDefault="004249C4" w:rsidP="004249C4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 Acomodar a mama na palma da mão, colocando  em formato de C entre o dedo</w:t>
            </w:r>
            <w:r w:rsidR="00731369" w:rsidRPr="00315F49">
              <w:rPr>
                <w:rFonts w:ascii="Arial" w:hAnsi="Arial" w:cs="Arial"/>
              </w:rPr>
              <w:t xml:space="preserve"> polegar e indicador </w:t>
            </w:r>
            <w:r w:rsidRPr="00315F49">
              <w:rPr>
                <w:rFonts w:ascii="Arial" w:hAnsi="Arial" w:cs="Arial"/>
              </w:rPr>
              <w:t xml:space="preserve">respeitando </w:t>
            </w:r>
            <w:r w:rsidR="00731369" w:rsidRPr="00315F49">
              <w:rPr>
                <w:rFonts w:ascii="Arial" w:hAnsi="Arial" w:cs="Arial"/>
              </w:rPr>
              <w:t>o limite da aréola</w:t>
            </w:r>
            <w:r w:rsidRPr="00315F49">
              <w:rPr>
                <w:rFonts w:ascii="Arial" w:hAnsi="Arial" w:cs="Arial"/>
              </w:rPr>
              <w:t>;</w:t>
            </w:r>
          </w:p>
          <w:p w14:paraId="6AA4860A" w14:textId="77777777" w:rsidR="004249C4" w:rsidRPr="00315F49" w:rsidRDefault="004249C4" w:rsidP="004249C4">
            <w:pPr>
              <w:pStyle w:val="PargrafodaLista"/>
              <w:rPr>
                <w:rFonts w:ascii="Arial" w:hAnsi="Arial" w:cs="Arial"/>
              </w:rPr>
            </w:pPr>
          </w:p>
          <w:p w14:paraId="2BB191CB" w14:textId="3C6CE5C7" w:rsidR="00731369" w:rsidRPr="00315F49" w:rsidRDefault="004249C4" w:rsidP="004249C4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Comprimir</w:t>
            </w:r>
            <w:r w:rsidR="00731369" w:rsidRPr="00315F49">
              <w:rPr>
                <w:rFonts w:ascii="Arial" w:hAnsi="Arial" w:cs="Arial"/>
              </w:rPr>
              <w:t xml:space="preserve"> a mama</w:t>
            </w:r>
            <w:r w:rsidRPr="00315F49">
              <w:rPr>
                <w:rFonts w:ascii="Arial" w:hAnsi="Arial" w:cs="Arial"/>
              </w:rPr>
              <w:t xml:space="preserve"> devidamente acomodada na mão</w:t>
            </w:r>
            <w:r w:rsidR="00731369" w:rsidRPr="00315F49">
              <w:rPr>
                <w:rFonts w:ascii="Arial" w:hAnsi="Arial" w:cs="Arial"/>
              </w:rPr>
              <w:t xml:space="preserve"> em direção ao tórax, com movimentos leves e rítmicos, sem deslizar </w:t>
            </w:r>
            <w:r w:rsidR="0044402B" w:rsidRPr="00315F49">
              <w:rPr>
                <w:rFonts w:ascii="Arial" w:hAnsi="Arial" w:cs="Arial"/>
              </w:rPr>
              <w:t xml:space="preserve">a mão </w:t>
            </w:r>
            <w:r w:rsidR="00731369" w:rsidRPr="00315F49">
              <w:rPr>
                <w:rFonts w:ascii="Arial" w:hAnsi="Arial" w:cs="Arial"/>
              </w:rPr>
              <w:t>sobre a pele para não lesionar a mama (Fig. 3)</w:t>
            </w:r>
            <w:r w:rsidR="0044402B" w:rsidRPr="00315F49">
              <w:rPr>
                <w:rFonts w:ascii="Arial" w:hAnsi="Arial" w:cs="Arial"/>
              </w:rPr>
              <w:t>;</w:t>
            </w:r>
          </w:p>
          <w:p w14:paraId="40B8F248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F18972" w14:textId="70052152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Desprezar os primeiros jatos (0,5 a 1 ml), com a finalidade de diminuir o risco de contaminação do leite ordenhado</w:t>
            </w:r>
            <w:r w:rsidR="0044402B" w:rsidRPr="00315F49">
              <w:rPr>
                <w:rFonts w:ascii="Arial" w:hAnsi="Arial" w:cs="Arial"/>
              </w:rPr>
              <w:t>;</w:t>
            </w:r>
          </w:p>
          <w:p w14:paraId="7D32DE0F" w14:textId="77777777" w:rsidR="00731369" w:rsidRPr="00315F49" w:rsidRDefault="00731369" w:rsidP="005E47B0">
            <w:pPr>
              <w:pStyle w:val="PargrafodaLista"/>
              <w:snapToGri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  <w:p w14:paraId="237DEB33" w14:textId="69FBDD12" w:rsidR="00731369" w:rsidRPr="00315F49" w:rsidRDefault="00731369" w:rsidP="005E47B0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Apoiar o copo dosador logo abaixo da aréola e começar a extração do leite, alternando os locais de compressão ao redor da aréola para esvaziar todas as áreas</w:t>
            </w:r>
            <w:r w:rsidR="0044402B" w:rsidRPr="00315F49">
              <w:rPr>
                <w:rFonts w:ascii="Arial" w:hAnsi="Arial" w:cs="Arial"/>
              </w:rPr>
              <w:t>;</w:t>
            </w:r>
          </w:p>
          <w:p w14:paraId="30B4BFD9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7B0A67A" w14:textId="0EC20C95" w:rsidR="00126733" w:rsidRPr="00315F49" w:rsidRDefault="00731369" w:rsidP="000C460F">
            <w:pPr>
              <w:pStyle w:val="PargrafodaLista"/>
              <w:numPr>
                <w:ilvl w:val="0"/>
                <w:numId w:val="36"/>
              </w:numPr>
              <w:snapToGrid w:val="0"/>
              <w:spacing w:line="360" w:lineRule="auto"/>
              <w:ind w:left="360" w:hanging="218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</w:rPr>
              <w:t xml:space="preserve"> </w:t>
            </w:r>
            <w:r w:rsidR="0044402B" w:rsidRPr="00315F49">
              <w:rPr>
                <w:rFonts w:ascii="Arial" w:hAnsi="Arial" w:cs="Arial"/>
              </w:rPr>
              <w:t xml:space="preserve">Retornar ao início,  quando houver a </w:t>
            </w:r>
            <w:r w:rsidRPr="00315F49">
              <w:rPr>
                <w:rFonts w:ascii="Arial" w:hAnsi="Arial" w:cs="Arial"/>
              </w:rPr>
              <w:t>diminuição do fluxo de leite</w:t>
            </w:r>
            <w:r w:rsidR="0044402B" w:rsidRPr="00315F49">
              <w:rPr>
                <w:rFonts w:ascii="Arial" w:hAnsi="Arial" w:cs="Arial"/>
              </w:rPr>
              <w:t>, até o esvaziamento completo da mama ou alívio do ingurgitamento.</w:t>
            </w:r>
          </w:p>
          <w:p w14:paraId="14A1B213" w14:textId="0CF3B4C4" w:rsidR="00126733" w:rsidRPr="00315F49" w:rsidRDefault="00126733" w:rsidP="00A10982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15F49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39CA4571" wp14:editId="75BEA4A7">
                  <wp:extent cx="6092825" cy="2552700"/>
                  <wp:effectExtent l="0" t="0" r="3175" b="0"/>
                  <wp:docPr id="3115691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6911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976" cy="255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9CC81" w14:textId="6DA957FF" w:rsidR="00731369" w:rsidRPr="00315F49" w:rsidRDefault="00731369" w:rsidP="005E47B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  <w:b/>
                <w:u w:val="single"/>
              </w:rPr>
              <w:t>NOTIFICAÇÃO DE EVENTO ADVERSO</w:t>
            </w:r>
          </w:p>
          <w:p w14:paraId="27471E46" w14:textId="77777777" w:rsidR="00731369" w:rsidRPr="00315F49" w:rsidRDefault="00731369" w:rsidP="005E47B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E6119C0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A notificação pode ser obtida por dois métodos: ativo ou passivo. No método ativo, há que se ter uma equipe para realizar busca ativa em diversas fontes de informação, como prontuários, prescrições e a própria equipe de saúde. A busca ativa pode ser deflagrada por “gatilhos ou pistas” ou simplesmente é feita a revisão de todos os pacientes de uma ou várias unidades em visitas ou rondas. No método passivo, amplamente utilizado por ser mais custo-efetivo que a busca ativa, é a chamada notificação voluntária, que é preenchida pelo profissional que descreve a ocorrência, não havendo a necessidade de se identificar. </w:t>
            </w:r>
          </w:p>
          <w:p w14:paraId="2D3DC510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É passivo porque a equipe que investiga recebe as notificações que são enviadas voluntariamente, através das notificações de eventos adversos. Essa ferramenta é recebida pelo Núcleo de Segurança do Paciente, que centralizará as notificações de incidentes ou queixas sobre fatos ocorridos durante a assistência à saúde, e permite identificar, analisar, tratar e monitorar os riscos, de forma a identificar falhas nos processos e ações de melhorias contínuas. </w:t>
            </w:r>
          </w:p>
          <w:p w14:paraId="35BDC3FD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lastRenderedPageBreak/>
              <w:t xml:space="preserve">Devem ser notificados dados completos do paciente, circunstâncias em que ocorreu o evento, se houve dano ou não é conduta adotada. Os dados do notificador e do notificado são sigilosos. </w:t>
            </w:r>
          </w:p>
          <w:p w14:paraId="4E05C379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Além de obter a informação, poderá registrar todas as ações realizadas para a melhoria da qualidade da assistência prestada pelo hospital, identificando as causas raiz, registrando ações e avaliando os resultados de maneira mais rápida. </w:t>
            </w:r>
          </w:p>
          <w:p w14:paraId="0F70AAAE" w14:textId="77777777" w:rsidR="00731369" w:rsidRPr="00315F49" w:rsidRDefault="00731369" w:rsidP="005E47B0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O NSP, mensalmente, irá preencher o Painel de Indicadores de Qualidade e Segurança do Paciente instituído pelo Hospital, bem como, irá notificar aos órgãos regulatórios conforme legislação vigente – NOTIVISA/assistência à saúde, no qual é notificada a ocorrência da queda (tipo e causa), grau de dano, dados do paciente e da internação, fatores contribuintes, fatores atenuantes do dano, ações de melhoria e ações para reduzir o risco.</w:t>
            </w:r>
          </w:p>
          <w:p w14:paraId="7CDCD8E5" w14:textId="77777777" w:rsidR="00731369" w:rsidRPr="00315F49" w:rsidRDefault="00731369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369" w:rsidRPr="00315F49" w14:paraId="5B41CC94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BFB2F9" w14:textId="77777777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731369" w:rsidRPr="00315F49" w14:paraId="629EB260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5AF4" w14:textId="77777777" w:rsidR="00731369" w:rsidRPr="00315F49" w:rsidRDefault="00731369" w:rsidP="005E47B0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652269B" w14:textId="4B06961B" w:rsidR="00731369" w:rsidRPr="00315F49" w:rsidRDefault="00731369" w:rsidP="005E47B0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F49">
              <w:rPr>
                <w:rFonts w:ascii="Arial" w:hAnsi="Arial" w:cs="Arial"/>
                <w:b/>
                <w:sz w:val="24"/>
                <w:szCs w:val="24"/>
              </w:rPr>
              <w:t xml:space="preserve">Ponto Critico: </w:t>
            </w:r>
          </w:p>
          <w:p w14:paraId="6A7BA79D" w14:textId="77777777" w:rsidR="0044402B" w:rsidRPr="00315F49" w:rsidRDefault="0004434F" w:rsidP="0004434F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 xml:space="preserve">Dificuldade de entendimento </w:t>
            </w:r>
            <w:r w:rsidR="0044402B" w:rsidRPr="00315F49">
              <w:rPr>
                <w:rFonts w:ascii="Arial" w:hAnsi="Arial" w:cs="Arial"/>
                <w:sz w:val="24"/>
                <w:szCs w:val="24"/>
              </w:rPr>
              <w:t>do processo de ordenha;</w:t>
            </w:r>
          </w:p>
          <w:p w14:paraId="67E133C2" w14:textId="5FF7D90F" w:rsidR="00731369" w:rsidRPr="00315F49" w:rsidRDefault="0044402B" w:rsidP="0004434F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>D</w:t>
            </w:r>
            <w:r w:rsidR="0004434F" w:rsidRPr="00315F49">
              <w:rPr>
                <w:rFonts w:ascii="Arial" w:hAnsi="Arial" w:cs="Arial"/>
                <w:sz w:val="24"/>
                <w:szCs w:val="24"/>
              </w:rPr>
              <w:t>or durante o procedimento.</w:t>
            </w:r>
          </w:p>
          <w:p w14:paraId="458B7890" w14:textId="77777777" w:rsidR="00731369" w:rsidRPr="00315F49" w:rsidRDefault="00731369" w:rsidP="005E47B0">
            <w:pPr>
              <w:pStyle w:val="TableParagraph"/>
              <w:tabs>
                <w:tab w:val="left" w:pos="31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F49">
              <w:rPr>
                <w:rFonts w:ascii="Arial" w:hAnsi="Arial" w:cs="Arial"/>
                <w:b/>
                <w:sz w:val="24"/>
                <w:szCs w:val="24"/>
              </w:rPr>
              <w:t>Risco:</w:t>
            </w:r>
          </w:p>
          <w:p w14:paraId="27FF7DD9" w14:textId="77777777" w:rsidR="00731369" w:rsidRPr="00315F49" w:rsidRDefault="0004434F" w:rsidP="0004434F">
            <w:pPr>
              <w:pStyle w:val="PargrafodaLista"/>
              <w:numPr>
                <w:ilvl w:val="0"/>
                <w:numId w:val="40"/>
              </w:numPr>
              <w:spacing w:after="200"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Contaminação do leite humano ordenhado;</w:t>
            </w:r>
          </w:p>
          <w:p w14:paraId="2A24D8D2" w14:textId="1A5C5D8F" w:rsidR="0004434F" w:rsidRPr="00315F49" w:rsidRDefault="0004434F" w:rsidP="0004434F">
            <w:pPr>
              <w:pStyle w:val="PargrafodaLista"/>
              <w:numPr>
                <w:ilvl w:val="0"/>
                <w:numId w:val="40"/>
              </w:numPr>
              <w:spacing w:after="200"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Acidente com material biológico.</w:t>
            </w:r>
          </w:p>
        </w:tc>
      </w:tr>
      <w:tr w:rsidR="00731369" w:rsidRPr="00315F49" w14:paraId="66297E71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D2DEEA7" w14:textId="77777777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315F49" w:rsidRPr="00315F49" w14:paraId="78B019D9" w14:textId="77777777" w:rsidTr="00315F49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3C9B" w14:textId="77777777" w:rsidR="00315F49" w:rsidRDefault="00315F4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C59B6CA" w14:textId="77777777" w:rsidR="00315F49" w:rsidRPr="00315F49" w:rsidRDefault="00315F49" w:rsidP="00315F49">
            <w:pPr>
              <w:pStyle w:val="PargrafodaLista"/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</w:rPr>
            </w:pPr>
            <w:r w:rsidRPr="00315F49">
              <w:rPr>
                <w:rFonts w:ascii="Arial" w:hAnsi="Arial" w:cs="Arial"/>
                <w:b/>
              </w:rPr>
              <w:t>Leite Humano Ordenhado para RN internado</w:t>
            </w:r>
          </w:p>
          <w:p w14:paraId="68C62ADD" w14:textId="77777777" w:rsidR="00315F49" w:rsidRPr="00315F49" w:rsidRDefault="00315F49" w:rsidP="00315F49">
            <w:pPr>
              <w:pStyle w:val="PargrafodaLista"/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5674511" w14:textId="77777777" w:rsidR="00315F49" w:rsidRPr="00315F49" w:rsidRDefault="00315F49" w:rsidP="00315F49">
            <w:pPr>
              <w:pStyle w:val="PargrafodaLista"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  <w:b/>
                <w:u w:val="single"/>
              </w:rPr>
              <w:t>Puérpera:</w:t>
            </w:r>
          </w:p>
          <w:p w14:paraId="35D15C6B" w14:textId="77777777" w:rsidR="00315F49" w:rsidRPr="00315F49" w:rsidRDefault="00315F49" w:rsidP="00315F49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Cs/>
              </w:rPr>
            </w:pPr>
            <w:r w:rsidRPr="00315F49">
              <w:rPr>
                <w:rFonts w:ascii="Arial" w:hAnsi="Arial" w:cs="Arial"/>
              </w:rPr>
              <w:t xml:space="preserve">Preenche de próprio punho a etiqueta de identificação do frasco que se encontra na bancada, como também a planilha de controle com os seguintes dados: nome da doadora ou do RN caso já tenha sido registrado, data da coleta e horário. </w:t>
            </w:r>
          </w:p>
          <w:p w14:paraId="72852382" w14:textId="77777777" w:rsidR="00315F49" w:rsidRPr="00315F49" w:rsidRDefault="00315F4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31369" w:rsidRPr="00315F49" w14:paraId="639A7836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752A" w14:textId="2336CEB7" w:rsidR="00A10982" w:rsidRPr="00315F49" w:rsidRDefault="00A10982" w:rsidP="00315F49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E33DAE3" w14:textId="754CF023" w:rsidR="00A10982" w:rsidRPr="00315F49" w:rsidRDefault="00A10982" w:rsidP="00D04697">
            <w:pPr>
              <w:pStyle w:val="PargrafodaLista"/>
              <w:numPr>
                <w:ilvl w:val="0"/>
                <w:numId w:val="44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  <w:b/>
                <w:u w:val="single"/>
              </w:rPr>
              <w:t>Lactarista:</w:t>
            </w:r>
          </w:p>
          <w:p w14:paraId="6B40A592" w14:textId="1113BAC1" w:rsidR="00A10982" w:rsidRPr="00315F49" w:rsidRDefault="0044402B" w:rsidP="005E47B0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</w:rPr>
              <w:t>Analisa</w:t>
            </w:r>
            <w:r w:rsidR="00825151" w:rsidRPr="00315F49">
              <w:rPr>
                <w:rFonts w:ascii="Arial" w:hAnsi="Arial" w:cs="Arial"/>
              </w:rPr>
              <w:t xml:space="preserve"> leite ordenhado</w:t>
            </w:r>
            <w:r w:rsidR="00A10982" w:rsidRPr="00315F49">
              <w:rPr>
                <w:rFonts w:ascii="Arial" w:hAnsi="Arial" w:cs="Arial"/>
              </w:rPr>
              <w:t xml:space="preserve"> para avaliar possível sujidade;</w:t>
            </w:r>
          </w:p>
          <w:p w14:paraId="2F610836" w14:textId="77777777" w:rsidR="00A10982" w:rsidRPr="00315F49" w:rsidRDefault="00A10982" w:rsidP="00A10982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</w:rPr>
              <w:t>Confere e fraciona</w:t>
            </w:r>
            <w:r w:rsidR="00825151" w:rsidRPr="00315F49">
              <w:rPr>
                <w:rFonts w:ascii="Arial" w:hAnsi="Arial" w:cs="Arial"/>
              </w:rPr>
              <w:t xml:space="preserve"> o volume prescrito conforme o mapa de dieta;</w:t>
            </w:r>
          </w:p>
          <w:p w14:paraId="213F12C0" w14:textId="6061ED25" w:rsidR="00825151" w:rsidRPr="00315F49" w:rsidRDefault="00A10982" w:rsidP="00A10982">
            <w:pPr>
              <w:pStyle w:val="PargrafodaLista"/>
              <w:numPr>
                <w:ilvl w:val="0"/>
                <w:numId w:val="37"/>
              </w:numPr>
              <w:snapToGrid w:val="0"/>
              <w:spacing w:line="360" w:lineRule="auto"/>
              <w:ind w:left="426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</w:rPr>
              <w:t>R</w:t>
            </w:r>
            <w:r w:rsidR="00825151" w:rsidRPr="00315F49">
              <w:rPr>
                <w:rFonts w:ascii="Arial" w:hAnsi="Arial" w:cs="Arial"/>
              </w:rPr>
              <w:t>egistra na planilha de dieta o total extraído e o volume encaminhado para RN na UTI e na UI neonatal.</w:t>
            </w:r>
          </w:p>
          <w:p w14:paraId="7A2FC457" w14:textId="77777777" w:rsidR="00A10982" w:rsidRPr="00315F49" w:rsidRDefault="00A10982" w:rsidP="00A10982">
            <w:pPr>
              <w:snapToGrid w:val="0"/>
              <w:spacing w:line="360" w:lineRule="auto"/>
              <w:ind w:left="66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E543C99" w14:textId="301B1081" w:rsidR="00A10982" w:rsidRPr="00315F49" w:rsidRDefault="00A10982" w:rsidP="00A10982">
            <w:pPr>
              <w:snapToGrid w:val="0"/>
              <w:spacing w:line="360" w:lineRule="auto"/>
              <w:ind w:left="66"/>
              <w:jc w:val="both"/>
              <w:rPr>
                <w:rFonts w:ascii="Arial" w:hAnsi="Arial" w:cs="Arial"/>
                <w:b/>
                <w:u w:val="single"/>
              </w:rPr>
            </w:pPr>
            <w:r w:rsidRPr="00315F49">
              <w:rPr>
                <w:rFonts w:ascii="Arial" w:hAnsi="Arial" w:cs="Arial"/>
                <w:b/>
                <w:u w:val="single"/>
              </w:rPr>
              <w:t>Atenção para situações que o leite humano deverá ser desprezado</w:t>
            </w:r>
          </w:p>
          <w:p w14:paraId="518C6113" w14:textId="50EFB43D" w:rsidR="00A10982" w:rsidRPr="00315F49" w:rsidRDefault="00A10982" w:rsidP="00A10982">
            <w:pPr>
              <w:pStyle w:val="PargrafodaLista"/>
              <w:numPr>
                <w:ilvl w:val="0"/>
                <w:numId w:val="42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5F49">
              <w:rPr>
                <w:rFonts w:ascii="Arial" w:hAnsi="Arial" w:cs="Arial"/>
                <w:bCs/>
              </w:rPr>
              <w:t>Presença de sujidade;</w:t>
            </w:r>
          </w:p>
          <w:p w14:paraId="06C4DC86" w14:textId="318B9172" w:rsidR="00A10982" w:rsidRPr="00315F49" w:rsidRDefault="00A10982" w:rsidP="00A10982">
            <w:pPr>
              <w:pStyle w:val="PargrafodaLista"/>
              <w:numPr>
                <w:ilvl w:val="0"/>
                <w:numId w:val="42"/>
              </w:num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15F49">
              <w:rPr>
                <w:rFonts w:ascii="Arial" w:hAnsi="Arial" w:cs="Arial"/>
                <w:bCs/>
              </w:rPr>
              <w:t xml:space="preserve">Quando o </w:t>
            </w:r>
            <w:proofErr w:type="spellStart"/>
            <w:r w:rsidRPr="00315F49">
              <w:rPr>
                <w:rFonts w:ascii="Arial" w:hAnsi="Arial" w:cs="Arial"/>
                <w:bCs/>
              </w:rPr>
              <w:t>Rn</w:t>
            </w:r>
            <w:proofErr w:type="spellEnd"/>
            <w:r w:rsidRPr="00315F49">
              <w:rPr>
                <w:rFonts w:ascii="Arial" w:hAnsi="Arial" w:cs="Arial"/>
                <w:bCs/>
              </w:rPr>
              <w:t xml:space="preserve"> não se encontra internado; </w:t>
            </w:r>
          </w:p>
          <w:p w14:paraId="3EBFEAAB" w14:textId="77777777" w:rsidR="00D04697" w:rsidRPr="00315F49" w:rsidRDefault="00D04697" w:rsidP="00315F4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31369" w:rsidRPr="00315F49" w14:paraId="586DD07D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802A482" w14:textId="77777777" w:rsidR="00731369" w:rsidRPr="00315F49" w:rsidRDefault="00731369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731369" w:rsidRPr="00315F49" w14:paraId="06FFB28D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2D45" w14:textId="77777777" w:rsidR="00731369" w:rsidRPr="00315F49" w:rsidRDefault="00731369" w:rsidP="005E47B0">
            <w:pPr>
              <w:pStyle w:val="TableParagraph"/>
              <w:tabs>
                <w:tab w:val="left" w:pos="329"/>
              </w:tabs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5A525C0" w14:textId="77777777" w:rsidR="00731369" w:rsidRPr="00315F49" w:rsidRDefault="00825151" w:rsidP="005E47B0">
            <w:pPr>
              <w:pStyle w:val="TableParagraph"/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>Sanar as dificuldades em relação ao processo de amamentação evitando o ingurgitamento mamário e garantindo a oferta do leite ordenhado ao recém-nascido.</w:t>
            </w:r>
          </w:p>
          <w:p w14:paraId="68D3BE11" w14:textId="77777777" w:rsidR="00A10982" w:rsidRPr="00315F49" w:rsidRDefault="00A10982" w:rsidP="005E47B0">
            <w:pPr>
              <w:pStyle w:val="TableParagraph"/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A28218" w14:textId="26967BF9" w:rsidR="00D04697" w:rsidRPr="00315F49" w:rsidRDefault="00A10982" w:rsidP="005E47B0">
            <w:pPr>
              <w:pStyle w:val="TableParagraph"/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>Alcançar melhoria nos indicadores</w:t>
            </w:r>
            <w:r w:rsidR="00D04697" w:rsidRPr="00315F49">
              <w:rPr>
                <w:rFonts w:ascii="Arial" w:hAnsi="Arial" w:cs="Arial"/>
                <w:sz w:val="24"/>
                <w:szCs w:val="24"/>
              </w:rPr>
              <w:t xml:space="preserve"> de processo em número absoluto:</w:t>
            </w:r>
          </w:p>
          <w:p w14:paraId="1E71CE8E" w14:textId="740E2C6B" w:rsidR="00A10982" w:rsidRPr="00315F49" w:rsidRDefault="00D04697" w:rsidP="00D04697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 xml:space="preserve"> Volume de leite LHO em ml;</w:t>
            </w:r>
          </w:p>
          <w:p w14:paraId="690885BE" w14:textId="378D227A" w:rsidR="005E47B0" w:rsidRPr="00315F49" w:rsidRDefault="00D04697" w:rsidP="005E47B0">
            <w:pPr>
              <w:pStyle w:val="TableParagraph"/>
              <w:numPr>
                <w:ilvl w:val="0"/>
                <w:numId w:val="43"/>
              </w:numPr>
              <w:tabs>
                <w:tab w:val="left" w:pos="43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>Número de mulheres atendidas na sala de ordenha;</w:t>
            </w:r>
          </w:p>
        </w:tc>
      </w:tr>
      <w:tr w:rsidR="00825151" w:rsidRPr="00315F49" w14:paraId="1891B62B" w14:textId="77777777" w:rsidTr="00825151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AC9BE2E" w14:textId="2B72AC83" w:rsidR="00825151" w:rsidRPr="00315F49" w:rsidRDefault="00825151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11. REGISTROS</w:t>
            </w:r>
          </w:p>
        </w:tc>
      </w:tr>
      <w:tr w:rsidR="00825151" w:rsidRPr="00315F49" w14:paraId="558F136C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4039" w14:textId="77777777" w:rsidR="00825151" w:rsidRPr="00315F49" w:rsidRDefault="00825151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C78D92" w14:textId="3C707916" w:rsidR="00825151" w:rsidRPr="00315F49" w:rsidRDefault="00825151" w:rsidP="00315F49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sz w:val="24"/>
                <w:szCs w:val="24"/>
              </w:rPr>
              <w:t xml:space="preserve">Realizar </w:t>
            </w:r>
            <w:r w:rsidRPr="00315F49">
              <w:rPr>
                <w:rFonts w:ascii="Arial" w:hAnsi="Arial" w:cs="Arial"/>
                <w:noProof/>
                <w:sz w:val="24"/>
                <w:szCs w:val="24"/>
              </w:rPr>
              <w:t>o registro das informações na planilha de controle do banco de leite, evoluindo as orientações em prontuário eletrônico (SPDATA) e quando houver a necessidade de reavaliação dos planos de cuidado</w:t>
            </w:r>
          </w:p>
        </w:tc>
      </w:tr>
      <w:tr w:rsidR="00825151" w:rsidRPr="00315F49" w14:paraId="160273A6" w14:textId="77777777" w:rsidTr="00825151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3D3F8F4" w14:textId="23B3FA92" w:rsidR="00825151" w:rsidRPr="00315F49" w:rsidRDefault="00825151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15F4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12. REFERÊNCIA BIBLIOGRÁFICA </w:t>
            </w:r>
          </w:p>
        </w:tc>
      </w:tr>
      <w:tr w:rsidR="00315F49" w:rsidRPr="00315F49" w14:paraId="1FF1D817" w14:textId="77777777" w:rsidTr="00315F49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B1EA" w14:textId="77777777" w:rsidR="00315F49" w:rsidRDefault="00315F49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C20588D" w14:textId="13EBA494" w:rsidR="00315F49" w:rsidRPr="00315F49" w:rsidRDefault="00315F49" w:rsidP="00315F49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Alternativas à mamadeira. In: Grupo Virtual de Amamentação. 27 mar. 2015. Disponível em: http://grupovirtualdeamamentacao.blogspot.com/2015/03/alternativas-mamadeira.html. Acesso em 21 ago. 2023. BRASIL. </w:t>
            </w:r>
          </w:p>
        </w:tc>
      </w:tr>
      <w:tr w:rsidR="00D04697" w:rsidRPr="00315F49" w14:paraId="0AB29BD9" w14:textId="77777777" w:rsidTr="00D04697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4B4B" w14:textId="77777777" w:rsidR="00315F49" w:rsidRDefault="00315F49" w:rsidP="00D04697">
            <w:pPr>
              <w:spacing w:line="360" w:lineRule="auto"/>
              <w:rPr>
                <w:rFonts w:ascii="Arial" w:hAnsi="Arial" w:cs="Arial"/>
              </w:rPr>
            </w:pPr>
          </w:p>
          <w:p w14:paraId="2FD7BFAF" w14:textId="52156D13" w:rsidR="00D04697" w:rsidRPr="00315F49" w:rsidRDefault="00D04697" w:rsidP="00D04697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Banco de leite humano: funcionamento, prevenção e controle de riscos. Agência Nacional de Vigilância Sanitária. Brasília: Anvisa, 2008. BRASIL. Atenção humanizada ao recém-nascido de baixo peso: método canguru. Ministério da Saúde, 2. ed. Brasília: Ministério da Saúde, 2011.</w:t>
            </w:r>
          </w:p>
          <w:p w14:paraId="41BF6E87" w14:textId="77777777" w:rsidR="00D04697" w:rsidRPr="00315F49" w:rsidRDefault="00D04697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1D728D4C" w14:textId="77777777" w:rsidR="00D04697" w:rsidRPr="00315F49" w:rsidRDefault="00D04697" w:rsidP="00D04697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BRASIL. Doação de leite. Brasília: Ministério da Saúde, 2018. Disponível em: &lt; https://portalarquivos.saude.gov.br/campanhas/doacaodeleite-old/&gt;. Acesso em: 21 ago. 2023. BRASIL. Guia alimentar para crianças brasileiras menores de 2 anos. Brasília : Ministério da Saúde, 2019. </w:t>
            </w:r>
          </w:p>
          <w:p w14:paraId="0F0066C0" w14:textId="77777777" w:rsidR="00D04697" w:rsidRPr="00315F49" w:rsidRDefault="00D04697" w:rsidP="005E47B0">
            <w:pPr>
              <w:pStyle w:val="TableParagraph"/>
              <w:tabs>
                <w:tab w:val="left" w:pos="329"/>
              </w:tabs>
              <w:spacing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6D240C8E" w14:textId="77777777" w:rsidR="00D04697" w:rsidRDefault="00D04697" w:rsidP="00D04697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>BRASIL. Procedimentos Técnicos para Ordenha, Manipulação e Administração do Leite Humano Cru Exclusivo da Mãe para o próprio filho em Ambiente Neonatal. Centro de Referência Nacional para Bancos de Leite Humano. Rede Brasileira de Bancos de Leite Humano (</w:t>
            </w:r>
            <w:proofErr w:type="spellStart"/>
            <w:r w:rsidRPr="00315F49">
              <w:rPr>
                <w:rFonts w:ascii="Arial" w:hAnsi="Arial" w:cs="Arial"/>
              </w:rPr>
              <w:t>rBLH</w:t>
            </w:r>
            <w:proofErr w:type="spellEnd"/>
            <w:r w:rsidRPr="00315F49">
              <w:rPr>
                <w:rFonts w:ascii="Arial" w:hAnsi="Arial" w:cs="Arial"/>
              </w:rPr>
              <w:t xml:space="preserve">-BR), 2021. </w:t>
            </w:r>
          </w:p>
          <w:p w14:paraId="56CCCFB5" w14:textId="77777777" w:rsidR="00315F49" w:rsidRDefault="00315F49" w:rsidP="00D04697">
            <w:pPr>
              <w:spacing w:line="360" w:lineRule="auto"/>
              <w:rPr>
                <w:rFonts w:ascii="Arial" w:hAnsi="Arial" w:cs="Arial"/>
              </w:rPr>
            </w:pPr>
          </w:p>
          <w:p w14:paraId="3F67C30D" w14:textId="0D75F875" w:rsidR="00D04697" w:rsidRPr="00315F49" w:rsidRDefault="00315F49" w:rsidP="00315F49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</w:rPr>
              <w:t xml:space="preserve">CARVALHO, M. R; GOMES, C. F. Amamentação: bases científicas. 4. ed. Rio de Janeiro: Guanabara Koogan, 2017. 554 p. EMPRESA BRASILEIRA DE SERVIÇOS HOSPITALARES. NO.SGQVS.001 - Elaboração e Controle de Documentos Institucionais. v. 2, 30/07/2019. Brasília, 2019. Montagem da bomba elétrica. In: </w:t>
            </w:r>
            <w:proofErr w:type="spellStart"/>
            <w:r w:rsidRPr="00315F49">
              <w:rPr>
                <w:rFonts w:ascii="Arial" w:hAnsi="Arial" w:cs="Arial"/>
              </w:rPr>
              <w:t>Aliexpress</w:t>
            </w:r>
            <w:proofErr w:type="spellEnd"/>
            <w:r w:rsidRPr="00315F49">
              <w:rPr>
                <w:rFonts w:ascii="Arial" w:hAnsi="Arial" w:cs="Arial"/>
              </w:rPr>
              <w:t>. 2021. Disponível em: . Acesso em: 24 ago. 2023.</w:t>
            </w:r>
          </w:p>
        </w:tc>
      </w:tr>
      <w:tr w:rsidR="00825151" w:rsidRPr="00315F49" w14:paraId="25FA8495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CFB909" w14:textId="77777777" w:rsidR="00825151" w:rsidRPr="00315F49" w:rsidRDefault="00825151" w:rsidP="005E47B0">
            <w:pPr>
              <w:snapToGrid w:val="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>13. ANEXOS</w:t>
            </w:r>
          </w:p>
        </w:tc>
      </w:tr>
      <w:tr w:rsidR="00825151" w:rsidRPr="00315F49" w14:paraId="28089B17" w14:textId="77777777" w:rsidTr="00057003">
        <w:trPr>
          <w:cantSplit/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99FBB" w14:textId="77777777" w:rsidR="00315F49" w:rsidRDefault="00315F49" w:rsidP="0004434F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</w:p>
          <w:p w14:paraId="6FB9052E" w14:textId="23AD5599" w:rsidR="00825151" w:rsidRPr="00315F49" w:rsidRDefault="009E4191" w:rsidP="0004434F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315F49">
              <w:rPr>
                <w:rFonts w:ascii="Arial" w:hAnsi="Arial" w:cs="Arial"/>
                <w:bCs/>
              </w:rPr>
              <w:t>Não se aplica.</w:t>
            </w:r>
          </w:p>
        </w:tc>
      </w:tr>
    </w:tbl>
    <w:p w14:paraId="6EE15CBA" w14:textId="77777777" w:rsidR="0004434F" w:rsidRDefault="0004434F" w:rsidP="00054907">
      <w:pPr>
        <w:spacing w:line="360" w:lineRule="auto"/>
        <w:rPr>
          <w:rFonts w:ascii="Arial" w:hAnsi="Arial" w:cs="Arial"/>
        </w:rPr>
      </w:pPr>
    </w:p>
    <w:p w14:paraId="2C1002A7" w14:textId="77777777" w:rsidR="00315F49" w:rsidRDefault="00315F49" w:rsidP="00054907">
      <w:pPr>
        <w:spacing w:line="360" w:lineRule="auto"/>
        <w:rPr>
          <w:rFonts w:ascii="Arial" w:hAnsi="Arial" w:cs="Arial"/>
        </w:rPr>
      </w:pPr>
    </w:p>
    <w:p w14:paraId="7CCCDA50" w14:textId="77777777" w:rsidR="00315F49" w:rsidRDefault="00315F49" w:rsidP="00054907">
      <w:pPr>
        <w:spacing w:line="360" w:lineRule="auto"/>
        <w:rPr>
          <w:rFonts w:ascii="Arial" w:hAnsi="Arial" w:cs="Arial"/>
        </w:rPr>
      </w:pPr>
    </w:p>
    <w:p w14:paraId="072924F9" w14:textId="77777777" w:rsidR="00315F49" w:rsidRDefault="00315F49" w:rsidP="00054907">
      <w:pPr>
        <w:spacing w:line="360" w:lineRule="auto"/>
        <w:rPr>
          <w:rFonts w:ascii="Arial" w:hAnsi="Arial" w:cs="Arial"/>
        </w:rPr>
      </w:pPr>
    </w:p>
    <w:p w14:paraId="4408197D" w14:textId="77777777" w:rsidR="00315F49" w:rsidRDefault="00315F49" w:rsidP="00054907">
      <w:pPr>
        <w:spacing w:line="360" w:lineRule="auto"/>
        <w:rPr>
          <w:rFonts w:ascii="Arial" w:hAnsi="Arial" w:cs="Arial"/>
        </w:rPr>
      </w:pPr>
    </w:p>
    <w:p w14:paraId="2F87218E" w14:textId="77777777" w:rsidR="00315F49" w:rsidRDefault="00315F49" w:rsidP="00054907">
      <w:pPr>
        <w:spacing w:line="360" w:lineRule="auto"/>
        <w:rPr>
          <w:rFonts w:ascii="Arial" w:hAnsi="Arial" w:cs="Arial"/>
        </w:rPr>
      </w:pPr>
    </w:p>
    <w:p w14:paraId="39A5BB5E" w14:textId="77777777" w:rsidR="00315F49" w:rsidRPr="00315F49" w:rsidRDefault="00315F49" w:rsidP="00054907">
      <w:pPr>
        <w:spacing w:line="360" w:lineRule="auto"/>
        <w:rPr>
          <w:rFonts w:ascii="Arial" w:hAnsi="Arial" w:cs="Arial"/>
        </w:rPr>
      </w:pPr>
    </w:p>
    <w:p w14:paraId="1D9EC0D1" w14:textId="77777777" w:rsidR="0004434F" w:rsidRPr="00315F49" w:rsidRDefault="0004434F" w:rsidP="00054907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04434F" w:rsidRPr="00315F49" w14:paraId="3FD419C6" w14:textId="77777777" w:rsidTr="006166C4">
        <w:tc>
          <w:tcPr>
            <w:tcW w:w="6379" w:type="dxa"/>
            <w:shd w:val="clear" w:color="auto" w:fill="548DD4" w:themeFill="text2" w:themeFillTint="99"/>
          </w:tcPr>
          <w:p w14:paraId="489FBE1F" w14:textId="77777777" w:rsidR="0004434F" w:rsidRPr="00315F49" w:rsidRDefault="0004434F" w:rsidP="006166C4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lastRenderedPageBreak/>
              <w:t>Responsável pela elaboração e aprovação</w:t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334D842A" w14:textId="77777777" w:rsidR="0004434F" w:rsidRPr="00315F49" w:rsidRDefault="0004434F" w:rsidP="006166C4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15F49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04434F" w:rsidRPr="00315F49" w14:paraId="2ABBE74F" w14:textId="77777777" w:rsidTr="006166C4">
        <w:tc>
          <w:tcPr>
            <w:tcW w:w="6379" w:type="dxa"/>
          </w:tcPr>
          <w:p w14:paraId="46ED8497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21046F85" w14:textId="6620D27C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color w:val="000000"/>
              </w:rPr>
              <w:t>Elaborador:</w:t>
            </w:r>
            <w:r w:rsidRPr="00315F49">
              <w:rPr>
                <w:rFonts w:ascii="Arial" w:hAnsi="Arial" w:cs="Arial"/>
                <w:color w:val="000000"/>
              </w:rPr>
              <w:t xml:space="preserve"> </w:t>
            </w:r>
            <w:r w:rsidR="00D04697" w:rsidRPr="00315F49">
              <w:rPr>
                <w:rFonts w:ascii="Arial" w:hAnsi="Arial" w:cs="Arial"/>
                <w:bCs/>
                <w:color w:val="000000"/>
              </w:rPr>
              <w:t>Eric da Cunha Souza</w:t>
            </w:r>
          </w:p>
          <w:p w14:paraId="423712EA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5DD6D6E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434F" w:rsidRPr="00315F49" w14:paraId="051A7226" w14:textId="77777777" w:rsidTr="006166C4">
        <w:tc>
          <w:tcPr>
            <w:tcW w:w="6379" w:type="dxa"/>
          </w:tcPr>
          <w:p w14:paraId="05A58D15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  <w:p w14:paraId="04DA6958" w14:textId="7B731423" w:rsidR="0004434F" w:rsidRPr="00315F49" w:rsidRDefault="0004434F" w:rsidP="0004434F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color w:val="000000"/>
              </w:rPr>
              <w:t xml:space="preserve">Revisor: </w:t>
            </w:r>
            <w:r w:rsidR="00D04697" w:rsidRPr="00315F49">
              <w:rPr>
                <w:rFonts w:ascii="Arial" w:hAnsi="Arial" w:cs="Arial"/>
              </w:rPr>
              <w:t>André Luiz Baptista Reis</w:t>
            </w:r>
          </w:p>
          <w:p w14:paraId="2390B954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2229E2A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434F" w:rsidRPr="00315F49" w14:paraId="46CE4BD2" w14:textId="77777777" w:rsidTr="006166C4">
        <w:tc>
          <w:tcPr>
            <w:tcW w:w="6379" w:type="dxa"/>
          </w:tcPr>
          <w:p w14:paraId="6299DAD2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  <w:p w14:paraId="436C91E8" w14:textId="0BB63846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  <w:r w:rsidRPr="00315F49">
              <w:rPr>
                <w:rFonts w:ascii="Arial" w:hAnsi="Arial" w:cs="Arial"/>
                <w:b/>
                <w:bCs/>
              </w:rPr>
              <w:t xml:space="preserve">Aprovação: </w:t>
            </w:r>
            <w:r w:rsidRPr="00315F49">
              <w:rPr>
                <w:rFonts w:ascii="Arial" w:hAnsi="Arial" w:cs="Arial"/>
              </w:rPr>
              <w:t xml:space="preserve">Glauciléia </w:t>
            </w:r>
            <w:r w:rsidR="00B11192" w:rsidRPr="00315F49">
              <w:rPr>
                <w:rFonts w:ascii="Arial" w:hAnsi="Arial" w:cs="Arial"/>
              </w:rPr>
              <w:t>de Souza</w:t>
            </w:r>
            <w:r w:rsidRPr="00315F49">
              <w:rPr>
                <w:rFonts w:ascii="Arial" w:hAnsi="Arial" w:cs="Arial"/>
              </w:rPr>
              <w:t xml:space="preserve"> </w:t>
            </w:r>
            <w:proofErr w:type="spellStart"/>
            <w:r w:rsidRPr="00315F49">
              <w:rPr>
                <w:rFonts w:ascii="Arial" w:hAnsi="Arial" w:cs="Arial"/>
              </w:rPr>
              <w:t>Arbach</w:t>
            </w:r>
            <w:proofErr w:type="spellEnd"/>
          </w:p>
          <w:p w14:paraId="372643DA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205E27A" w14:textId="77777777" w:rsidR="0004434F" w:rsidRPr="00315F49" w:rsidRDefault="0004434F" w:rsidP="006166C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BAC9DF" w14:textId="77777777" w:rsidR="0004434F" w:rsidRPr="00315F49" w:rsidRDefault="0004434F" w:rsidP="00054907">
      <w:pPr>
        <w:spacing w:line="360" w:lineRule="auto"/>
        <w:rPr>
          <w:rFonts w:ascii="Arial" w:hAnsi="Arial" w:cs="Arial"/>
        </w:rPr>
      </w:pPr>
    </w:p>
    <w:sectPr w:rsidR="0004434F" w:rsidRPr="00315F49" w:rsidSect="00FA7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4" w:bottom="0" w:left="1418" w:header="850" w:footer="6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271C" w14:textId="77777777" w:rsidR="00FA7D06" w:rsidRDefault="00FA7D06" w:rsidP="008263C6">
      <w:r>
        <w:separator/>
      </w:r>
    </w:p>
  </w:endnote>
  <w:endnote w:type="continuationSeparator" w:id="0">
    <w:p w14:paraId="2EC6759E" w14:textId="77777777" w:rsidR="00FA7D06" w:rsidRDefault="00FA7D06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90DF" w14:textId="77777777" w:rsidR="00496C25" w:rsidRDefault="00496C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56F2" w14:textId="24F6007D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608F6079" w14:textId="77777777" w:rsidR="004F6247" w:rsidRPr="00BB34FD" w:rsidRDefault="004F6247">
    <w:pPr>
      <w:pStyle w:val="Rodap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F331" w14:textId="77777777" w:rsidR="00496C25" w:rsidRDefault="00496C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9EC0" w14:textId="77777777" w:rsidR="00FA7D06" w:rsidRDefault="00FA7D06" w:rsidP="008263C6">
      <w:r>
        <w:separator/>
      </w:r>
    </w:p>
  </w:footnote>
  <w:footnote w:type="continuationSeparator" w:id="0">
    <w:p w14:paraId="784388F5" w14:textId="77777777" w:rsidR="00FA7D06" w:rsidRDefault="00FA7D06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418F" w14:textId="77777777" w:rsidR="00496C25" w:rsidRDefault="00496C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841"/>
      <w:gridCol w:w="4396"/>
      <w:gridCol w:w="1302"/>
      <w:gridCol w:w="1701"/>
      <w:gridCol w:w="960"/>
    </w:tblGrid>
    <w:tr w:rsidR="004F6247" w14:paraId="004BDD50" w14:textId="77777777" w:rsidTr="00667C3D">
      <w:trPr>
        <w:trHeight w:val="1119"/>
      </w:trPr>
      <w:tc>
        <w:tcPr>
          <w:tcW w:w="18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D39B0A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34838B25" wp14:editId="357DDE83">
                <wp:simplePos x="0" y="0"/>
                <wp:positionH relativeFrom="column">
                  <wp:posOffset>-31115</wp:posOffset>
                </wp:positionH>
                <wp:positionV relativeFrom="paragraph">
                  <wp:posOffset>190500</wp:posOffset>
                </wp:positionV>
                <wp:extent cx="1111250" cy="266700"/>
                <wp:effectExtent l="19050" t="0" r="0" b="0"/>
                <wp:wrapNone/>
                <wp:docPr id="1" name="Imagem 3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EF94D8" w14:textId="77777777" w:rsidR="004F6247" w:rsidRPr="009B24CE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7F2DDD82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1D97C987" w14:textId="77777777" w:rsidR="004F6247" w:rsidRDefault="004F6247" w:rsidP="009452FA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631AF8E9" w14:textId="77777777" w:rsidR="008E4C26" w:rsidRPr="009452FA" w:rsidRDefault="008E4C26" w:rsidP="009452FA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1CCBFDAE" w14:textId="27EC89AB" w:rsidR="004F6247" w:rsidRPr="00266EF2" w:rsidRDefault="004F6247" w:rsidP="004E3774">
          <w:pPr>
            <w:spacing w:line="360" w:lineRule="auto"/>
            <w:rPr>
              <w:rFonts w:ascii="Arial" w:hAnsi="Arial" w:cs="Arial"/>
              <w:b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496C25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3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CFB96D" w14:textId="77777777" w:rsidR="004F6247" w:rsidRPr="009B24CE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340973CC" w14:textId="77777777" w:rsidR="004F6247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69AC33D8" w14:textId="77777777" w:rsidR="008E4C26" w:rsidRPr="009B24CE" w:rsidRDefault="008E4C26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0E4DE467" w14:textId="2A35F2FB" w:rsidR="004F6247" w:rsidRPr="009B24CE" w:rsidRDefault="00667C3D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BLH </w:t>
          </w:r>
          <w:r w:rsidR="009452FA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  <w:r w:rsidR="009452FA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3FEB5A" w14:textId="4A687820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9B24CE">
            <w:rPr>
              <w:rFonts w:ascii="Arial" w:hAnsi="Arial" w:cs="Arial"/>
              <w:b/>
              <w:sz w:val="16"/>
              <w:szCs w:val="16"/>
            </w:rPr>
            <w:t>Elab</w:t>
          </w:r>
          <w:proofErr w:type="spellEnd"/>
          <w:r w:rsidRPr="009B24CE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="00667C3D">
            <w:rPr>
              <w:rFonts w:ascii="Arial" w:hAnsi="Arial" w:cs="Arial"/>
              <w:b/>
              <w:sz w:val="16"/>
              <w:szCs w:val="16"/>
            </w:rPr>
            <w:t>25/08/2023</w:t>
          </w:r>
        </w:p>
        <w:p w14:paraId="7834D4C7" w14:textId="64EAD6E3" w:rsidR="004F6247" w:rsidRPr="009B24CE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9B24CE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A63290">
            <w:rPr>
              <w:rFonts w:ascii="Arial" w:hAnsi="Arial" w:cs="Arial"/>
              <w:b/>
              <w:noProof/>
              <w:sz w:val="16"/>
              <w:szCs w:val="16"/>
            </w:rPr>
            <w:t>7</w:t>
          </w:r>
          <w:r w:rsidR="00126953" w:rsidRPr="009B24CE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9B24CE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315F49">
            <w:rPr>
              <w:rFonts w:ascii="Arial" w:hAnsi="Arial" w:cs="Arial"/>
              <w:b/>
              <w:sz w:val="16"/>
              <w:szCs w:val="16"/>
            </w:rPr>
            <w:t>8</w:t>
          </w:r>
        </w:p>
        <w:p w14:paraId="1DD3C484" w14:textId="77777777" w:rsidR="004F6247" w:rsidRPr="009B24CE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6026B6EC" w14:textId="5EBEBBCE" w:rsidR="004F6247" w:rsidRPr="009B24CE" w:rsidRDefault="004F6247" w:rsidP="008E4C26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9B24CE">
            <w:rPr>
              <w:rFonts w:ascii="Arial" w:hAnsi="Arial" w:cs="Arial"/>
              <w:b/>
              <w:sz w:val="16"/>
              <w:szCs w:val="16"/>
            </w:rPr>
            <w:t>Data:</w:t>
          </w:r>
          <w:r w:rsidR="009452F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04697">
            <w:rPr>
              <w:rFonts w:ascii="Arial" w:hAnsi="Arial" w:cs="Arial"/>
              <w:b/>
              <w:sz w:val="16"/>
              <w:szCs w:val="16"/>
            </w:rPr>
            <w:t>28</w:t>
          </w:r>
          <w:r w:rsidR="00667C3D">
            <w:rPr>
              <w:rFonts w:ascii="Arial" w:hAnsi="Arial" w:cs="Arial"/>
              <w:b/>
              <w:sz w:val="16"/>
              <w:szCs w:val="16"/>
            </w:rPr>
            <w:t>/08/202</w:t>
          </w:r>
          <w:r w:rsidR="00315F4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9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4453B3" w14:textId="77777777" w:rsidR="004F6247" w:rsidRDefault="0011293E" w:rsidP="003C2987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38CE19C9" wp14:editId="55C017D3">
                <wp:simplePos x="0" y="0"/>
                <wp:positionH relativeFrom="margin">
                  <wp:posOffset>-30480</wp:posOffset>
                </wp:positionH>
                <wp:positionV relativeFrom="margin">
                  <wp:posOffset>136525</wp:posOffset>
                </wp:positionV>
                <wp:extent cx="609600" cy="292100"/>
                <wp:effectExtent l="19050" t="0" r="0" b="0"/>
                <wp:wrapSquare wrapText="bothSides"/>
                <wp:docPr id="2" name="Imagem 1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975ED06" w14:textId="77777777" w:rsidR="004F6247" w:rsidRDefault="004F6247" w:rsidP="008263C6">
    <w:pPr>
      <w:pStyle w:val="Cabealho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4A5E" w14:textId="77777777" w:rsidR="00496C25" w:rsidRDefault="00496C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5071187"/>
    <w:multiLevelType w:val="hybridMultilevel"/>
    <w:tmpl w:val="33F6EB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663B1B"/>
    <w:multiLevelType w:val="hybridMultilevel"/>
    <w:tmpl w:val="8D52088E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E2EFFB2">
      <w:numFmt w:val="bullet"/>
      <w:lvlText w:val="•"/>
      <w:lvlJc w:val="left"/>
      <w:pPr>
        <w:ind w:left="713" w:hanging="128"/>
      </w:pPr>
      <w:rPr>
        <w:rFonts w:hint="default"/>
        <w:lang w:val="pt-PT" w:eastAsia="en-US" w:bidi="ar-SA"/>
      </w:rPr>
    </w:lvl>
    <w:lvl w:ilvl="2" w:tplc="0AA47EC8">
      <w:numFmt w:val="bullet"/>
      <w:lvlText w:val="•"/>
      <w:lvlJc w:val="left"/>
      <w:pPr>
        <w:ind w:left="1166" w:hanging="128"/>
      </w:pPr>
      <w:rPr>
        <w:rFonts w:hint="default"/>
        <w:lang w:val="pt-PT" w:eastAsia="en-US" w:bidi="ar-SA"/>
      </w:rPr>
    </w:lvl>
    <w:lvl w:ilvl="3" w:tplc="47A2A33C">
      <w:numFmt w:val="bullet"/>
      <w:lvlText w:val="•"/>
      <w:lvlJc w:val="left"/>
      <w:pPr>
        <w:ind w:left="1619" w:hanging="128"/>
      </w:pPr>
      <w:rPr>
        <w:rFonts w:hint="default"/>
        <w:lang w:val="pt-PT" w:eastAsia="en-US" w:bidi="ar-SA"/>
      </w:rPr>
    </w:lvl>
    <w:lvl w:ilvl="4" w:tplc="D0A01068">
      <w:numFmt w:val="bullet"/>
      <w:lvlText w:val="•"/>
      <w:lvlJc w:val="left"/>
      <w:pPr>
        <w:ind w:left="2073" w:hanging="128"/>
      </w:pPr>
      <w:rPr>
        <w:rFonts w:hint="default"/>
        <w:lang w:val="pt-PT" w:eastAsia="en-US" w:bidi="ar-SA"/>
      </w:rPr>
    </w:lvl>
    <w:lvl w:ilvl="5" w:tplc="C22C8A2E">
      <w:numFmt w:val="bullet"/>
      <w:lvlText w:val="•"/>
      <w:lvlJc w:val="left"/>
      <w:pPr>
        <w:ind w:left="2526" w:hanging="128"/>
      </w:pPr>
      <w:rPr>
        <w:rFonts w:hint="default"/>
        <w:lang w:val="pt-PT" w:eastAsia="en-US" w:bidi="ar-SA"/>
      </w:rPr>
    </w:lvl>
    <w:lvl w:ilvl="6" w:tplc="6E8459A6">
      <w:numFmt w:val="bullet"/>
      <w:lvlText w:val="•"/>
      <w:lvlJc w:val="left"/>
      <w:pPr>
        <w:ind w:left="2979" w:hanging="128"/>
      </w:pPr>
      <w:rPr>
        <w:rFonts w:hint="default"/>
        <w:lang w:val="pt-PT" w:eastAsia="en-US" w:bidi="ar-SA"/>
      </w:rPr>
    </w:lvl>
    <w:lvl w:ilvl="7" w:tplc="B1FE1466">
      <w:numFmt w:val="bullet"/>
      <w:lvlText w:val="•"/>
      <w:lvlJc w:val="left"/>
      <w:pPr>
        <w:ind w:left="3433" w:hanging="128"/>
      </w:pPr>
      <w:rPr>
        <w:rFonts w:hint="default"/>
        <w:lang w:val="pt-PT" w:eastAsia="en-US" w:bidi="ar-SA"/>
      </w:rPr>
    </w:lvl>
    <w:lvl w:ilvl="8" w:tplc="E708B35E">
      <w:numFmt w:val="bullet"/>
      <w:lvlText w:val="•"/>
      <w:lvlJc w:val="left"/>
      <w:pPr>
        <w:ind w:left="3886" w:hanging="128"/>
      </w:pPr>
      <w:rPr>
        <w:rFonts w:hint="default"/>
        <w:lang w:val="pt-PT" w:eastAsia="en-US" w:bidi="ar-SA"/>
      </w:rPr>
    </w:lvl>
  </w:abstractNum>
  <w:abstractNum w:abstractNumId="9" w15:restartNumberingAfterBreak="0">
    <w:nsid w:val="0AB32D11"/>
    <w:multiLevelType w:val="hybridMultilevel"/>
    <w:tmpl w:val="4F0E5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B4D4E"/>
    <w:multiLevelType w:val="hybridMultilevel"/>
    <w:tmpl w:val="48229C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A7F78"/>
    <w:multiLevelType w:val="hybridMultilevel"/>
    <w:tmpl w:val="FA261A4C"/>
    <w:lvl w:ilvl="0" w:tplc="40846B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B44E836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F71C8AFC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070BA0A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84D09AB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DF9C13C8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50FEA5EE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10FCF010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34EA4A52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186A4563"/>
    <w:multiLevelType w:val="hybridMultilevel"/>
    <w:tmpl w:val="CB26F982"/>
    <w:lvl w:ilvl="0" w:tplc="F3328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341FA"/>
    <w:multiLevelType w:val="hybridMultilevel"/>
    <w:tmpl w:val="8D7E9416"/>
    <w:lvl w:ilvl="0" w:tplc="7F7C18FA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C4704"/>
    <w:multiLevelType w:val="hybridMultilevel"/>
    <w:tmpl w:val="63041364"/>
    <w:lvl w:ilvl="0" w:tplc="39861AC8">
      <w:numFmt w:val="bullet"/>
      <w:lvlText w:val=""/>
      <w:lvlJc w:val="left"/>
      <w:pPr>
        <w:ind w:left="107" w:hanging="20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BCE2C51A">
      <w:numFmt w:val="bullet"/>
      <w:lvlText w:val="•"/>
      <w:lvlJc w:val="left"/>
      <w:pPr>
        <w:ind w:left="1049" w:hanging="202"/>
      </w:pPr>
      <w:rPr>
        <w:rFonts w:hint="default"/>
        <w:lang w:val="pt-PT" w:eastAsia="en-US" w:bidi="ar-SA"/>
      </w:rPr>
    </w:lvl>
    <w:lvl w:ilvl="2" w:tplc="0D34D39C">
      <w:numFmt w:val="bullet"/>
      <w:lvlText w:val="•"/>
      <w:lvlJc w:val="left"/>
      <w:pPr>
        <w:ind w:left="1999" w:hanging="202"/>
      </w:pPr>
      <w:rPr>
        <w:rFonts w:hint="default"/>
        <w:lang w:val="pt-PT" w:eastAsia="en-US" w:bidi="ar-SA"/>
      </w:rPr>
    </w:lvl>
    <w:lvl w:ilvl="3" w:tplc="9F642F36">
      <w:numFmt w:val="bullet"/>
      <w:lvlText w:val="•"/>
      <w:lvlJc w:val="left"/>
      <w:pPr>
        <w:ind w:left="2949" w:hanging="202"/>
      </w:pPr>
      <w:rPr>
        <w:rFonts w:hint="default"/>
        <w:lang w:val="pt-PT" w:eastAsia="en-US" w:bidi="ar-SA"/>
      </w:rPr>
    </w:lvl>
    <w:lvl w:ilvl="4" w:tplc="AD8C5A5E">
      <w:numFmt w:val="bullet"/>
      <w:lvlText w:val="•"/>
      <w:lvlJc w:val="left"/>
      <w:pPr>
        <w:ind w:left="3899" w:hanging="202"/>
      </w:pPr>
      <w:rPr>
        <w:rFonts w:hint="default"/>
        <w:lang w:val="pt-PT" w:eastAsia="en-US" w:bidi="ar-SA"/>
      </w:rPr>
    </w:lvl>
    <w:lvl w:ilvl="5" w:tplc="53DEF784">
      <w:numFmt w:val="bullet"/>
      <w:lvlText w:val="•"/>
      <w:lvlJc w:val="left"/>
      <w:pPr>
        <w:ind w:left="4849" w:hanging="202"/>
      </w:pPr>
      <w:rPr>
        <w:rFonts w:hint="default"/>
        <w:lang w:val="pt-PT" w:eastAsia="en-US" w:bidi="ar-SA"/>
      </w:rPr>
    </w:lvl>
    <w:lvl w:ilvl="6" w:tplc="05D61B74">
      <w:numFmt w:val="bullet"/>
      <w:lvlText w:val="•"/>
      <w:lvlJc w:val="left"/>
      <w:pPr>
        <w:ind w:left="5799" w:hanging="202"/>
      </w:pPr>
      <w:rPr>
        <w:rFonts w:hint="default"/>
        <w:lang w:val="pt-PT" w:eastAsia="en-US" w:bidi="ar-SA"/>
      </w:rPr>
    </w:lvl>
    <w:lvl w:ilvl="7" w:tplc="9EAA4678">
      <w:numFmt w:val="bullet"/>
      <w:lvlText w:val="•"/>
      <w:lvlJc w:val="left"/>
      <w:pPr>
        <w:ind w:left="6749" w:hanging="202"/>
      </w:pPr>
      <w:rPr>
        <w:rFonts w:hint="default"/>
        <w:lang w:val="pt-PT" w:eastAsia="en-US" w:bidi="ar-SA"/>
      </w:rPr>
    </w:lvl>
    <w:lvl w:ilvl="8" w:tplc="DB060BF8">
      <w:numFmt w:val="bullet"/>
      <w:lvlText w:val="•"/>
      <w:lvlJc w:val="left"/>
      <w:pPr>
        <w:ind w:left="7699" w:hanging="202"/>
      </w:pPr>
      <w:rPr>
        <w:rFonts w:hint="default"/>
        <w:lang w:val="pt-PT" w:eastAsia="en-US" w:bidi="ar-SA"/>
      </w:rPr>
    </w:lvl>
  </w:abstractNum>
  <w:abstractNum w:abstractNumId="15" w15:restartNumberingAfterBreak="0">
    <w:nsid w:val="223A369E"/>
    <w:multiLevelType w:val="hybridMultilevel"/>
    <w:tmpl w:val="504E36C6"/>
    <w:lvl w:ilvl="0" w:tplc="F3328B1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0E0636">
      <w:numFmt w:val="bullet"/>
      <w:lvlText w:val="•"/>
      <w:lvlJc w:val="left"/>
      <w:pPr>
        <w:ind w:left="695" w:hanging="128"/>
      </w:pPr>
      <w:rPr>
        <w:rFonts w:hint="default"/>
        <w:lang w:val="pt-PT" w:eastAsia="en-US" w:bidi="ar-SA"/>
      </w:rPr>
    </w:lvl>
    <w:lvl w:ilvl="2" w:tplc="B62A1ADC">
      <w:numFmt w:val="bullet"/>
      <w:lvlText w:val="•"/>
      <w:lvlJc w:val="left"/>
      <w:pPr>
        <w:ind w:left="1150" w:hanging="128"/>
      </w:pPr>
      <w:rPr>
        <w:rFonts w:hint="default"/>
        <w:lang w:val="pt-PT" w:eastAsia="en-US" w:bidi="ar-SA"/>
      </w:rPr>
    </w:lvl>
    <w:lvl w:ilvl="3" w:tplc="AC942D72">
      <w:numFmt w:val="bullet"/>
      <w:lvlText w:val="•"/>
      <w:lvlJc w:val="left"/>
      <w:pPr>
        <w:ind w:left="1605" w:hanging="128"/>
      </w:pPr>
      <w:rPr>
        <w:rFonts w:hint="default"/>
        <w:lang w:val="pt-PT" w:eastAsia="en-US" w:bidi="ar-SA"/>
      </w:rPr>
    </w:lvl>
    <w:lvl w:ilvl="4" w:tplc="F67473C0">
      <w:numFmt w:val="bullet"/>
      <w:lvlText w:val="•"/>
      <w:lvlJc w:val="left"/>
      <w:pPr>
        <w:ind w:left="2061" w:hanging="128"/>
      </w:pPr>
      <w:rPr>
        <w:rFonts w:hint="default"/>
        <w:lang w:val="pt-PT" w:eastAsia="en-US" w:bidi="ar-SA"/>
      </w:rPr>
    </w:lvl>
    <w:lvl w:ilvl="5" w:tplc="1D0A4F94">
      <w:numFmt w:val="bullet"/>
      <w:lvlText w:val="•"/>
      <w:lvlJc w:val="left"/>
      <w:pPr>
        <w:ind w:left="2516" w:hanging="128"/>
      </w:pPr>
      <w:rPr>
        <w:rFonts w:hint="default"/>
        <w:lang w:val="pt-PT" w:eastAsia="en-US" w:bidi="ar-SA"/>
      </w:rPr>
    </w:lvl>
    <w:lvl w:ilvl="6" w:tplc="446EC36A">
      <w:numFmt w:val="bullet"/>
      <w:lvlText w:val="•"/>
      <w:lvlJc w:val="left"/>
      <w:pPr>
        <w:ind w:left="2971" w:hanging="128"/>
      </w:pPr>
      <w:rPr>
        <w:rFonts w:hint="default"/>
        <w:lang w:val="pt-PT" w:eastAsia="en-US" w:bidi="ar-SA"/>
      </w:rPr>
    </w:lvl>
    <w:lvl w:ilvl="7" w:tplc="634E1474">
      <w:numFmt w:val="bullet"/>
      <w:lvlText w:val="•"/>
      <w:lvlJc w:val="left"/>
      <w:pPr>
        <w:ind w:left="3427" w:hanging="128"/>
      </w:pPr>
      <w:rPr>
        <w:rFonts w:hint="default"/>
        <w:lang w:val="pt-PT" w:eastAsia="en-US" w:bidi="ar-SA"/>
      </w:rPr>
    </w:lvl>
    <w:lvl w:ilvl="8" w:tplc="1E425026">
      <w:numFmt w:val="bullet"/>
      <w:lvlText w:val="•"/>
      <w:lvlJc w:val="left"/>
      <w:pPr>
        <w:ind w:left="3882" w:hanging="128"/>
      </w:pPr>
      <w:rPr>
        <w:rFonts w:hint="default"/>
        <w:lang w:val="pt-PT" w:eastAsia="en-US" w:bidi="ar-SA"/>
      </w:rPr>
    </w:lvl>
  </w:abstractNum>
  <w:abstractNum w:abstractNumId="16" w15:restartNumberingAfterBreak="0">
    <w:nsid w:val="27A476FA"/>
    <w:multiLevelType w:val="hybridMultilevel"/>
    <w:tmpl w:val="4BD495CA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45D52"/>
    <w:multiLevelType w:val="hybridMultilevel"/>
    <w:tmpl w:val="C7AE0FC4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22A64"/>
    <w:multiLevelType w:val="hybridMultilevel"/>
    <w:tmpl w:val="0AB2CC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D0F8F"/>
    <w:multiLevelType w:val="hybridMultilevel"/>
    <w:tmpl w:val="3070C188"/>
    <w:lvl w:ilvl="0" w:tplc="FE720C1E">
      <w:numFmt w:val="bullet"/>
      <w:lvlText w:val=""/>
      <w:lvlJc w:val="left"/>
      <w:pPr>
        <w:ind w:left="479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20" w15:restartNumberingAfterBreak="0">
    <w:nsid w:val="369C2E31"/>
    <w:multiLevelType w:val="hybridMultilevel"/>
    <w:tmpl w:val="B092680C"/>
    <w:lvl w:ilvl="0" w:tplc="FE720C1E">
      <w:numFmt w:val="bullet"/>
      <w:lvlText w:val=""/>
      <w:lvlJc w:val="left"/>
      <w:pPr>
        <w:ind w:left="7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 w15:restartNumberingAfterBreak="0">
    <w:nsid w:val="38D2067D"/>
    <w:multiLevelType w:val="hybridMultilevel"/>
    <w:tmpl w:val="9BD849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665A8"/>
    <w:multiLevelType w:val="hybridMultilevel"/>
    <w:tmpl w:val="4D10BBF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1E78"/>
    <w:multiLevelType w:val="hybridMultilevel"/>
    <w:tmpl w:val="48AA03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228A"/>
    <w:multiLevelType w:val="hybridMultilevel"/>
    <w:tmpl w:val="FD58C46C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EA324A4"/>
    <w:multiLevelType w:val="hybridMultilevel"/>
    <w:tmpl w:val="3D2AF2C6"/>
    <w:lvl w:ilvl="0" w:tplc="F3328B1C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4506BAF"/>
    <w:multiLevelType w:val="hybridMultilevel"/>
    <w:tmpl w:val="1A24319C"/>
    <w:lvl w:ilvl="0" w:tplc="9F76FABC">
      <w:start w:val="1"/>
      <w:numFmt w:val="decimal"/>
      <w:lvlText w:val="%1."/>
      <w:lvlJc w:val="left"/>
      <w:pPr>
        <w:ind w:left="328" w:hanging="221"/>
      </w:pPr>
      <w:rPr>
        <w:rFonts w:ascii="Arial" w:eastAsia="Times New Roman" w:hAnsi="Arial" w:cs="Arial" w:hint="default"/>
        <w:w w:val="100"/>
        <w:sz w:val="22"/>
        <w:szCs w:val="22"/>
        <w:lang w:val="pt-PT" w:eastAsia="en-US" w:bidi="ar-SA"/>
      </w:rPr>
    </w:lvl>
    <w:lvl w:ilvl="1" w:tplc="DDCA1C44">
      <w:numFmt w:val="bullet"/>
      <w:lvlText w:val="•"/>
      <w:lvlJc w:val="left"/>
      <w:pPr>
        <w:ind w:left="1247" w:hanging="221"/>
      </w:pPr>
      <w:rPr>
        <w:rFonts w:hint="default"/>
        <w:lang w:val="pt-PT" w:eastAsia="en-US" w:bidi="ar-SA"/>
      </w:rPr>
    </w:lvl>
    <w:lvl w:ilvl="2" w:tplc="A0A8D13C">
      <w:numFmt w:val="bullet"/>
      <w:lvlText w:val="•"/>
      <w:lvlJc w:val="left"/>
      <w:pPr>
        <w:ind w:left="2175" w:hanging="221"/>
      </w:pPr>
      <w:rPr>
        <w:rFonts w:hint="default"/>
        <w:lang w:val="pt-PT" w:eastAsia="en-US" w:bidi="ar-SA"/>
      </w:rPr>
    </w:lvl>
    <w:lvl w:ilvl="3" w:tplc="7A5C9A6A">
      <w:numFmt w:val="bullet"/>
      <w:lvlText w:val="•"/>
      <w:lvlJc w:val="left"/>
      <w:pPr>
        <w:ind w:left="3103" w:hanging="221"/>
      </w:pPr>
      <w:rPr>
        <w:rFonts w:hint="default"/>
        <w:lang w:val="pt-PT" w:eastAsia="en-US" w:bidi="ar-SA"/>
      </w:rPr>
    </w:lvl>
    <w:lvl w:ilvl="4" w:tplc="4BE02B8E">
      <w:numFmt w:val="bullet"/>
      <w:lvlText w:val="•"/>
      <w:lvlJc w:val="left"/>
      <w:pPr>
        <w:ind w:left="4030" w:hanging="221"/>
      </w:pPr>
      <w:rPr>
        <w:rFonts w:hint="default"/>
        <w:lang w:val="pt-PT" w:eastAsia="en-US" w:bidi="ar-SA"/>
      </w:rPr>
    </w:lvl>
    <w:lvl w:ilvl="5" w:tplc="5B1E24A2">
      <w:numFmt w:val="bullet"/>
      <w:lvlText w:val="•"/>
      <w:lvlJc w:val="left"/>
      <w:pPr>
        <w:ind w:left="4958" w:hanging="221"/>
      </w:pPr>
      <w:rPr>
        <w:rFonts w:hint="default"/>
        <w:lang w:val="pt-PT" w:eastAsia="en-US" w:bidi="ar-SA"/>
      </w:rPr>
    </w:lvl>
    <w:lvl w:ilvl="6" w:tplc="CB4A4C62">
      <w:numFmt w:val="bullet"/>
      <w:lvlText w:val="•"/>
      <w:lvlJc w:val="left"/>
      <w:pPr>
        <w:ind w:left="5886" w:hanging="221"/>
      </w:pPr>
      <w:rPr>
        <w:rFonts w:hint="default"/>
        <w:lang w:val="pt-PT" w:eastAsia="en-US" w:bidi="ar-SA"/>
      </w:rPr>
    </w:lvl>
    <w:lvl w:ilvl="7" w:tplc="B41C2A36">
      <w:numFmt w:val="bullet"/>
      <w:lvlText w:val="•"/>
      <w:lvlJc w:val="left"/>
      <w:pPr>
        <w:ind w:left="6813" w:hanging="221"/>
      </w:pPr>
      <w:rPr>
        <w:rFonts w:hint="default"/>
        <w:lang w:val="pt-PT" w:eastAsia="en-US" w:bidi="ar-SA"/>
      </w:rPr>
    </w:lvl>
    <w:lvl w:ilvl="8" w:tplc="BFE2C6BA">
      <w:numFmt w:val="bullet"/>
      <w:lvlText w:val="•"/>
      <w:lvlJc w:val="left"/>
      <w:pPr>
        <w:ind w:left="7741" w:hanging="221"/>
      </w:pPr>
      <w:rPr>
        <w:rFonts w:hint="default"/>
        <w:lang w:val="pt-PT" w:eastAsia="en-US" w:bidi="ar-SA"/>
      </w:rPr>
    </w:lvl>
  </w:abstractNum>
  <w:abstractNum w:abstractNumId="27" w15:restartNumberingAfterBreak="0">
    <w:nsid w:val="4AAB4281"/>
    <w:multiLevelType w:val="hybridMultilevel"/>
    <w:tmpl w:val="6E3C5674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4AFC7580"/>
    <w:multiLevelType w:val="hybridMultilevel"/>
    <w:tmpl w:val="274CE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09D5"/>
    <w:multiLevelType w:val="hybridMultilevel"/>
    <w:tmpl w:val="FC96A052"/>
    <w:lvl w:ilvl="0" w:tplc="969C5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12C6A"/>
    <w:multiLevelType w:val="hybridMultilevel"/>
    <w:tmpl w:val="39442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957"/>
    <w:multiLevelType w:val="hybridMultilevel"/>
    <w:tmpl w:val="DB0A8D04"/>
    <w:lvl w:ilvl="0" w:tplc="0416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520A1C4A"/>
    <w:multiLevelType w:val="hybridMultilevel"/>
    <w:tmpl w:val="EA681C54"/>
    <w:lvl w:ilvl="0" w:tplc="2FC860B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C2802AA">
      <w:numFmt w:val="bullet"/>
      <w:lvlText w:val="•"/>
      <w:lvlJc w:val="left"/>
      <w:pPr>
        <w:ind w:left="569" w:hanging="128"/>
      </w:pPr>
      <w:rPr>
        <w:rFonts w:hint="default"/>
        <w:lang w:val="pt-PT" w:eastAsia="en-US" w:bidi="ar-SA"/>
      </w:rPr>
    </w:lvl>
    <w:lvl w:ilvl="2" w:tplc="AD589F3E">
      <w:numFmt w:val="bullet"/>
      <w:lvlText w:val="•"/>
      <w:lvlJc w:val="left"/>
      <w:pPr>
        <w:ind w:left="1038" w:hanging="128"/>
      </w:pPr>
      <w:rPr>
        <w:rFonts w:hint="default"/>
        <w:lang w:val="pt-PT" w:eastAsia="en-US" w:bidi="ar-SA"/>
      </w:rPr>
    </w:lvl>
    <w:lvl w:ilvl="3" w:tplc="94505462">
      <w:numFmt w:val="bullet"/>
      <w:lvlText w:val="•"/>
      <w:lvlJc w:val="left"/>
      <w:pPr>
        <w:ind w:left="1507" w:hanging="128"/>
      </w:pPr>
      <w:rPr>
        <w:rFonts w:hint="default"/>
        <w:lang w:val="pt-PT" w:eastAsia="en-US" w:bidi="ar-SA"/>
      </w:rPr>
    </w:lvl>
    <w:lvl w:ilvl="4" w:tplc="A7EEE2C6">
      <w:numFmt w:val="bullet"/>
      <w:lvlText w:val="•"/>
      <w:lvlJc w:val="left"/>
      <w:pPr>
        <w:ind w:left="1977" w:hanging="128"/>
      </w:pPr>
      <w:rPr>
        <w:rFonts w:hint="default"/>
        <w:lang w:val="pt-PT" w:eastAsia="en-US" w:bidi="ar-SA"/>
      </w:rPr>
    </w:lvl>
    <w:lvl w:ilvl="5" w:tplc="59E0403A">
      <w:numFmt w:val="bullet"/>
      <w:lvlText w:val="•"/>
      <w:lvlJc w:val="left"/>
      <w:pPr>
        <w:ind w:left="2446" w:hanging="128"/>
      </w:pPr>
      <w:rPr>
        <w:rFonts w:hint="default"/>
        <w:lang w:val="pt-PT" w:eastAsia="en-US" w:bidi="ar-SA"/>
      </w:rPr>
    </w:lvl>
    <w:lvl w:ilvl="6" w:tplc="76062ECA">
      <w:numFmt w:val="bullet"/>
      <w:lvlText w:val="•"/>
      <w:lvlJc w:val="left"/>
      <w:pPr>
        <w:ind w:left="2915" w:hanging="128"/>
      </w:pPr>
      <w:rPr>
        <w:rFonts w:hint="default"/>
        <w:lang w:val="pt-PT" w:eastAsia="en-US" w:bidi="ar-SA"/>
      </w:rPr>
    </w:lvl>
    <w:lvl w:ilvl="7" w:tplc="5E6E1FF6">
      <w:numFmt w:val="bullet"/>
      <w:lvlText w:val="•"/>
      <w:lvlJc w:val="left"/>
      <w:pPr>
        <w:ind w:left="3385" w:hanging="128"/>
      </w:pPr>
      <w:rPr>
        <w:rFonts w:hint="default"/>
        <w:lang w:val="pt-PT" w:eastAsia="en-US" w:bidi="ar-SA"/>
      </w:rPr>
    </w:lvl>
    <w:lvl w:ilvl="8" w:tplc="8DA6C548">
      <w:numFmt w:val="bullet"/>
      <w:lvlText w:val="•"/>
      <w:lvlJc w:val="left"/>
      <w:pPr>
        <w:ind w:left="3854" w:hanging="128"/>
      </w:pPr>
      <w:rPr>
        <w:rFonts w:hint="default"/>
        <w:lang w:val="pt-PT" w:eastAsia="en-US" w:bidi="ar-SA"/>
      </w:rPr>
    </w:lvl>
  </w:abstractNum>
  <w:abstractNum w:abstractNumId="33" w15:restartNumberingAfterBreak="0">
    <w:nsid w:val="52CD4717"/>
    <w:multiLevelType w:val="hybridMultilevel"/>
    <w:tmpl w:val="83C465EA"/>
    <w:lvl w:ilvl="0" w:tplc="0416000F">
      <w:start w:val="1"/>
      <w:numFmt w:val="decimal"/>
      <w:lvlText w:val="%1."/>
      <w:lvlJc w:val="left"/>
      <w:pPr>
        <w:ind w:left="796" w:hanging="360"/>
      </w:p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54004677"/>
    <w:multiLevelType w:val="hybridMultilevel"/>
    <w:tmpl w:val="4B3A8238"/>
    <w:lvl w:ilvl="0" w:tplc="FE720C1E">
      <w:numFmt w:val="bullet"/>
      <w:lvlText w:val=""/>
      <w:lvlJc w:val="left"/>
      <w:pPr>
        <w:ind w:left="108" w:hanging="22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2343C"/>
    <w:multiLevelType w:val="hybridMultilevel"/>
    <w:tmpl w:val="0DBC55E2"/>
    <w:lvl w:ilvl="0" w:tplc="FE720C1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F3C8B"/>
    <w:multiLevelType w:val="hybridMultilevel"/>
    <w:tmpl w:val="BCB61F64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E9E2B32"/>
    <w:multiLevelType w:val="hybridMultilevel"/>
    <w:tmpl w:val="BC280384"/>
    <w:lvl w:ilvl="0" w:tplc="5F8AA77E">
      <w:numFmt w:val="bullet"/>
      <w:lvlText w:val=""/>
      <w:lvlJc w:val="left"/>
      <w:pPr>
        <w:ind w:left="107" w:hanging="372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41AE22D0">
      <w:numFmt w:val="bullet"/>
      <w:lvlText w:val="•"/>
      <w:lvlJc w:val="left"/>
      <w:pPr>
        <w:ind w:left="1049" w:hanging="372"/>
      </w:pPr>
      <w:rPr>
        <w:rFonts w:hint="default"/>
        <w:lang w:val="pt-PT" w:eastAsia="en-US" w:bidi="ar-SA"/>
      </w:rPr>
    </w:lvl>
    <w:lvl w:ilvl="2" w:tplc="11BA77EA">
      <w:numFmt w:val="bullet"/>
      <w:lvlText w:val="•"/>
      <w:lvlJc w:val="left"/>
      <w:pPr>
        <w:ind w:left="1999" w:hanging="372"/>
      </w:pPr>
      <w:rPr>
        <w:rFonts w:hint="default"/>
        <w:lang w:val="pt-PT" w:eastAsia="en-US" w:bidi="ar-SA"/>
      </w:rPr>
    </w:lvl>
    <w:lvl w:ilvl="3" w:tplc="D68C3654">
      <w:numFmt w:val="bullet"/>
      <w:lvlText w:val="•"/>
      <w:lvlJc w:val="left"/>
      <w:pPr>
        <w:ind w:left="2949" w:hanging="372"/>
      </w:pPr>
      <w:rPr>
        <w:rFonts w:hint="default"/>
        <w:lang w:val="pt-PT" w:eastAsia="en-US" w:bidi="ar-SA"/>
      </w:rPr>
    </w:lvl>
    <w:lvl w:ilvl="4" w:tplc="8D22FA1E">
      <w:numFmt w:val="bullet"/>
      <w:lvlText w:val="•"/>
      <w:lvlJc w:val="left"/>
      <w:pPr>
        <w:ind w:left="3899" w:hanging="372"/>
      </w:pPr>
      <w:rPr>
        <w:rFonts w:hint="default"/>
        <w:lang w:val="pt-PT" w:eastAsia="en-US" w:bidi="ar-SA"/>
      </w:rPr>
    </w:lvl>
    <w:lvl w:ilvl="5" w:tplc="DA50D2E4">
      <w:numFmt w:val="bullet"/>
      <w:lvlText w:val="•"/>
      <w:lvlJc w:val="left"/>
      <w:pPr>
        <w:ind w:left="4849" w:hanging="372"/>
      </w:pPr>
      <w:rPr>
        <w:rFonts w:hint="default"/>
        <w:lang w:val="pt-PT" w:eastAsia="en-US" w:bidi="ar-SA"/>
      </w:rPr>
    </w:lvl>
    <w:lvl w:ilvl="6" w:tplc="14DA4226">
      <w:numFmt w:val="bullet"/>
      <w:lvlText w:val="•"/>
      <w:lvlJc w:val="left"/>
      <w:pPr>
        <w:ind w:left="5798" w:hanging="372"/>
      </w:pPr>
      <w:rPr>
        <w:rFonts w:hint="default"/>
        <w:lang w:val="pt-PT" w:eastAsia="en-US" w:bidi="ar-SA"/>
      </w:rPr>
    </w:lvl>
    <w:lvl w:ilvl="7" w:tplc="3B9C2218">
      <w:numFmt w:val="bullet"/>
      <w:lvlText w:val="•"/>
      <w:lvlJc w:val="left"/>
      <w:pPr>
        <w:ind w:left="6748" w:hanging="372"/>
      </w:pPr>
      <w:rPr>
        <w:rFonts w:hint="default"/>
        <w:lang w:val="pt-PT" w:eastAsia="en-US" w:bidi="ar-SA"/>
      </w:rPr>
    </w:lvl>
    <w:lvl w:ilvl="8" w:tplc="7D046768">
      <w:numFmt w:val="bullet"/>
      <w:lvlText w:val="•"/>
      <w:lvlJc w:val="left"/>
      <w:pPr>
        <w:ind w:left="7698" w:hanging="372"/>
      </w:pPr>
      <w:rPr>
        <w:rFonts w:hint="default"/>
        <w:lang w:val="pt-PT" w:eastAsia="en-US" w:bidi="ar-SA"/>
      </w:rPr>
    </w:lvl>
  </w:abstractNum>
  <w:abstractNum w:abstractNumId="38" w15:restartNumberingAfterBreak="0">
    <w:nsid w:val="60A56A28"/>
    <w:multiLevelType w:val="hybridMultilevel"/>
    <w:tmpl w:val="945AC13A"/>
    <w:lvl w:ilvl="0" w:tplc="F3328B1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60F01B5A"/>
    <w:multiLevelType w:val="hybridMultilevel"/>
    <w:tmpl w:val="B2AA9C66"/>
    <w:lvl w:ilvl="0" w:tplc="0416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6312720D"/>
    <w:multiLevelType w:val="hybridMultilevel"/>
    <w:tmpl w:val="41107ABC"/>
    <w:lvl w:ilvl="0" w:tplc="702A7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E174F"/>
    <w:multiLevelType w:val="hybridMultilevel"/>
    <w:tmpl w:val="D35AA874"/>
    <w:lvl w:ilvl="0" w:tplc="1AD6FF96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198C9E6">
      <w:numFmt w:val="bullet"/>
      <w:lvlText w:val="•"/>
      <w:lvlJc w:val="left"/>
      <w:pPr>
        <w:ind w:left="587" w:hanging="128"/>
      </w:pPr>
      <w:rPr>
        <w:rFonts w:hint="default"/>
        <w:lang w:val="pt-PT" w:eastAsia="en-US" w:bidi="ar-SA"/>
      </w:rPr>
    </w:lvl>
    <w:lvl w:ilvl="2" w:tplc="F15E4860">
      <w:numFmt w:val="bullet"/>
      <w:lvlText w:val="•"/>
      <w:lvlJc w:val="left"/>
      <w:pPr>
        <w:ind w:left="1054" w:hanging="128"/>
      </w:pPr>
      <w:rPr>
        <w:rFonts w:hint="default"/>
        <w:lang w:val="pt-PT" w:eastAsia="en-US" w:bidi="ar-SA"/>
      </w:rPr>
    </w:lvl>
    <w:lvl w:ilvl="3" w:tplc="07D4CFE8">
      <w:numFmt w:val="bullet"/>
      <w:lvlText w:val="•"/>
      <w:lvlJc w:val="left"/>
      <w:pPr>
        <w:ind w:left="1521" w:hanging="128"/>
      </w:pPr>
      <w:rPr>
        <w:rFonts w:hint="default"/>
        <w:lang w:val="pt-PT" w:eastAsia="en-US" w:bidi="ar-SA"/>
      </w:rPr>
    </w:lvl>
    <w:lvl w:ilvl="4" w:tplc="728833E0">
      <w:numFmt w:val="bullet"/>
      <w:lvlText w:val="•"/>
      <w:lvlJc w:val="left"/>
      <w:pPr>
        <w:ind w:left="1989" w:hanging="128"/>
      </w:pPr>
      <w:rPr>
        <w:rFonts w:hint="default"/>
        <w:lang w:val="pt-PT" w:eastAsia="en-US" w:bidi="ar-SA"/>
      </w:rPr>
    </w:lvl>
    <w:lvl w:ilvl="5" w:tplc="70A264C6">
      <w:numFmt w:val="bullet"/>
      <w:lvlText w:val="•"/>
      <w:lvlJc w:val="left"/>
      <w:pPr>
        <w:ind w:left="2456" w:hanging="128"/>
      </w:pPr>
      <w:rPr>
        <w:rFonts w:hint="default"/>
        <w:lang w:val="pt-PT" w:eastAsia="en-US" w:bidi="ar-SA"/>
      </w:rPr>
    </w:lvl>
    <w:lvl w:ilvl="6" w:tplc="73D4175C">
      <w:numFmt w:val="bullet"/>
      <w:lvlText w:val="•"/>
      <w:lvlJc w:val="left"/>
      <w:pPr>
        <w:ind w:left="2923" w:hanging="128"/>
      </w:pPr>
      <w:rPr>
        <w:rFonts w:hint="default"/>
        <w:lang w:val="pt-PT" w:eastAsia="en-US" w:bidi="ar-SA"/>
      </w:rPr>
    </w:lvl>
    <w:lvl w:ilvl="7" w:tplc="7340C220">
      <w:numFmt w:val="bullet"/>
      <w:lvlText w:val="•"/>
      <w:lvlJc w:val="left"/>
      <w:pPr>
        <w:ind w:left="3391" w:hanging="128"/>
      </w:pPr>
      <w:rPr>
        <w:rFonts w:hint="default"/>
        <w:lang w:val="pt-PT" w:eastAsia="en-US" w:bidi="ar-SA"/>
      </w:rPr>
    </w:lvl>
    <w:lvl w:ilvl="8" w:tplc="B9B4C364">
      <w:numFmt w:val="bullet"/>
      <w:lvlText w:val="•"/>
      <w:lvlJc w:val="left"/>
      <w:pPr>
        <w:ind w:left="3858" w:hanging="128"/>
      </w:pPr>
      <w:rPr>
        <w:rFonts w:hint="default"/>
        <w:lang w:val="pt-PT" w:eastAsia="en-US" w:bidi="ar-SA"/>
      </w:rPr>
    </w:lvl>
  </w:abstractNum>
  <w:abstractNum w:abstractNumId="42" w15:restartNumberingAfterBreak="0">
    <w:nsid w:val="645302FD"/>
    <w:multiLevelType w:val="hybridMultilevel"/>
    <w:tmpl w:val="4FB43060"/>
    <w:lvl w:ilvl="0" w:tplc="F3328B1C">
      <w:numFmt w:val="bullet"/>
      <w:lvlText w:val="-"/>
      <w:lvlJc w:val="left"/>
      <w:pPr>
        <w:ind w:left="479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74673F2">
      <w:numFmt w:val="bullet"/>
      <w:lvlText w:val="•"/>
      <w:lvlJc w:val="left"/>
      <w:pPr>
        <w:ind w:left="1387" w:hanging="372"/>
      </w:pPr>
      <w:rPr>
        <w:rFonts w:hint="default"/>
        <w:lang w:val="pt-PT" w:eastAsia="en-US" w:bidi="ar-SA"/>
      </w:rPr>
    </w:lvl>
    <w:lvl w:ilvl="2" w:tplc="AFBC3EB4">
      <w:numFmt w:val="bullet"/>
      <w:lvlText w:val="•"/>
      <w:lvlJc w:val="left"/>
      <w:pPr>
        <w:ind w:left="2294" w:hanging="372"/>
      </w:pPr>
      <w:rPr>
        <w:rFonts w:hint="default"/>
        <w:lang w:val="pt-PT" w:eastAsia="en-US" w:bidi="ar-SA"/>
      </w:rPr>
    </w:lvl>
    <w:lvl w:ilvl="3" w:tplc="FB28CF8A">
      <w:numFmt w:val="bullet"/>
      <w:lvlText w:val="•"/>
      <w:lvlJc w:val="left"/>
      <w:pPr>
        <w:ind w:left="3202" w:hanging="372"/>
      </w:pPr>
      <w:rPr>
        <w:rFonts w:hint="default"/>
        <w:lang w:val="pt-PT" w:eastAsia="en-US" w:bidi="ar-SA"/>
      </w:rPr>
    </w:lvl>
    <w:lvl w:ilvl="4" w:tplc="62D02900">
      <w:numFmt w:val="bullet"/>
      <w:lvlText w:val="•"/>
      <w:lvlJc w:val="left"/>
      <w:pPr>
        <w:ind w:left="4109" w:hanging="372"/>
      </w:pPr>
      <w:rPr>
        <w:rFonts w:hint="default"/>
        <w:lang w:val="pt-PT" w:eastAsia="en-US" w:bidi="ar-SA"/>
      </w:rPr>
    </w:lvl>
    <w:lvl w:ilvl="5" w:tplc="33360DD8">
      <w:numFmt w:val="bullet"/>
      <w:lvlText w:val="•"/>
      <w:lvlJc w:val="left"/>
      <w:pPr>
        <w:ind w:left="5017" w:hanging="372"/>
      </w:pPr>
      <w:rPr>
        <w:rFonts w:hint="default"/>
        <w:lang w:val="pt-PT" w:eastAsia="en-US" w:bidi="ar-SA"/>
      </w:rPr>
    </w:lvl>
    <w:lvl w:ilvl="6" w:tplc="7FE88712">
      <w:numFmt w:val="bullet"/>
      <w:lvlText w:val="•"/>
      <w:lvlJc w:val="left"/>
      <w:pPr>
        <w:ind w:left="5924" w:hanging="372"/>
      </w:pPr>
      <w:rPr>
        <w:rFonts w:hint="default"/>
        <w:lang w:val="pt-PT" w:eastAsia="en-US" w:bidi="ar-SA"/>
      </w:rPr>
    </w:lvl>
    <w:lvl w:ilvl="7" w:tplc="4BAC6166">
      <w:numFmt w:val="bullet"/>
      <w:lvlText w:val="•"/>
      <w:lvlJc w:val="left"/>
      <w:pPr>
        <w:ind w:left="6831" w:hanging="372"/>
      </w:pPr>
      <w:rPr>
        <w:rFonts w:hint="default"/>
        <w:lang w:val="pt-PT" w:eastAsia="en-US" w:bidi="ar-SA"/>
      </w:rPr>
    </w:lvl>
    <w:lvl w:ilvl="8" w:tplc="E246589E">
      <w:numFmt w:val="bullet"/>
      <w:lvlText w:val="•"/>
      <w:lvlJc w:val="left"/>
      <w:pPr>
        <w:ind w:left="7739" w:hanging="372"/>
      </w:pPr>
      <w:rPr>
        <w:rFonts w:hint="default"/>
        <w:lang w:val="pt-PT" w:eastAsia="en-US" w:bidi="ar-SA"/>
      </w:rPr>
    </w:lvl>
  </w:abstractNum>
  <w:abstractNum w:abstractNumId="43" w15:restartNumberingAfterBreak="0">
    <w:nsid w:val="6F8B0031"/>
    <w:multiLevelType w:val="hybridMultilevel"/>
    <w:tmpl w:val="CE308FBC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E4028"/>
    <w:multiLevelType w:val="hybridMultilevel"/>
    <w:tmpl w:val="FEC45D0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0A3774B"/>
    <w:multiLevelType w:val="hybridMultilevel"/>
    <w:tmpl w:val="EAE016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34962"/>
    <w:multiLevelType w:val="hybridMultilevel"/>
    <w:tmpl w:val="EE9C59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91283"/>
    <w:multiLevelType w:val="hybridMultilevel"/>
    <w:tmpl w:val="BE9C06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0305C"/>
    <w:multiLevelType w:val="hybridMultilevel"/>
    <w:tmpl w:val="F5D8F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C42FC"/>
    <w:multiLevelType w:val="hybridMultilevel"/>
    <w:tmpl w:val="DDD6DE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6C6583"/>
    <w:multiLevelType w:val="hybridMultilevel"/>
    <w:tmpl w:val="32CE6D70"/>
    <w:lvl w:ilvl="0" w:tplc="B5F60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7235">
    <w:abstractNumId w:val="10"/>
  </w:num>
  <w:num w:numId="2" w16cid:durableId="568617706">
    <w:abstractNumId w:val="26"/>
  </w:num>
  <w:num w:numId="3" w16cid:durableId="876937410">
    <w:abstractNumId w:val="14"/>
  </w:num>
  <w:num w:numId="4" w16cid:durableId="881941123">
    <w:abstractNumId w:val="48"/>
  </w:num>
  <w:num w:numId="5" w16cid:durableId="1006633394">
    <w:abstractNumId w:val="28"/>
  </w:num>
  <w:num w:numId="6" w16cid:durableId="1039158812">
    <w:abstractNumId w:val="31"/>
  </w:num>
  <w:num w:numId="7" w16cid:durableId="2118940079">
    <w:abstractNumId w:val="15"/>
  </w:num>
  <w:num w:numId="8" w16cid:durableId="605965654">
    <w:abstractNumId w:val="17"/>
  </w:num>
  <w:num w:numId="9" w16cid:durableId="1179614627">
    <w:abstractNumId w:val="11"/>
  </w:num>
  <w:num w:numId="10" w16cid:durableId="527573584">
    <w:abstractNumId w:val="7"/>
  </w:num>
  <w:num w:numId="11" w16cid:durableId="1773159995">
    <w:abstractNumId w:val="50"/>
  </w:num>
  <w:num w:numId="12" w16cid:durableId="804084289">
    <w:abstractNumId w:val="16"/>
  </w:num>
  <w:num w:numId="13" w16cid:durableId="319968410">
    <w:abstractNumId w:val="43"/>
  </w:num>
  <w:num w:numId="14" w16cid:durableId="476335339">
    <w:abstractNumId w:val="8"/>
  </w:num>
  <w:num w:numId="15" w16cid:durableId="1276400585">
    <w:abstractNumId w:val="41"/>
  </w:num>
  <w:num w:numId="16" w16cid:durableId="865950588">
    <w:abstractNumId w:val="32"/>
  </w:num>
  <w:num w:numId="17" w16cid:durableId="79764307">
    <w:abstractNumId w:val="37"/>
  </w:num>
  <w:num w:numId="18" w16cid:durableId="1533759489">
    <w:abstractNumId w:val="42"/>
  </w:num>
  <w:num w:numId="19" w16cid:durableId="220869712">
    <w:abstractNumId w:val="12"/>
  </w:num>
  <w:num w:numId="20" w16cid:durableId="1648124226">
    <w:abstractNumId w:val="47"/>
  </w:num>
  <w:num w:numId="21" w16cid:durableId="1263219854">
    <w:abstractNumId w:val="45"/>
  </w:num>
  <w:num w:numId="22" w16cid:durableId="83305783">
    <w:abstractNumId w:val="35"/>
  </w:num>
  <w:num w:numId="23" w16cid:durableId="404424910">
    <w:abstractNumId w:val="34"/>
  </w:num>
  <w:num w:numId="24" w16cid:durableId="1579024622">
    <w:abstractNumId w:val="39"/>
  </w:num>
  <w:num w:numId="25" w16cid:durableId="1060254030">
    <w:abstractNumId w:val="27"/>
  </w:num>
  <w:num w:numId="26" w16cid:durableId="598295425">
    <w:abstractNumId w:val="38"/>
  </w:num>
  <w:num w:numId="27" w16cid:durableId="518853483">
    <w:abstractNumId w:val="19"/>
  </w:num>
  <w:num w:numId="28" w16cid:durableId="1119256549">
    <w:abstractNumId w:val="20"/>
  </w:num>
  <w:num w:numId="29" w16cid:durableId="265119894">
    <w:abstractNumId w:val="13"/>
  </w:num>
  <w:num w:numId="30" w16cid:durableId="1065030421">
    <w:abstractNumId w:val="22"/>
  </w:num>
  <w:num w:numId="31" w16cid:durableId="1821923391">
    <w:abstractNumId w:val="23"/>
  </w:num>
  <w:num w:numId="32" w16cid:durableId="1486386823">
    <w:abstractNumId w:val="49"/>
  </w:num>
  <w:num w:numId="33" w16cid:durableId="1460225712">
    <w:abstractNumId w:val="25"/>
  </w:num>
  <w:num w:numId="34" w16cid:durableId="2105958538">
    <w:abstractNumId w:val="9"/>
  </w:num>
  <w:num w:numId="35" w16cid:durableId="665524127">
    <w:abstractNumId w:val="33"/>
  </w:num>
  <w:num w:numId="36" w16cid:durableId="2000308350">
    <w:abstractNumId w:val="21"/>
  </w:num>
  <w:num w:numId="37" w16cid:durableId="1114129266">
    <w:abstractNumId w:val="18"/>
  </w:num>
  <w:num w:numId="38" w16cid:durableId="1504080972">
    <w:abstractNumId w:val="30"/>
  </w:num>
  <w:num w:numId="39" w16cid:durableId="1988975941">
    <w:abstractNumId w:val="29"/>
  </w:num>
  <w:num w:numId="40" w16cid:durableId="1744327231">
    <w:abstractNumId w:val="46"/>
  </w:num>
  <w:num w:numId="41" w16cid:durableId="622420560">
    <w:abstractNumId w:val="44"/>
  </w:num>
  <w:num w:numId="42" w16cid:durableId="1382510619">
    <w:abstractNumId w:val="24"/>
  </w:num>
  <w:num w:numId="43" w16cid:durableId="1838768779">
    <w:abstractNumId w:val="40"/>
  </w:num>
  <w:num w:numId="44" w16cid:durableId="1480609098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PT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20B3F"/>
    <w:rsid w:val="00024445"/>
    <w:rsid w:val="00025B55"/>
    <w:rsid w:val="000306E7"/>
    <w:rsid w:val="000372FF"/>
    <w:rsid w:val="0004434F"/>
    <w:rsid w:val="00054907"/>
    <w:rsid w:val="00056D93"/>
    <w:rsid w:val="00057003"/>
    <w:rsid w:val="00063525"/>
    <w:rsid w:val="000661BD"/>
    <w:rsid w:val="00070172"/>
    <w:rsid w:val="000705C9"/>
    <w:rsid w:val="000715C0"/>
    <w:rsid w:val="0008783E"/>
    <w:rsid w:val="000909CC"/>
    <w:rsid w:val="0009150D"/>
    <w:rsid w:val="000C32F7"/>
    <w:rsid w:val="000C3690"/>
    <w:rsid w:val="000C4A7D"/>
    <w:rsid w:val="000D04FA"/>
    <w:rsid w:val="000E0C75"/>
    <w:rsid w:val="0011293E"/>
    <w:rsid w:val="00120345"/>
    <w:rsid w:val="00126733"/>
    <w:rsid w:val="00126953"/>
    <w:rsid w:val="00132C79"/>
    <w:rsid w:val="00133432"/>
    <w:rsid w:val="00142096"/>
    <w:rsid w:val="00147A3A"/>
    <w:rsid w:val="00164047"/>
    <w:rsid w:val="0016432F"/>
    <w:rsid w:val="00170327"/>
    <w:rsid w:val="001748FC"/>
    <w:rsid w:val="00176C32"/>
    <w:rsid w:val="0018134F"/>
    <w:rsid w:val="00183454"/>
    <w:rsid w:val="00186406"/>
    <w:rsid w:val="001C0467"/>
    <w:rsid w:val="001C40FC"/>
    <w:rsid w:val="001D2CED"/>
    <w:rsid w:val="001E267E"/>
    <w:rsid w:val="001F4189"/>
    <w:rsid w:val="00206D62"/>
    <w:rsid w:val="002118DD"/>
    <w:rsid w:val="00217EAD"/>
    <w:rsid w:val="002249B1"/>
    <w:rsid w:val="00230DA4"/>
    <w:rsid w:val="00230E8B"/>
    <w:rsid w:val="0023532F"/>
    <w:rsid w:val="00246A91"/>
    <w:rsid w:val="00250224"/>
    <w:rsid w:val="00266EF2"/>
    <w:rsid w:val="002772B8"/>
    <w:rsid w:val="002A30C1"/>
    <w:rsid w:val="002B19C7"/>
    <w:rsid w:val="002C34CD"/>
    <w:rsid w:val="002D2D5B"/>
    <w:rsid w:val="002E1E08"/>
    <w:rsid w:val="002E61A1"/>
    <w:rsid w:val="002E6E7F"/>
    <w:rsid w:val="00305A4D"/>
    <w:rsid w:val="00311DDE"/>
    <w:rsid w:val="003146CA"/>
    <w:rsid w:val="003146FF"/>
    <w:rsid w:val="00315F49"/>
    <w:rsid w:val="00327AC2"/>
    <w:rsid w:val="003306E7"/>
    <w:rsid w:val="00331F69"/>
    <w:rsid w:val="00335CEA"/>
    <w:rsid w:val="0033606E"/>
    <w:rsid w:val="003413D9"/>
    <w:rsid w:val="003454B0"/>
    <w:rsid w:val="003476C0"/>
    <w:rsid w:val="00355EBA"/>
    <w:rsid w:val="0037387A"/>
    <w:rsid w:val="00373970"/>
    <w:rsid w:val="00383CDA"/>
    <w:rsid w:val="00392D00"/>
    <w:rsid w:val="003940F4"/>
    <w:rsid w:val="003C2987"/>
    <w:rsid w:val="003C4593"/>
    <w:rsid w:val="003C4D12"/>
    <w:rsid w:val="003C6ED5"/>
    <w:rsid w:val="003D60AF"/>
    <w:rsid w:val="003E38D8"/>
    <w:rsid w:val="003F369B"/>
    <w:rsid w:val="003F6679"/>
    <w:rsid w:val="004045E8"/>
    <w:rsid w:val="00404E6F"/>
    <w:rsid w:val="00415398"/>
    <w:rsid w:val="00421B50"/>
    <w:rsid w:val="00423D13"/>
    <w:rsid w:val="004249C4"/>
    <w:rsid w:val="0044402B"/>
    <w:rsid w:val="004452D6"/>
    <w:rsid w:val="004503D9"/>
    <w:rsid w:val="00455892"/>
    <w:rsid w:val="004636B6"/>
    <w:rsid w:val="00470274"/>
    <w:rsid w:val="004802D5"/>
    <w:rsid w:val="00496C25"/>
    <w:rsid w:val="004B4442"/>
    <w:rsid w:val="004D06D1"/>
    <w:rsid w:val="004D4212"/>
    <w:rsid w:val="004D4819"/>
    <w:rsid w:val="004E012A"/>
    <w:rsid w:val="004E03BB"/>
    <w:rsid w:val="004E3774"/>
    <w:rsid w:val="004F6247"/>
    <w:rsid w:val="005002F6"/>
    <w:rsid w:val="005024A5"/>
    <w:rsid w:val="0051193C"/>
    <w:rsid w:val="005136B1"/>
    <w:rsid w:val="00524FB6"/>
    <w:rsid w:val="005379D2"/>
    <w:rsid w:val="00540832"/>
    <w:rsid w:val="00555D1A"/>
    <w:rsid w:val="005606C4"/>
    <w:rsid w:val="0056222F"/>
    <w:rsid w:val="00566685"/>
    <w:rsid w:val="00570093"/>
    <w:rsid w:val="00570F2D"/>
    <w:rsid w:val="0057120E"/>
    <w:rsid w:val="005753EA"/>
    <w:rsid w:val="00581ECC"/>
    <w:rsid w:val="005A38DE"/>
    <w:rsid w:val="005B3AD8"/>
    <w:rsid w:val="005C5D8B"/>
    <w:rsid w:val="005D539C"/>
    <w:rsid w:val="005E353A"/>
    <w:rsid w:val="005E47B0"/>
    <w:rsid w:val="005E769E"/>
    <w:rsid w:val="005F291A"/>
    <w:rsid w:val="005F4BE4"/>
    <w:rsid w:val="006110FD"/>
    <w:rsid w:val="006121D7"/>
    <w:rsid w:val="00620834"/>
    <w:rsid w:val="00626FCC"/>
    <w:rsid w:val="00647B38"/>
    <w:rsid w:val="00651528"/>
    <w:rsid w:val="00656AC0"/>
    <w:rsid w:val="00662954"/>
    <w:rsid w:val="00664737"/>
    <w:rsid w:val="00667C3D"/>
    <w:rsid w:val="00677A43"/>
    <w:rsid w:val="00684613"/>
    <w:rsid w:val="00696E22"/>
    <w:rsid w:val="006A1866"/>
    <w:rsid w:val="006A7528"/>
    <w:rsid w:val="006B0947"/>
    <w:rsid w:val="006B49CF"/>
    <w:rsid w:val="006B65AD"/>
    <w:rsid w:val="006B6D46"/>
    <w:rsid w:val="006E67D5"/>
    <w:rsid w:val="006F49E0"/>
    <w:rsid w:val="0070554D"/>
    <w:rsid w:val="00731134"/>
    <w:rsid w:val="00731369"/>
    <w:rsid w:val="0075500A"/>
    <w:rsid w:val="0076233A"/>
    <w:rsid w:val="00762555"/>
    <w:rsid w:val="00767DF7"/>
    <w:rsid w:val="0078783D"/>
    <w:rsid w:val="007B2456"/>
    <w:rsid w:val="007B5C08"/>
    <w:rsid w:val="007D318E"/>
    <w:rsid w:val="007E66BC"/>
    <w:rsid w:val="007F5B5F"/>
    <w:rsid w:val="007F6177"/>
    <w:rsid w:val="0080457C"/>
    <w:rsid w:val="00804A11"/>
    <w:rsid w:val="008052F1"/>
    <w:rsid w:val="00810194"/>
    <w:rsid w:val="00811781"/>
    <w:rsid w:val="00812785"/>
    <w:rsid w:val="00814FB3"/>
    <w:rsid w:val="008151A3"/>
    <w:rsid w:val="00815CF7"/>
    <w:rsid w:val="00824394"/>
    <w:rsid w:val="00825151"/>
    <w:rsid w:val="008263C6"/>
    <w:rsid w:val="00835946"/>
    <w:rsid w:val="00871889"/>
    <w:rsid w:val="0089064A"/>
    <w:rsid w:val="008939EF"/>
    <w:rsid w:val="008950F5"/>
    <w:rsid w:val="008A0E47"/>
    <w:rsid w:val="008B2FF2"/>
    <w:rsid w:val="008C3BAA"/>
    <w:rsid w:val="008C477C"/>
    <w:rsid w:val="008C5F9E"/>
    <w:rsid w:val="008C71EE"/>
    <w:rsid w:val="008E359A"/>
    <w:rsid w:val="008E4C26"/>
    <w:rsid w:val="008F6FB1"/>
    <w:rsid w:val="00906352"/>
    <w:rsid w:val="00912FFC"/>
    <w:rsid w:val="00927900"/>
    <w:rsid w:val="0093614C"/>
    <w:rsid w:val="0094290D"/>
    <w:rsid w:val="00943B86"/>
    <w:rsid w:val="009452FA"/>
    <w:rsid w:val="0095412C"/>
    <w:rsid w:val="00973C93"/>
    <w:rsid w:val="00974D1E"/>
    <w:rsid w:val="009B07B8"/>
    <w:rsid w:val="009B24CE"/>
    <w:rsid w:val="009B3D5A"/>
    <w:rsid w:val="009B6DE1"/>
    <w:rsid w:val="009C14F0"/>
    <w:rsid w:val="009C470E"/>
    <w:rsid w:val="009C5663"/>
    <w:rsid w:val="009C7BCA"/>
    <w:rsid w:val="009D25F8"/>
    <w:rsid w:val="009D2BF8"/>
    <w:rsid w:val="009D354C"/>
    <w:rsid w:val="009D6B37"/>
    <w:rsid w:val="009E4191"/>
    <w:rsid w:val="009F2490"/>
    <w:rsid w:val="00A10982"/>
    <w:rsid w:val="00A10987"/>
    <w:rsid w:val="00A31050"/>
    <w:rsid w:val="00A369D4"/>
    <w:rsid w:val="00A50B38"/>
    <w:rsid w:val="00A63290"/>
    <w:rsid w:val="00A673E4"/>
    <w:rsid w:val="00A71A57"/>
    <w:rsid w:val="00A951BE"/>
    <w:rsid w:val="00AA2A20"/>
    <w:rsid w:val="00AA6CBE"/>
    <w:rsid w:val="00AC751E"/>
    <w:rsid w:val="00AD12CD"/>
    <w:rsid w:val="00AD39DC"/>
    <w:rsid w:val="00AE0DF4"/>
    <w:rsid w:val="00AE25FB"/>
    <w:rsid w:val="00AF253A"/>
    <w:rsid w:val="00B03061"/>
    <w:rsid w:val="00B11192"/>
    <w:rsid w:val="00B148B1"/>
    <w:rsid w:val="00B1669C"/>
    <w:rsid w:val="00B27AD8"/>
    <w:rsid w:val="00B33261"/>
    <w:rsid w:val="00B55A31"/>
    <w:rsid w:val="00B6066B"/>
    <w:rsid w:val="00B64C48"/>
    <w:rsid w:val="00B928A6"/>
    <w:rsid w:val="00B9384F"/>
    <w:rsid w:val="00BA4DEB"/>
    <w:rsid w:val="00BB34FD"/>
    <w:rsid w:val="00BB7676"/>
    <w:rsid w:val="00BC278F"/>
    <w:rsid w:val="00BD59BB"/>
    <w:rsid w:val="00BF17D2"/>
    <w:rsid w:val="00BF471D"/>
    <w:rsid w:val="00BF50F5"/>
    <w:rsid w:val="00C06C4C"/>
    <w:rsid w:val="00C07027"/>
    <w:rsid w:val="00C20AB3"/>
    <w:rsid w:val="00C22A4B"/>
    <w:rsid w:val="00C242E8"/>
    <w:rsid w:val="00C25EEA"/>
    <w:rsid w:val="00C3513D"/>
    <w:rsid w:val="00C41DFB"/>
    <w:rsid w:val="00C5697A"/>
    <w:rsid w:val="00C722F1"/>
    <w:rsid w:val="00C734A6"/>
    <w:rsid w:val="00C80099"/>
    <w:rsid w:val="00C93F2A"/>
    <w:rsid w:val="00C9527B"/>
    <w:rsid w:val="00C96E43"/>
    <w:rsid w:val="00CC0D14"/>
    <w:rsid w:val="00CC1E96"/>
    <w:rsid w:val="00CC6BA8"/>
    <w:rsid w:val="00CE13B4"/>
    <w:rsid w:val="00CE1B3E"/>
    <w:rsid w:val="00CF06A1"/>
    <w:rsid w:val="00CF4215"/>
    <w:rsid w:val="00D04697"/>
    <w:rsid w:val="00D07E39"/>
    <w:rsid w:val="00D10A96"/>
    <w:rsid w:val="00D143BF"/>
    <w:rsid w:val="00D21A34"/>
    <w:rsid w:val="00D26A7A"/>
    <w:rsid w:val="00D4100D"/>
    <w:rsid w:val="00D519B6"/>
    <w:rsid w:val="00D63868"/>
    <w:rsid w:val="00D706A6"/>
    <w:rsid w:val="00D81E02"/>
    <w:rsid w:val="00D91B37"/>
    <w:rsid w:val="00D96F44"/>
    <w:rsid w:val="00DA552A"/>
    <w:rsid w:val="00DB08FD"/>
    <w:rsid w:val="00DB5C16"/>
    <w:rsid w:val="00DC6937"/>
    <w:rsid w:val="00DC71F2"/>
    <w:rsid w:val="00DD71A1"/>
    <w:rsid w:val="00DE39F3"/>
    <w:rsid w:val="00DE588E"/>
    <w:rsid w:val="00DF108E"/>
    <w:rsid w:val="00DF4962"/>
    <w:rsid w:val="00DF73AE"/>
    <w:rsid w:val="00DF75E7"/>
    <w:rsid w:val="00DF7D85"/>
    <w:rsid w:val="00E33A73"/>
    <w:rsid w:val="00E40E59"/>
    <w:rsid w:val="00E43C04"/>
    <w:rsid w:val="00E640AB"/>
    <w:rsid w:val="00E66372"/>
    <w:rsid w:val="00E67E2F"/>
    <w:rsid w:val="00E71867"/>
    <w:rsid w:val="00E83F7C"/>
    <w:rsid w:val="00E95DF8"/>
    <w:rsid w:val="00EA3343"/>
    <w:rsid w:val="00EA393B"/>
    <w:rsid w:val="00EA3F7C"/>
    <w:rsid w:val="00EB563B"/>
    <w:rsid w:val="00EC1B76"/>
    <w:rsid w:val="00EC60B2"/>
    <w:rsid w:val="00EE6447"/>
    <w:rsid w:val="00EF3236"/>
    <w:rsid w:val="00EF602C"/>
    <w:rsid w:val="00F003F1"/>
    <w:rsid w:val="00F03AB7"/>
    <w:rsid w:val="00F069E0"/>
    <w:rsid w:val="00F06D71"/>
    <w:rsid w:val="00F1401E"/>
    <w:rsid w:val="00F16B78"/>
    <w:rsid w:val="00F216DA"/>
    <w:rsid w:val="00F21881"/>
    <w:rsid w:val="00F47D50"/>
    <w:rsid w:val="00F5102D"/>
    <w:rsid w:val="00F71660"/>
    <w:rsid w:val="00F743E9"/>
    <w:rsid w:val="00F90770"/>
    <w:rsid w:val="00FA5470"/>
    <w:rsid w:val="00FA7A70"/>
    <w:rsid w:val="00FA7D06"/>
    <w:rsid w:val="00FB70EA"/>
    <w:rsid w:val="00FD7302"/>
    <w:rsid w:val="00FD7EBD"/>
    <w:rsid w:val="00FE1145"/>
    <w:rsid w:val="00FE5F9E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3521CE"/>
  <w15:docId w15:val="{7C331974-8590-4B31-99F0-D669A9C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uiPriority w:val="20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F5B5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0C4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70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4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84F07881441DA86247E10BF53D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84193-D643-4D2F-B5B8-73ACFF0149F5}"/>
      </w:docPartPr>
      <w:docPartBody>
        <w:p w:rsidR="00FD060C" w:rsidRDefault="004B27B1" w:rsidP="004B27B1">
          <w:pPr>
            <w:pStyle w:val="1A884F07881441DA86247E10BF53D20D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83C0166ECC842519CD73F7BCD0BA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9BEF8-7638-4604-8989-B1A8C6FC5921}"/>
      </w:docPartPr>
      <w:docPartBody>
        <w:p w:rsidR="00FD060C" w:rsidRDefault="004B27B1" w:rsidP="004B27B1">
          <w:pPr>
            <w:pStyle w:val="783C0166ECC842519CD73F7BCD0BA4E7"/>
          </w:pPr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23FC6"/>
    <w:rsid w:val="000278A2"/>
    <w:rsid w:val="000F5386"/>
    <w:rsid w:val="00101EA1"/>
    <w:rsid w:val="00332BC3"/>
    <w:rsid w:val="00355A5E"/>
    <w:rsid w:val="00374F85"/>
    <w:rsid w:val="004B27B1"/>
    <w:rsid w:val="00522321"/>
    <w:rsid w:val="005442D4"/>
    <w:rsid w:val="00680B3A"/>
    <w:rsid w:val="006D4D63"/>
    <w:rsid w:val="00912B73"/>
    <w:rsid w:val="0091606C"/>
    <w:rsid w:val="00946EA7"/>
    <w:rsid w:val="00984E82"/>
    <w:rsid w:val="009859F6"/>
    <w:rsid w:val="00B23532"/>
    <w:rsid w:val="00BD09C9"/>
    <w:rsid w:val="00CA1D4E"/>
    <w:rsid w:val="00CC7BBF"/>
    <w:rsid w:val="00DA477B"/>
    <w:rsid w:val="00E349DD"/>
    <w:rsid w:val="00F651D4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27B1"/>
    <w:rPr>
      <w:color w:val="808080"/>
    </w:rPr>
  </w:style>
  <w:style w:type="paragraph" w:customStyle="1" w:styleId="1A884F07881441DA86247E10BF53D20D">
    <w:name w:val="1A884F07881441DA86247E10BF53D20D"/>
    <w:rsid w:val="004B27B1"/>
    <w:pPr>
      <w:spacing w:after="160" w:line="259" w:lineRule="auto"/>
    </w:pPr>
    <w:rPr>
      <w:kern w:val="2"/>
      <w14:ligatures w14:val="standardContextual"/>
    </w:rPr>
  </w:style>
  <w:style w:type="paragraph" w:customStyle="1" w:styleId="783C0166ECC842519CD73F7BCD0BA4E7">
    <w:name w:val="783C0166ECC842519CD73F7BCD0BA4E7"/>
    <w:rsid w:val="004B27B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7821-32CE-4F28-AA05-9B2C8F0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921</TotalTime>
  <Pages>8</Pages>
  <Words>1375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7</cp:revision>
  <cp:lastPrinted>2023-08-25T20:48:00Z</cp:lastPrinted>
  <dcterms:created xsi:type="dcterms:W3CDTF">2023-08-25T20:41:00Z</dcterms:created>
  <dcterms:modified xsi:type="dcterms:W3CDTF">2024-01-25T14:27:00Z</dcterms:modified>
</cp:coreProperties>
</file>