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349" w:type="dxa"/>
        <w:tblInd w:w="-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8"/>
        <w:gridCol w:w="4041"/>
      </w:tblGrid>
      <w:tr w:rsidR="00170327" w:rsidRPr="00672B95" w14:paraId="1ECC7880" w14:textId="77777777" w:rsidTr="006C7221">
        <w:trPr>
          <w:cantSplit/>
          <w:trHeight w:val="454"/>
        </w:trPr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626B9" w14:textId="5F4EEF54" w:rsidR="00170327" w:rsidRPr="00672B95" w:rsidRDefault="00170327" w:rsidP="00170327">
            <w:pPr>
              <w:snapToGrid w:val="0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72B9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TÍTULO</w:t>
            </w:r>
            <w:r w:rsidRPr="00672B9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: </w:t>
            </w:r>
            <w:r w:rsidR="004C1889" w:rsidRPr="00672B9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684FB" w14:textId="1BB755FD" w:rsidR="00170327" w:rsidRPr="00672B95" w:rsidRDefault="00170327" w:rsidP="00170327">
            <w:pPr>
              <w:snapToGri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72B95">
              <w:rPr>
                <w:rFonts w:ascii="Arial" w:hAnsi="Arial" w:cs="Arial"/>
                <w:color w:val="000000" w:themeColor="text1"/>
                <w:sz w:val="22"/>
                <w:szCs w:val="22"/>
              </w:rPr>
              <w:t>VERSÃO: 0</w:t>
            </w:r>
            <w:r w:rsidR="00667C3D" w:rsidRPr="00672B95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</w:p>
          <w:p w14:paraId="2F42553B" w14:textId="77777777" w:rsidR="00170327" w:rsidRPr="00672B95" w:rsidRDefault="00170327" w:rsidP="00170327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0327" w:rsidRPr="00672B95" w14:paraId="2B990138" w14:textId="77777777" w:rsidTr="006C7221">
        <w:trPr>
          <w:cantSplit/>
          <w:trHeight w:val="454"/>
        </w:trPr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78597" w14:textId="58D29512" w:rsidR="00170327" w:rsidRPr="00672B95" w:rsidRDefault="00170327" w:rsidP="00170327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72B9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Elaborador:</w:t>
            </w:r>
            <w:r w:rsidRPr="00672B9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667C3D" w:rsidRPr="00672B95">
              <w:rPr>
                <w:rFonts w:ascii="Arial" w:hAnsi="Arial" w:cs="Arial"/>
                <w:color w:val="000000" w:themeColor="text1"/>
                <w:sz w:val="22"/>
                <w:szCs w:val="22"/>
              </w:rPr>
              <w:t>Enfº</w:t>
            </w:r>
            <w:proofErr w:type="spellEnd"/>
            <w:r w:rsidR="00667C3D" w:rsidRPr="00672B9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CC972" w14:textId="34A97613" w:rsidR="00170327" w:rsidRPr="00672B95" w:rsidRDefault="00170327" w:rsidP="00170327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2B95">
              <w:rPr>
                <w:rFonts w:ascii="Arial" w:hAnsi="Arial" w:cs="Arial"/>
                <w:color w:val="000000" w:themeColor="text1"/>
                <w:sz w:val="22"/>
                <w:szCs w:val="22"/>
              </w:rPr>
              <w:t>Dt</w:t>
            </w:r>
            <w:proofErr w:type="spellEnd"/>
            <w:r w:rsidRPr="00672B9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elaboração: </w:t>
            </w: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id w:val="99823424"/>
                <w:placeholder>
                  <w:docPart w:val="1A884F07881441DA86247E10BF53D20D"/>
                </w:placeholder>
                <w:showingPlcHdr/>
                <w:date w:fullDate="2023-12-20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7D1ADB" w:rsidRPr="00D27651">
                  <w:rPr>
                    <w:rStyle w:val="TextodoEspaoReservado"/>
                  </w:rPr>
                  <w:t>Clique aqui para inserir uma data.</w:t>
                </w:r>
              </w:sdtContent>
            </w:sdt>
          </w:p>
        </w:tc>
      </w:tr>
      <w:tr w:rsidR="00170327" w:rsidRPr="00672B95" w14:paraId="4721FBF3" w14:textId="77777777" w:rsidTr="006C7221">
        <w:trPr>
          <w:cantSplit/>
          <w:trHeight w:val="454"/>
        </w:trPr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07CEA" w14:textId="02D87C74" w:rsidR="00170327" w:rsidRPr="00672B95" w:rsidRDefault="00170327" w:rsidP="00170327">
            <w:pPr>
              <w:spacing w:line="360" w:lineRule="auto"/>
              <w:ind w:right="140"/>
              <w:rPr>
                <w:rFonts w:ascii="Arial" w:hAnsi="Arial" w:cs="Arial"/>
                <w:sz w:val="22"/>
                <w:szCs w:val="22"/>
              </w:rPr>
            </w:pPr>
            <w:r w:rsidRPr="00672B9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Aprovação da Gerência</w:t>
            </w:r>
            <w:r w:rsidRPr="00672B9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672B95">
              <w:rPr>
                <w:rFonts w:ascii="Arial" w:hAnsi="Arial" w:cs="Arial"/>
                <w:color w:val="000000" w:themeColor="text1"/>
                <w:sz w:val="22"/>
                <w:szCs w:val="22"/>
              </w:rPr>
              <w:t>Enfª</w:t>
            </w:r>
            <w:proofErr w:type="spellEnd"/>
            <w:r w:rsidRPr="00672B9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Glauciléia Rodrigues</w:t>
            </w:r>
            <w:r w:rsidR="00667C3D" w:rsidRPr="00672B9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667C3D" w:rsidRPr="00672B95">
              <w:rPr>
                <w:rFonts w:ascii="Arial" w:hAnsi="Arial" w:cs="Arial"/>
                <w:color w:val="000000" w:themeColor="text1"/>
                <w:sz w:val="22"/>
                <w:szCs w:val="22"/>
              </w:rPr>
              <w:t>Arbach</w:t>
            </w:r>
            <w:proofErr w:type="spellEnd"/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4DFFF" w14:textId="2A392C5E" w:rsidR="00170327" w:rsidRPr="00672B95" w:rsidRDefault="00170327" w:rsidP="00170327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2B95">
              <w:rPr>
                <w:rFonts w:ascii="Arial" w:hAnsi="Arial" w:cs="Arial"/>
                <w:color w:val="000000" w:themeColor="text1"/>
                <w:sz w:val="22"/>
                <w:szCs w:val="22"/>
              </w:rPr>
              <w:t>Dt</w:t>
            </w:r>
            <w:proofErr w:type="spellEnd"/>
            <w:r w:rsidRPr="00672B9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2B95">
              <w:rPr>
                <w:rFonts w:ascii="Arial" w:hAnsi="Arial" w:cs="Arial"/>
                <w:color w:val="000000" w:themeColor="text1"/>
                <w:sz w:val="22"/>
                <w:szCs w:val="22"/>
              </w:rPr>
              <w:t>aprov</w:t>
            </w:r>
            <w:proofErr w:type="spellEnd"/>
            <w:r w:rsidRPr="00672B95">
              <w:rPr>
                <w:rFonts w:ascii="Arial" w:hAnsi="Arial" w:cs="Arial"/>
                <w:color w:val="000000" w:themeColor="text1"/>
                <w:sz w:val="22"/>
                <w:szCs w:val="22"/>
              </w:rPr>
              <w:t>. Gerência: /20</w:t>
            </w:r>
            <w:r w:rsidR="007D1ADB">
              <w:rPr>
                <w:rFonts w:ascii="Arial" w:hAnsi="Arial" w:cs="Arial"/>
                <w:color w:val="000000" w:themeColor="text1"/>
                <w:sz w:val="22"/>
                <w:szCs w:val="22"/>
              </w:rPr>
              <w:t>24</w:t>
            </w:r>
          </w:p>
        </w:tc>
      </w:tr>
      <w:tr w:rsidR="00170327" w:rsidRPr="00672B95" w14:paraId="13028D64" w14:textId="77777777" w:rsidTr="006C7221">
        <w:trPr>
          <w:cantSplit/>
          <w:trHeight w:val="454"/>
        </w:trPr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CB6999" w14:textId="5700AA92" w:rsidR="00170327" w:rsidRPr="00672B95" w:rsidRDefault="00170327" w:rsidP="00170327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72B9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Revisor</w:t>
            </w:r>
            <w:r w:rsidRPr="00672B9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672B95">
              <w:rPr>
                <w:rFonts w:ascii="Arial" w:hAnsi="Arial" w:cs="Arial"/>
                <w:color w:val="000000" w:themeColor="text1"/>
                <w:sz w:val="22"/>
                <w:szCs w:val="22"/>
              </w:rPr>
              <w:t>Enfº</w:t>
            </w:r>
            <w:proofErr w:type="spellEnd"/>
            <w:r w:rsidRPr="00672B9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9F07FE" w14:textId="1654EC11" w:rsidR="00170327" w:rsidRPr="00672B95" w:rsidRDefault="00170327" w:rsidP="00170327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2B95">
              <w:rPr>
                <w:rFonts w:ascii="Arial" w:hAnsi="Arial" w:cs="Arial"/>
                <w:color w:val="000000" w:themeColor="text1"/>
                <w:sz w:val="22"/>
                <w:szCs w:val="22"/>
              </w:rPr>
              <w:t>Dt</w:t>
            </w:r>
            <w:proofErr w:type="spellEnd"/>
            <w:r w:rsidRPr="00672B9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revisão: </w:t>
            </w: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id w:val="99823428"/>
                <w:placeholder>
                  <w:docPart w:val="783C0166ECC842519CD73F7BCD0BA4E7"/>
                </w:placeholder>
                <w:showingPlcHdr/>
                <w:date w:fullDate="2025-12-22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7D1ADB" w:rsidRPr="00D27651">
                  <w:rPr>
                    <w:rStyle w:val="TextodoEspaoReservado"/>
                  </w:rPr>
                  <w:t>Clique aqui para inserir uma data.</w:t>
                </w:r>
              </w:sdtContent>
            </w:sdt>
          </w:p>
        </w:tc>
      </w:tr>
      <w:tr w:rsidR="00170327" w:rsidRPr="00672B95" w14:paraId="15FCCE17" w14:textId="77777777" w:rsidTr="006C7221">
        <w:trPr>
          <w:cantSplit/>
          <w:trHeight w:val="192"/>
        </w:trPr>
        <w:tc>
          <w:tcPr>
            <w:tcW w:w="103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F70161" w14:textId="77777777" w:rsidR="00170327" w:rsidRPr="00672B95" w:rsidRDefault="00170327" w:rsidP="00170327">
            <w:pPr>
              <w:pStyle w:val="Ttulo5"/>
              <w:tabs>
                <w:tab w:val="left" w:pos="1755"/>
                <w:tab w:val="left" w:pos="2850"/>
                <w:tab w:val="left" w:pos="3180"/>
              </w:tabs>
              <w:snapToGrid w:val="0"/>
              <w:spacing w:line="36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70327" w:rsidRPr="00672B95" w14:paraId="73717A21" w14:textId="77777777" w:rsidTr="006C7221">
        <w:trPr>
          <w:cantSplit/>
          <w:trHeight w:val="454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1E7B18C2" w14:textId="77777777" w:rsidR="00170327" w:rsidRPr="00672B95" w:rsidRDefault="00170327" w:rsidP="00170327">
            <w:pPr>
              <w:pStyle w:val="Ttulo5"/>
              <w:tabs>
                <w:tab w:val="left" w:pos="1755"/>
                <w:tab w:val="left" w:pos="2850"/>
                <w:tab w:val="left" w:pos="3180"/>
              </w:tabs>
              <w:snapToGrid w:val="0"/>
              <w:spacing w:line="360" w:lineRule="auto"/>
              <w:jc w:val="left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672B95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1. DEFINIÇÃO</w:t>
            </w:r>
            <w:r w:rsidRPr="00672B95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672B95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672B95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</w:p>
        </w:tc>
      </w:tr>
      <w:tr w:rsidR="00170327" w:rsidRPr="00672B95" w14:paraId="59B636E5" w14:textId="77777777" w:rsidTr="006C7221">
        <w:trPr>
          <w:cantSplit/>
          <w:trHeight w:val="45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3A3D3" w14:textId="77777777" w:rsidR="00672B95" w:rsidRDefault="00672B95" w:rsidP="00672B95">
            <w:pPr>
              <w:pStyle w:val="TableParagraph"/>
              <w:spacing w:line="360" w:lineRule="auto"/>
              <w:ind w:left="107" w:right="73"/>
              <w:jc w:val="both"/>
              <w:rPr>
                <w:rFonts w:ascii="Arial" w:hAnsi="Arial" w:cs="Arial"/>
              </w:rPr>
            </w:pPr>
          </w:p>
          <w:p w14:paraId="08F27D1B" w14:textId="691443A3" w:rsidR="00672B95" w:rsidRPr="00672B95" w:rsidRDefault="00672B95" w:rsidP="007D1ADB">
            <w:pPr>
              <w:pStyle w:val="TableParagraph"/>
              <w:spacing w:line="360" w:lineRule="auto"/>
              <w:ind w:left="107" w:right="73"/>
              <w:jc w:val="both"/>
              <w:rPr>
                <w:rFonts w:ascii="Arial" w:hAnsi="Arial" w:cs="Arial"/>
              </w:rPr>
            </w:pPr>
          </w:p>
        </w:tc>
      </w:tr>
      <w:tr w:rsidR="00170327" w:rsidRPr="00672B95" w14:paraId="3CB1BBDF" w14:textId="77777777" w:rsidTr="006C7221">
        <w:trPr>
          <w:cantSplit/>
          <w:trHeight w:val="45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3E64D0F9" w14:textId="77777777" w:rsidR="00170327" w:rsidRPr="00672B95" w:rsidRDefault="00170327" w:rsidP="00672B95">
            <w:pPr>
              <w:pStyle w:val="Ttulo5"/>
              <w:snapToGrid w:val="0"/>
              <w:spacing w:line="360" w:lineRule="auto"/>
              <w:jc w:val="left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672B95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2. OBJETIVO </w:t>
            </w:r>
          </w:p>
        </w:tc>
      </w:tr>
      <w:tr w:rsidR="00731369" w:rsidRPr="00672B95" w14:paraId="75DB6E09" w14:textId="77777777" w:rsidTr="006C7221">
        <w:trPr>
          <w:cantSplit/>
          <w:trHeight w:val="45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C8FF5" w14:textId="7460A6CC" w:rsidR="00672B95" w:rsidRPr="00672B95" w:rsidRDefault="00672B95" w:rsidP="007D1ADB">
            <w:pPr>
              <w:pStyle w:val="Recuodecorpodetexto"/>
              <w:tabs>
                <w:tab w:val="left" w:pos="360"/>
              </w:tabs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731369" w:rsidRPr="00672B95" w14:paraId="2BA32B5C" w14:textId="77777777" w:rsidTr="006C7221">
        <w:trPr>
          <w:cantSplit/>
          <w:trHeight w:val="45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7E194CC5" w14:textId="77777777" w:rsidR="00731369" w:rsidRPr="00672B95" w:rsidRDefault="00731369" w:rsidP="00672B95">
            <w:pPr>
              <w:pStyle w:val="Ttulo5"/>
              <w:snapToGrid w:val="0"/>
              <w:spacing w:line="360" w:lineRule="auto"/>
              <w:jc w:val="left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672B95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3. INDICAÇÃO E CONTRAINDICAÇÃO </w:t>
            </w:r>
          </w:p>
        </w:tc>
      </w:tr>
      <w:tr w:rsidR="00731369" w:rsidRPr="00672B95" w14:paraId="42D72FC7" w14:textId="77777777" w:rsidTr="006C7221">
        <w:trPr>
          <w:cantSplit/>
          <w:trHeight w:val="45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122F7" w14:textId="644A838A" w:rsidR="00672B95" w:rsidRPr="00672B95" w:rsidRDefault="00672B95" w:rsidP="007D1A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1369" w:rsidRPr="00672B95" w14:paraId="3828F3E1" w14:textId="77777777" w:rsidTr="006C7221">
        <w:trPr>
          <w:cantSplit/>
          <w:trHeight w:val="45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5450BB29" w14:textId="77777777" w:rsidR="00731369" w:rsidRPr="00672B95" w:rsidRDefault="00731369" w:rsidP="00672B95">
            <w:pPr>
              <w:pStyle w:val="Ttulo5"/>
              <w:snapToGrid w:val="0"/>
              <w:spacing w:line="360" w:lineRule="auto"/>
              <w:jc w:val="left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672B95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4. EXECUTANTE</w:t>
            </w:r>
          </w:p>
        </w:tc>
      </w:tr>
      <w:tr w:rsidR="00731369" w:rsidRPr="00672B95" w14:paraId="034CEC86" w14:textId="77777777" w:rsidTr="006C7221">
        <w:trPr>
          <w:cantSplit/>
          <w:trHeight w:val="45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0CC5E" w14:textId="05C1A580" w:rsidR="006C7221" w:rsidRPr="00672B95" w:rsidRDefault="006C7221" w:rsidP="007D1ADB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3ECE" w:rsidRPr="00672B95" w14:paraId="73D251D2" w14:textId="77777777" w:rsidTr="006C7221">
        <w:trPr>
          <w:cantSplit/>
          <w:trHeight w:val="45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17675FC9" w14:textId="3628A504" w:rsidR="00703ECE" w:rsidRPr="00672B95" w:rsidRDefault="00703ECE" w:rsidP="00672B95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672B9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5. ORIENTAÇÃO AO PACIENTE PRÉ-PROCEDIMENTO</w:t>
            </w:r>
          </w:p>
        </w:tc>
      </w:tr>
      <w:tr w:rsidR="006C7221" w:rsidRPr="00672B95" w14:paraId="3D651D18" w14:textId="77777777" w:rsidTr="006C7221">
        <w:trPr>
          <w:cantSplit/>
          <w:trHeight w:val="45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77B61" w14:textId="4F9C75FC" w:rsidR="006C7221" w:rsidRPr="007D1ADB" w:rsidRDefault="006C7221" w:rsidP="007D1AD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lang w:eastAsia="pt-BR"/>
              </w:rPr>
            </w:pPr>
          </w:p>
        </w:tc>
      </w:tr>
      <w:tr w:rsidR="00731369" w:rsidRPr="00672B95" w14:paraId="466A0571" w14:textId="77777777" w:rsidTr="006C7221">
        <w:trPr>
          <w:cantSplit/>
          <w:trHeight w:val="45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04201" w14:textId="77777777" w:rsidR="00672B95" w:rsidRPr="00672B95" w:rsidRDefault="00672B95" w:rsidP="00672B95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</w:p>
          <w:p w14:paraId="1910F230" w14:textId="127E412B" w:rsidR="00672B95" w:rsidRPr="00672B95" w:rsidRDefault="00672B95" w:rsidP="00672B95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672B95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Ex.: “Bom dia Sra. Maria, meu nome é Clea, sou a tec. de enfermagem do banco de leite, estarei responsável pelas orientações sobre os cuidados com a sua mama, além de te apoiar na ordenha do leite humano para ser encaminhado para o seu bebê na UTIN”</w:t>
            </w:r>
          </w:p>
          <w:p w14:paraId="391A70E6" w14:textId="24C1BCD7" w:rsidR="00731369" w:rsidRPr="00672B95" w:rsidRDefault="00731369" w:rsidP="00672B95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41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1369" w:rsidRPr="00672B95" w14:paraId="5A06811C" w14:textId="77777777" w:rsidTr="006C7221">
        <w:trPr>
          <w:cantSplit/>
          <w:trHeight w:val="45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0577A520" w14:textId="77777777" w:rsidR="00731369" w:rsidRPr="00672B95" w:rsidRDefault="00731369" w:rsidP="00672B95">
            <w:pPr>
              <w:snapToGrid w:val="0"/>
              <w:spacing w:line="360" w:lineRule="auto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672B9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6. DESCRIÇÃO DE MATERIAL </w:t>
            </w:r>
          </w:p>
        </w:tc>
      </w:tr>
      <w:tr w:rsidR="00731369" w:rsidRPr="00672B95" w14:paraId="29FADA23" w14:textId="77777777" w:rsidTr="006C7221">
        <w:trPr>
          <w:cantSplit/>
          <w:trHeight w:val="45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038B0" w14:textId="77777777" w:rsidR="00731369" w:rsidRPr="00672B95" w:rsidRDefault="00731369" w:rsidP="00672B9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37BA878" w14:textId="102BEC14" w:rsidR="006C7221" w:rsidRPr="00672B95" w:rsidRDefault="006C7221" w:rsidP="007D1ADB">
            <w:pPr>
              <w:pStyle w:val="PargrafodaLista"/>
              <w:numPr>
                <w:ilvl w:val="0"/>
                <w:numId w:val="42"/>
              </w:numPr>
              <w:spacing w:line="360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1369" w:rsidRPr="00672B95" w14:paraId="6DFE28D6" w14:textId="77777777" w:rsidTr="006C7221">
        <w:trPr>
          <w:cantSplit/>
          <w:trHeight w:val="45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178F42B0" w14:textId="77777777" w:rsidR="00731369" w:rsidRPr="00672B95" w:rsidRDefault="00731369" w:rsidP="00672B95">
            <w:pPr>
              <w:snapToGrid w:val="0"/>
              <w:spacing w:line="360" w:lineRule="auto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672B9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7. DESCRIÇÃO DETALHADA DAS ATIVIDADES </w:t>
            </w:r>
          </w:p>
        </w:tc>
      </w:tr>
      <w:tr w:rsidR="00731369" w:rsidRPr="00672B95" w14:paraId="3F79CD24" w14:textId="77777777" w:rsidTr="006C72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349" w:type="dxa"/>
            <w:gridSpan w:val="2"/>
            <w:vAlign w:val="center"/>
          </w:tcPr>
          <w:p w14:paraId="4ECEAED3" w14:textId="77777777" w:rsidR="00731369" w:rsidRPr="00672B95" w:rsidRDefault="00731369" w:rsidP="00672B95">
            <w:pPr>
              <w:pStyle w:val="TableParagraph"/>
              <w:tabs>
                <w:tab w:val="left" w:pos="329"/>
              </w:tabs>
              <w:spacing w:line="360" w:lineRule="auto"/>
              <w:rPr>
                <w:rFonts w:ascii="Arial" w:hAnsi="Arial" w:cs="Arial"/>
              </w:rPr>
            </w:pPr>
          </w:p>
          <w:p w14:paraId="559BAEC8" w14:textId="77777777" w:rsidR="00672B95" w:rsidRPr="00672B95" w:rsidRDefault="00672B95" w:rsidP="00672B95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672B95">
              <w:rPr>
                <w:rFonts w:ascii="Arial" w:hAnsi="Arial" w:cs="Arial"/>
                <w:b/>
                <w:sz w:val="22"/>
                <w:szCs w:val="22"/>
                <w:u w:val="single"/>
              </w:rPr>
              <w:t>NOTIFICAÇÃO DE EVENTO ADVERSO</w:t>
            </w:r>
          </w:p>
          <w:p w14:paraId="508D062C" w14:textId="77777777" w:rsidR="00672B95" w:rsidRPr="00672B95" w:rsidRDefault="00672B95" w:rsidP="00672B95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4D32A5D1" w14:textId="77777777" w:rsidR="00672B95" w:rsidRPr="00672B95" w:rsidRDefault="00672B95" w:rsidP="00672B95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2B95">
              <w:rPr>
                <w:rFonts w:ascii="Arial" w:hAnsi="Arial" w:cs="Arial"/>
                <w:sz w:val="22"/>
                <w:szCs w:val="22"/>
              </w:rPr>
              <w:t xml:space="preserve">A notificação pode ser obtida por dois métodos: ativo ou passivo. No método ativo, há que se ter uma equipe para realizar busca ativa em diversas fontes de informação, como prontuários, prescrições e a </w:t>
            </w:r>
            <w:r w:rsidRPr="00672B95">
              <w:rPr>
                <w:rFonts w:ascii="Arial" w:hAnsi="Arial" w:cs="Arial"/>
                <w:sz w:val="22"/>
                <w:szCs w:val="22"/>
              </w:rPr>
              <w:lastRenderedPageBreak/>
              <w:t xml:space="preserve">própria equipe de saúde. A busca ativa pode ser deflagrada por “gatilhos ou pistas” ou simplesmente é feita a revisão de todos os pacientes de uma ou várias unidades em visitas ou rondas. No método passivo, amplamente utilizado por ser mais custo-efetivo que a busca ativa, é a chamada notificação voluntária, que é preenchida pelo profissional que descreve a ocorrência, não havendo a necessidade de se identificar. </w:t>
            </w:r>
          </w:p>
          <w:p w14:paraId="2B1028FB" w14:textId="77777777" w:rsidR="00672B95" w:rsidRPr="00672B95" w:rsidRDefault="00672B95" w:rsidP="00672B95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2B95">
              <w:rPr>
                <w:rFonts w:ascii="Arial" w:hAnsi="Arial" w:cs="Arial"/>
                <w:sz w:val="22"/>
                <w:szCs w:val="22"/>
              </w:rPr>
              <w:t xml:space="preserve">É passivo porque a equipe que investiga recebe as notificações que são enviadas voluntariamente, através das notificações de eventos adversos. Essa ferramenta é recebida pelo Núcleo de Segurança do Paciente, que centralizará as notificações de incidentes ou queixas sobre fatos ocorridos durante a assistência à saúde, e permite identificar, analisar, tratar e monitorar os riscos, de forma a identificar falhas nos processos e ações de melhorias contínuas. </w:t>
            </w:r>
          </w:p>
          <w:p w14:paraId="2600E7CC" w14:textId="77777777" w:rsidR="00672B95" w:rsidRPr="00672B95" w:rsidRDefault="00672B95" w:rsidP="00672B95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2B95">
              <w:rPr>
                <w:rFonts w:ascii="Arial" w:hAnsi="Arial" w:cs="Arial"/>
                <w:sz w:val="22"/>
                <w:szCs w:val="22"/>
              </w:rPr>
              <w:t xml:space="preserve">Devem ser notificados dados completos do paciente, circunstâncias em que ocorreu o evento, se houve dano ou não é conduta adotada. Os dados do notificador e do notificado são sigilosos. </w:t>
            </w:r>
          </w:p>
          <w:p w14:paraId="0BC942F2" w14:textId="77777777" w:rsidR="00672B95" w:rsidRPr="00672B95" w:rsidRDefault="00672B95" w:rsidP="00672B95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2B95">
              <w:rPr>
                <w:rFonts w:ascii="Arial" w:hAnsi="Arial" w:cs="Arial"/>
                <w:sz w:val="22"/>
                <w:szCs w:val="22"/>
              </w:rPr>
              <w:t xml:space="preserve">Além de obter a informação, poderá registrar todas as ações realizadas para a melhoria da qualidade da assistência prestada pelo hospital, identificando as causas raiz, registrando ações e avaliando os resultados de maneira mais rápida. </w:t>
            </w:r>
          </w:p>
          <w:p w14:paraId="48B9DED3" w14:textId="77777777" w:rsidR="005A71B3" w:rsidRDefault="00672B95" w:rsidP="006C7221">
            <w:pPr>
              <w:autoSpaceDE w:val="0"/>
              <w:autoSpaceDN w:val="0"/>
              <w:adjustRightInd w:val="0"/>
              <w:spacing w:line="360" w:lineRule="auto"/>
              <w:ind w:left="5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2B95">
              <w:rPr>
                <w:rFonts w:ascii="Arial" w:hAnsi="Arial" w:cs="Arial"/>
                <w:sz w:val="22"/>
                <w:szCs w:val="22"/>
              </w:rPr>
              <w:t>O NSP, mensalmente, irá preencher o Painel de Indicadores de Qualidade e Segurança do Paciente instituído pelo Hospital, bem como, irá notificar aos órgãos regulatórios conforme legislação vigente – NOTIVISA/assistência à saúde, no qual é notificada a ocorrência da queda (tipo e causa), grau de dano, dados do paciente e da internação, fatores contribuintes, fatores atenuantes do dano, ações de melhoria e ações para reduzir o risco.</w:t>
            </w:r>
          </w:p>
          <w:p w14:paraId="7CDCD8E5" w14:textId="13F8008D" w:rsidR="007D1ADB" w:rsidRPr="00672B95" w:rsidRDefault="007D1ADB" w:rsidP="006C7221">
            <w:pPr>
              <w:autoSpaceDE w:val="0"/>
              <w:autoSpaceDN w:val="0"/>
              <w:adjustRightInd w:val="0"/>
              <w:spacing w:line="360" w:lineRule="auto"/>
              <w:ind w:left="5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1369" w:rsidRPr="00672B95" w14:paraId="5B41CC94" w14:textId="77777777" w:rsidTr="006C7221">
        <w:trPr>
          <w:cantSplit/>
          <w:trHeight w:val="45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3EBFB2F9" w14:textId="77777777" w:rsidR="00731369" w:rsidRPr="00672B95" w:rsidRDefault="00731369" w:rsidP="00672B95">
            <w:pPr>
              <w:snapToGrid w:val="0"/>
              <w:spacing w:line="360" w:lineRule="auto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672B9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8. PONTOS CRÍTICOS/RISCOS </w:t>
            </w:r>
          </w:p>
        </w:tc>
      </w:tr>
      <w:tr w:rsidR="00731369" w:rsidRPr="00672B95" w14:paraId="629EB260" w14:textId="77777777" w:rsidTr="006C7221">
        <w:trPr>
          <w:cantSplit/>
          <w:trHeight w:val="45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87BFA" w14:textId="77777777" w:rsidR="0004434F" w:rsidRPr="00672B95" w:rsidRDefault="0004434F" w:rsidP="00672B9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B2915B1" w14:textId="77777777" w:rsidR="00221B2B" w:rsidRPr="00672B95" w:rsidRDefault="00221B2B" w:rsidP="00672B95">
            <w:pPr>
              <w:pStyle w:val="TableParagraph"/>
              <w:tabs>
                <w:tab w:val="left" w:pos="310"/>
              </w:tabs>
              <w:spacing w:line="360" w:lineRule="auto"/>
              <w:rPr>
                <w:rFonts w:ascii="Arial" w:hAnsi="Arial" w:cs="Arial"/>
                <w:b/>
              </w:rPr>
            </w:pPr>
            <w:r w:rsidRPr="00672B95">
              <w:rPr>
                <w:rFonts w:ascii="Arial" w:hAnsi="Arial" w:cs="Arial"/>
                <w:b/>
              </w:rPr>
              <w:t xml:space="preserve">Ponto Critico: </w:t>
            </w:r>
          </w:p>
          <w:p w14:paraId="0EBC894B" w14:textId="45395769" w:rsidR="00221B2B" w:rsidRPr="00672B95" w:rsidRDefault="007D1ADB" w:rsidP="00672B95">
            <w:pPr>
              <w:pStyle w:val="TableParagraph"/>
              <w:numPr>
                <w:ilvl w:val="0"/>
                <w:numId w:val="40"/>
              </w:numPr>
              <w:tabs>
                <w:tab w:val="left" w:pos="31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  <w:p w14:paraId="71EBC767" w14:textId="77777777" w:rsidR="00221B2B" w:rsidRPr="00672B95" w:rsidRDefault="00221B2B" w:rsidP="00672B95">
            <w:pPr>
              <w:pStyle w:val="TableParagraph"/>
              <w:tabs>
                <w:tab w:val="left" w:pos="310"/>
              </w:tabs>
              <w:spacing w:line="360" w:lineRule="auto"/>
              <w:rPr>
                <w:rFonts w:ascii="Arial" w:hAnsi="Arial" w:cs="Arial"/>
                <w:b/>
              </w:rPr>
            </w:pPr>
            <w:r w:rsidRPr="00672B95">
              <w:rPr>
                <w:rFonts w:ascii="Arial" w:hAnsi="Arial" w:cs="Arial"/>
                <w:b/>
              </w:rPr>
              <w:t>Risco:</w:t>
            </w:r>
          </w:p>
          <w:p w14:paraId="78C0B54B" w14:textId="098B43E6" w:rsidR="00221B2B" w:rsidRDefault="007D1ADB" w:rsidP="00672B95">
            <w:pPr>
              <w:pStyle w:val="PargrafodaLista"/>
              <w:numPr>
                <w:ilvl w:val="0"/>
                <w:numId w:val="40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24D8D2" w14:textId="7EE6DB48" w:rsidR="006C7221" w:rsidRPr="006C7221" w:rsidRDefault="006C7221" w:rsidP="006C7221">
            <w:pPr>
              <w:pStyle w:val="PargrafodaList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1369" w:rsidRPr="00672B95" w14:paraId="66297E71" w14:textId="77777777" w:rsidTr="006C7221">
        <w:trPr>
          <w:cantSplit/>
          <w:trHeight w:val="45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7D2DEEA7" w14:textId="77777777" w:rsidR="00731369" w:rsidRPr="00672B95" w:rsidRDefault="00731369" w:rsidP="00672B95">
            <w:pPr>
              <w:snapToGrid w:val="0"/>
              <w:spacing w:line="360" w:lineRule="auto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672B9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9. CUIDADOS PÓS-PROCEDIMENTO </w:t>
            </w:r>
          </w:p>
        </w:tc>
      </w:tr>
      <w:tr w:rsidR="00731369" w:rsidRPr="00672B95" w14:paraId="639A7836" w14:textId="77777777" w:rsidTr="006C7221">
        <w:trPr>
          <w:cantSplit/>
          <w:trHeight w:val="45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B0315" w14:textId="77777777" w:rsidR="00221B2B" w:rsidRPr="00672B95" w:rsidRDefault="00221B2B" w:rsidP="00672B95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3EBFEAAB" w14:textId="77777777" w:rsidR="00221B2B" w:rsidRPr="007D1ADB" w:rsidRDefault="00221B2B" w:rsidP="007D1ADB">
            <w:pPr>
              <w:snapToGrid w:val="0"/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31369" w:rsidRPr="00672B95" w14:paraId="586DD07D" w14:textId="77777777" w:rsidTr="006C7221">
        <w:trPr>
          <w:cantSplit/>
          <w:trHeight w:val="45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3802A482" w14:textId="77777777" w:rsidR="00731369" w:rsidRPr="00672B95" w:rsidRDefault="00731369" w:rsidP="00672B95">
            <w:pPr>
              <w:snapToGrid w:val="0"/>
              <w:spacing w:line="360" w:lineRule="auto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672B9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10. RESULTADOS ESPERADOS </w:t>
            </w:r>
          </w:p>
        </w:tc>
      </w:tr>
      <w:tr w:rsidR="00731369" w:rsidRPr="00672B95" w14:paraId="06FFB28D" w14:textId="77777777" w:rsidTr="006C7221">
        <w:trPr>
          <w:cantSplit/>
          <w:trHeight w:val="45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885BE" w14:textId="2B91F935" w:rsidR="006C7221" w:rsidRPr="006C7221" w:rsidRDefault="006C7221" w:rsidP="006C7221">
            <w:pPr>
              <w:pStyle w:val="TableParagraph"/>
              <w:tabs>
                <w:tab w:val="left" w:pos="439"/>
              </w:tabs>
              <w:spacing w:line="360" w:lineRule="auto"/>
              <w:ind w:left="360"/>
              <w:rPr>
                <w:rFonts w:ascii="Arial" w:hAnsi="Arial" w:cs="Arial"/>
                <w:color w:val="4A4A4A"/>
              </w:rPr>
            </w:pPr>
          </w:p>
        </w:tc>
      </w:tr>
      <w:tr w:rsidR="00825151" w:rsidRPr="00672B95" w14:paraId="1891B62B" w14:textId="77777777" w:rsidTr="006C7221">
        <w:trPr>
          <w:cantSplit/>
          <w:trHeight w:val="45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2AC9BE2E" w14:textId="2B72AC83" w:rsidR="00825151" w:rsidRPr="00672B95" w:rsidRDefault="00825151" w:rsidP="00672B95">
            <w:pPr>
              <w:pStyle w:val="TableParagraph"/>
              <w:tabs>
                <w:tab w:val="left" w:pos="329"/>
              </w:tabs>
              <w:spacing w:line="360" w:lineRule="auto"/>
              <w:rPr>
                <w:rFonts w:ascii="Arial" w:hAnsi="Arial" w:cs="Arial"/>
                <w:b/>
                <w:bCs/>
              </w:rPr>
            </w:pPr>
            <w:r w:rsidRPr="00672B95">
              <w:rPr>
                <w:rFonts w:ascii="Arial" w:hAnsi="Arial" w:cs="Arial"/>
                <w:b/>
                <w:bCs/>
                <w:color w:val="FFFFFF" w:themeColor="background1"/>
              </w:rPr>
              <w:t>11. REGISTROS</w:t>
            </w:r>
          </w:p>
        </w:tc>
      </w:tr>
      <w:tr w:rsidR="00825151" w:rsidRPr="00672B95" w14:paraId="558F136C" w14:textId="77777777" w:rsidTr="006C7221">
        <w:trPr>
          <w:cantSplit/>
          <w:trHeight w:val="45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78D92" w14:textId="7243545F" w:rsidR="006C7221" w:rsidRPr="00672B95" w:rsidRDefault="006C7221" w:rsidP="007D1ADB">
            <w:pPr>
              <w:pStyle w:val="TableParagraph"/>
              <w:tabs>
                <w:tab w:val="left" w:pos="329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825151" w:rsidRPr="00672B95" w14:paraId="160273A6" w14:textId="77777777" w:rsidTr="006C7221">
        <w:trPr>
          <w:cantSplit/>
          <w:trHeight w:val="45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23D3F8F4" w14:textId="23B3FA92" w:rsidR="00825151" w:rsidRPr="00672B95" w:rsidRDefault="00825151" w:rsidP="00672B95">
            <w:pPr>
              <w:pStyle w:val="TableParagraph"/>
              <w:tabs>
                <w:tab w:val="left" w:pos="329"/>
              </w:tabs>
              <w:spacing w:line="360" w:lineRule="auto"/>
              <w:rPr>
                <w:rFonts w:ascii="Arial" w:hAnsi="Arial" w:cs="Arial"/>
                <w:b/>
                <w:bCs/>
              </w:rPr>
            </w:pPr>
            <w:r w:rsidRPr="00672B95">
              <w:rPr>
                <w:rFonts w:ascii="Arial" w:hAnsi="Arial" w:cs="Arial"/>
                <w:b/>
                <w:bCs/>
                <w:color w:val="FFFFFF" w:themeColor="background1"/>
              </w:rPr>
              <w:t xml:space="preserve">12. REFERÊNCIA BIBLIOGRÁFICA </w:t>
            </w:r>
          </w:p>
        </w:tc>
      </w:tr>
      <w:tr w:rsidR="005E47B0" w:rsidRPr="00672B95" w14:paraId="16B565FC" w14:textId="77777777" w:rsidTr="006C7221">
        <w:trPr>
          <w:cantSplit/>
          <w:trHeight w:val="45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B7DCA" w14:textId="6B2523E0" w:rsidR="00221B2B" w:rsidRPr="00672B95" w:rsidRDefault="00221B2B" w:rsidP="007D1AD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151" w:rsidRPr="00672B95" w14:paraId="25FA8495" w14:textId="77777777" w:rsidTr="006C7221">
        <w:trPr>
          <w:cantSplit/>
          <w:trHeight w:val="45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72CFB909" w14:textId="77777777" w:rsidR="00825151" w:rsidRPr="00672B95" w:rsidRDefault="00825151" w:rsidP="00672B95">
            <w:pPr>
              <w:snapToGrid w:val="0"/>
              <w:spacing w:line="360" w:lineRule="auto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672B9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13. ANEXOS</w:t>
            </w:r>
          </w:p>
        </w:tc>
      </w:tr>
      <w:tr w:rsidR="00825151" w:rsidRPr="00672B95" w14:paraId="28089B17" w14:textId="77777777" w:rsidTr="006C7221">
        <w:trPr>
          <w:cantSplit/>
          <w:trHeight w:val="45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94DAEB" w14:textId="77777777" w:rsidR="00825151" w:rsidRPr="00672B95" w:rsidRDefault="00825151" w:rsidP="00672B95">
            <w:pPr>
              <w:snapToGrid w:val="0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B9052E" w14:textId="0817FA09" w:rsidR="00672B95" w:rsidRPr="00672B95" w:rsidRDefault="00672B95" w:rsidP="00672B95">
            <w:pPr>
              <w:snapToGrid w:val="0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D9EC0D1" w14:textId="77777777" w:rsidR="0004434F" w:rsidRPr="00672B95" w:rsidRDefault="0004434F" w:rsidP="00054907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10377" w:type="dxa"/>
        <w:tblInd w:w="-459" w:type="dxa"/>
        <w:tblLook w:val="04A0" w:firstRow="1" w:lastRow="0" w:firstColumn="1" w:lastColumn="0" w:noHBand="0" w:noVBand="1"/>
      </w:tblPr>
      <w:tblGrid>
        <w:gridCol w:w="6379"/>
        <w:gridCol w:w="3998"/>
      </w:tblGrid>
      <w:tr w:rsidR="0004434F" w:rsidRPr="00672B95" w14:paraId="3FD419C6" w14:textId="77777777" w:rsidTr="006C7221">
        <w:tc>
          <w:tcPr>
            <w:tcW w:w="6379" w:type="dxa"/>
            <w:shd w:val="clear" w:color="auto" w:fill="548DD4" w:themeFill="text2" w:themeFillTint="99"/>
          </w:tcPr>
          <w:p w14:paraId="489FBE1F" w14:textId="77777777" w:rsidR="0004434F" w:rsidRPr="00672B95" w:rsidRDefault="0004434F" w:rsidP="006166C4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672B9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Responsável pela elaboração e aprovação</w:t>
            </w:r>
          </w:p>
        </w:tc>
        <w:tc>
          <w:tcPr>
            <w:tcW w:w="3998" w:type="dxa"/>
            <w:shd w:val="clear" w:color="auto" w:fill="548DD4" w:themeFill="text2" w:themeFillTint="99"/>
          </w:tcPr>
          <w:p w14:paraId="334D842A" w14:textId="77777777" w:rsidR="0004434F" w:rsidRPr="00672B95" w:rsidRDefault="0004434F" w:rsidP="006166C4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672B9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Assinatura</w:t>
            </w:r>
          </w:p>
        </w:tc>
      </w:tr>
      <w:tr w:rsidR="0004434F" w:rsidRPr="00672B95" w14:paraId="2ABBE74F" w14:textId="77777777" w:rsidTr="006C7221">
        <w:tc>
          <w:tcPr>
            <w:tcW w:w="6379" w:type="dxa"/>
          </w:tcPr>
          <w:p w14:paraId="46ED8497" w14:textId="77777777" w:rsidR="0004434F" w:rsidRPr="00672B95" w:rsidRDefault="0004434F" w:rsidP="006166C4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87B47CE" w14:textId="77777777" w:rsidR="0004434F" w:rsidRDefault="0004434F" w:rsidP="006166C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72B95">
              <w:rPr>
                <w:rFonts w:ascii="Arial" w:hAnsi="Arial" w:cs="Arial"/>
                <w:b/>
                <w:color w:val="000000"/>
                <w:sz w:val="22"/>
                <w:szCs w:val="22"/>
              </w:rPr>
              <w:t>Elaborador:</w:t>
            </w:r>
            <w:r w:rsidRPr="00672B9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72B95">
              <w:rPr>
                <w:rFonts w:ascii="Arial" w:hAnsi="Arial" w:cs="Arial"/>
                <w:sz w:val="22"/>
                <w:szCs w:val="22"/>
              </w:rPr>
              <w:t>André Luiz Baptista Reis</w:t>
            </w:r>
          </w:p>
          <w:p w14:paraId="423712EA" w14:textId="4C1394F0" w:rsidR="006C7221" w:rsidRPr="00672B95" w:rsidRDefault="006C7221" w:rsidP="006166C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8" w:type="dxa"/>
          </w:tcPr>
          <w:p w14:paraId="55DD6D6E" w14:textId="77777777" w:rsidR="0004434F" w:rsidRPr="00672B95" w:rsidRDefault="0004434F" w:rsidP="006166C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434F" w:rsidRPr="00672B95" w14:paraId="051A7226" w14:textId="77777777" w:rsidTr="006C7221">
        <w:tc>
          <w:tcPr>
            <w:tcW w:w="6379" w:type="dxa"/>
          </w:tcPr>
          <w:p w14:paraId="05A58D15" w14:textId="77777777" w:rsidR="0004434F" w:rsidRPr="00672B95" w:rsidRDefault="0004434F" w:rsidP="006166C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4DA6958" w14:textId="7AB9651C" w:rsidR="0004434F" w:rsidRPr="00672B95" w:rsidRDefault="0004434F" w:rsidP="0004434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72B9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Revisor: </w:t>
            </w:r>
            <w:r w:rsidR="006C7221" w:rsidRPr="006C722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Yasmim de Fátima Santana Clemente</w:t>
            </w:r>
            <w:r w:rsidR="00C4546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Baeta</w:t>
            </w:r>
          </w:p>
          <w:p w14:paraId="2390B954" w14:textId="77777777" w:rsidR="0004434F" w:rsidRPr="00672B95" w:rsidRDefault="0004434F" w:rsidP="006166C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8" w:type="dxa"/>
          </w:tcPr>
          <w:p w14:paraId="02229E2A" w14:textId="77777777" w:rsidR="0004434F" w:rsidRPr="00672B95" w:rsidRDefault="0004434F" w:rsidP="006166C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434F" w:rsidRPr="00672B95" w14:paraId="46CE4BD2" w14:textId="77777777" w:rsidTr="006C7221">
        <w:tc>
          <w:tcPr>
            <w:tcW w:w="6379" w:type="dxa"/>
          </w:tcPr>
          <w:p w14:paraId="6299DAD2" w14:textId="77777777" w:rsidR="0004434F" w:rsidRDefault="0004434F" w:rsidP="006166C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32503E2C" w14:textId="26BF7A24" w:rsidR="006C7221" w:rsidRPr="00672B95" w:rsidRDefault="006C7221" w:rsidP="006C722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72B95">
              <w:rPr>
                <w:rFonts w:ascii="Arial" w:hAnsi="Arial" w:cs="Arial"/>
                <w:b/>
                <w:color w:val="000000"/>
                <w:sz w:val="22"/>
                <w:szCs w:val="22"/>
              </w:rPr>
              <w:t>Revisor: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6C722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Dra.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Thais Duque Martins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Bello</w:t>
            </w:r>
            <w:proofErr w:type="spellEnd"/>
          </w:p>
          <w:p w14:paraId="372643DA" w14:textId="77777777" w:rsidR="0004434F" w:rsidRPr="00672B95" w:rsidRDefault="0004434F" w:rsidP="006C722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8" w:type="dxa"/>
          </w:tcPr>
          <w:p w14:paraId="5205E27A" w14:textId="77777777" w:rsidR="0004434F" w:rsidRPr="00672B95" w:rsidRDefault="0004434F" w:rsidP="006166C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7221" w:rsidRPr="00672B95" w14:paraId="435ED155" w14:textId="77777777" w:rsidTr="006C7221">
        <w:tc>
          <w:tcPr>
            <w:tcW w:w="6379" w:type="dxa"/>
          </w:tcPr>
          <w:p w14:paraId="27918272" w14:textId="77777777" w:rsidR="006C7221" w:rsidRPr="00672B95" w:rsidRDefault="006C7221" w:rsidP="006C722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1C7192A5" w14:textId="77777777" w:rsidR="006C7221" w:rsidRDefault="006C7221" w:rsidP="006166C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72B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Aprovação: </w:t>
            </w:r>
            <w:r w:rsidRPr="00672B95">
              <w:rPr>
                <w:rFonts w:ascii="Arial" w:hAnsi="Arial" w:cs="Arial"/>
                <w:sz w:val="22"/>
                <w:szCs w:val="22"/>
              </w:rPr>
              <w:t xml:space="preserve">Glauciléia Rodrigues </w:t>
            </w:r>
            <w:proofErr w:type="spellStart"/>
            <w:r w:rsidRPr="00672B95">
              <w:rPr>
                <w:rFonts w:ascii="Arial" w:hAnsi="Arial" w:cs="Arial"/>
                <w:sz w:val="22"/>
                <w:szCs w:val="22"/>
              </w:rPr>
              <w:t>Arbach</w:t>
            </w:r>
            <w:proofErr w:type="spellEnd"/>
          </w:p>
          <w:p w14:paraId="4A027909" w14:textId="60EEC833" w:rsidR="006C7221" w:rsidRDefault="006C7221" w:rsidP="006166C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8" w:type="dxa"/>
          </w:tcPr>
          <w:p w14:paraId="5BEA3778" w14:textId="77777777" w:rsidR="006C7221" w:rsidRPr="00672B95" w:rsidRDefault="006C7221" w:rsidP="006166C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BAC9DF" w14:textId="77777777" w:rsidR="0004434F" w:rsidRPr="00672B95" w:rsidRDefault="0004434F" w:rsidP="00054907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04434F" w:rsidRPr="00672B95" w:rsidSect="00323758">
      <w:headerReference w:type="default" r:id="rId8"/>
      <w:footerReference w:type="default" r:id="rId9"/>
      <w:pgSz w:w="11906" w:h="16838"/>
      <w:pgMar w:top="0" w:right="1134" w:bottom="0" w:left="1418" w:header="850" w:footer="6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DCEBB" w14:textId="77777777" w:rsidR="00323758" w:rsidRDefault="00323758" w:rsidP="008263C6">
      <w:r>
        <w:separator/>
      </w:r>
    </w:p>
  </w:endnote>
  <w:endnote w:type="continuationSeparator" w:id="0">
    <w:p w14:paraId="5799EDBB" w14:textId="77777777" w:rsidR="00323758" w:rsidRDefault="00323758" w:rsidP="0082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Liberation Sans">
    <w:charset w:val="00"/>
    <w:family w:val="swiss"/>
    <w:pitch w:val="variable"/>
    <w:sig w:usb0="A00002AF" w:usb1="500078FB" w:usb2="00000000" w:usb3="00000000" w:csb0="000000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756F2" w14:textId="77777777" w:rsidR="004F6247" w:rsidRPr="00BB34FD" w:rsidRDefault="00126953">
    <w:pPr>
      <w:pStyle w:val="Rodap"/>
      <w:jc w:val="right"/>
      <w:rPr>
        <w:rFonts w:ascii="Arial" w:hAnsi="Arial" w:cs="Arial"/>
        <w:b/>
        <w:sz w:val="24"/>
        <w:szCs w:val="24"/>
      </w:rPr>
    </w:pPr>
    <w:r w:rsidRPr="00BB34FD">
      <w:rPr>
        <w:rFonts w:ascii="Arial" w:hAnsi="Arial" w:cs="Arial"/>
        <w:b/>
        <w:sz w:val="24"/>
        <w:szCs w:val="24"/>
      </w:rPr>
      <w:fldChar w:fldCharType="begin"/>
    </w:r>
    <w:r w:rsidR="004F6247" w:rsidRPr="00BB34FD">
      <w:rPr>
        <w:rFonts w:ascii="Arial" w:hAnsi="Arial" w:cs="Arial"/>
        <w:b/>
        <w:sz w:val="24"/>
        <w:szCs w:val="24"/>
      </w:rPr>
      <w:instrText xml:space="preserve"> PAGE   \* MERGEFORMAT </w:instrText>
    </w:r>
    <w:r w:rsidRPr="00BB34FD">
      <w:rPr>
        <w:rFonts w:ascii="Arial" w:hAnsi="Arial" w:cs="Arial"/>
        <w:b/>
        <w:sz w:val="24"/>
        <w:szCs w:val="24"/>
      </w:rPr>
      <w:fldChar w:fldCharType="separate"/>
    </w:r>
    <w:r w:rsidR="00A63290">
      <w:rPr>
        <w:rFonts w:ascii="Arial" w:hAnsi="Arial" w:cs="Arial"/>
        <w:b/>
        <w:noProof/>
        <w:sz w:val="24"/>
        <w:szCs w:val="24"/>
      </w:rPr>
      <w:t>7</w:t>
    </w:r>
    <w:r w:rsidRPr="00BB34FD">
      <w:rPr>
        <w:rFonts w:ascii="Arial" w:hAnsi="Arial" w:cs="Arial"/>
        <w:b/>
        <w:sz w:val="24"/>
        <w:szCs w:val="24"/>
      </w:rPr>
      <w:fldChar w:fldCharType="end"/>
    </w:r>
  </w:p>
  <w:p w14:paraId="608F6079" w14:textId="77777777" w:rsidR="004F6247" w:rsidRPr="00BB34FD" w:rsidRDefault="004F6247">
    <w:pPr>
      <w:pStyle w:val="Rodap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E7A50" w14:textId="77777777" w:rsidR="00323758" w:rsidRDefault="00323758" w:rsidP="008263C6">
      <w:r>
        <w:separator/>
      </w:r>
    </w:p>
  </w:footnote>
  <w:footnote w:type="continuationSeparator" w:id="0">
    <w:p w14:paraId="34AB0410" w14:textId="77777777" w:rsidR="00323758" w:rsidRDefault="00323758" w:rsidP="00826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0" w:type="dxa"/>
      <w:tblInd w:w="-459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1841"/>
      <w:gridCol w:w="4396"/>
      <w:gridCol w:w="1302"/>
      <w:gridCol w:w="1701"/>
      <w:gridCol w:w="960"/>
    </w:tblGrid>
    <w:tr w:rsidR="004F6247" w14:paraId="004BDD50" w14:textId="77777777" w:rsidTr="00667C3D">
      <w:trPr>
        <w:trHeight w:val="1119"/>
      </w:trPr>
      <w:tc>
        <w:tcPr>
          <w:tcW w:w="184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5D39B0A" w14:textId="77777777" w:rsidR="004F6247" w:rsidRDefault="0011293E" w:rsidP="003C2987">
          <w:pPr>
            <w:jc w:val="center"/>
            <w:rPr>
              <w:rFonts w:cs="Arial"/>
              <w:sz w:val="18"/>
              <w:szCs w:val="18"/>
              <w:lang w:eastAsia="pt-BR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7216" behindDoc="0" locked="0" layoutInCell="1" allowOverlap="1" wp14:anchorId="34838B25" wp14:editId="357DDE83">
                <wp:simplePos x="0" y="0"/>
                <wp:positionH relativeFrom="column">
                  <wp:posOffset>-31115</wp:posOffset>
                </wp:positionH>
                <wp:positionV relativeFrom="paragraph">
                  <wp:posOffset>190500</wp:posOffset>
                </wp:positionV>
                <wp:extent cx="1111250" cy="266700"/>
                <wp:effectExtent l="19050" t="0" r="0" b="0"/>
                <wp:wrapNone/>
                <wp:docPr id="1" name="Imagem 3" descr="Descrição: Logo HSJ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Descrição: Logo HSJ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125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1EF94D8" w14:textId="77777777" w:rsidR="004F6247" w:rsidRPr="009B24CE" w:rsidRDefault="004F6247" w:rsidP="003C2987">
          <w:pPr>
            <w:jc w:val="center"/>
            <w:rPr>
              <w:rFonts w:ascii="Arial" w:hAnsi="Arial" w:cs="Arial"/>
              <w:sz w:val="16"/>
              <w:szCs w:val="16"/>
            </w:rPr>
          </w:pPr>
        </w:p>
        <w:p w14:paraId="7F2DDD82" w14:textId="77777777" w:rsidR="004F6247" w:rsidRPr="009B24CE" w:rsidRDefault="004F6247" w:rsidP="003C2987">
          <w:pPr>
            <w:rPr>
              <w:rFonts w:ascii="Arial" w:hAnsi="Arial" w:cs="Arial"/>
              <w:b/>
              <w:sz w:val="16"/>
              <w:szCs w:val="16"/>
            </w:rPr>
          </w:pPr>
          <w:r w:rsidRPr="009B24CE">
            <w:rPr>
              <w:rFonts w:ascii="Arial" w:hAnsi="Arial" w:cs="Arial"/>
              <w:b/>
              <w:sz w:val="16"/>
              <w:szCs w:val="16"/>
            </w:rPr>
            <w:t>NESPQ – Núcleo Estratégico em Saúde Pública</w:t>
          </w:r>
        </w:p>
        <w:p w14:paraId="1D97C987" w14:textId="77777777" w:rsidR="004F6247" w:rsidRDefault="004F6247" w:rsidP="009452FA">
          <w:pPr>
            <w:rPr>
              <w:rFonts w:ascii="Arial" w:hAnsi="Arial" w:cs="Arial"/>
              <w:b/>
              <w:sz w:val="16"/>
              <w:szCs w:val="16"/>
            </w:rPr>
          </w:pPr>
          <w:r w:rsidRPr="009B24CE">
            <w:rPr>
              <w:rFonts w:ascii="Arial" w:hAnsi="Arial" w:cs="Arial"/>
              <w:b/>
              <w:sz w:val="16"/>
              <w:szCs w:val="16"/>
            </w:rPr>
            <w:t>de Planejamento e Qualidade</w:t>
          </w:r>
        </w:p>
        <w:p w14:paraId="631AF8E9" w14:textId="77777777" w:rsidR="008E4C26" w:rsidRPr="009452FA" w:rsidRDefault="008E4C26" w:rsidP="009452FA">
          <w:pPr>
            <w:rPr>
              <w:rFonts w:ascii="Arial" w:hAnsi="Arial" w:cs="Arial"/>
              <w:b/>
              <w:sz w:val="16"/>
              <w:szCs w:val="16"/>
            </w:rPr>
          </w:pPr>
        </w:p>
        <w:p w14:paraId="1CCBFDAE" w14:textId="77777777" w:rsidR="004F6247" w:rsidRPr="00266EF2" w:rsidRDefault="004F6247" w:rsidP="004E3774">
          <w:pPr>
            <w:spacing w:line="360" w:lineRule="auto"/>
            <w:rPr>
              <w:rFonts w:ascii="Arial" w:hAnsi="Arial" w:cs="Arial"/>
              <w:b/>
            </w:rPr>
          </w:pPr>
          <w:r w:rsidRPr="009B24CE">
            <w:rPr>
              <w:rFonts w:ascii="Arial" w:hAnsi="Arial" w:cs="Arial"/>
              <w:b/>
              <w:sz w:val="16"/>
              <w:szCs w:val="16"/>
            </w:rPr>
            <w:t xml:space="preserve">Unidade e/ou Setor: </w:t>
          </w:r>
          <w:r w:rsidR="009452FA">
            <w:rPr>
              <w:rFonts w:ascii="Arial" w:hAnsi="Arial" w:cs="Arial"/>
              <w:b/>
              <w:sz w:val="16"/>
              <w:szCs w:val="16"/>
            </w:rPr>
            <w:t>Núcleo de Segurança do Paciente</w:t>
          </w:r>
        </w:p>
      </w:tc>
      <w:tc>
        <w:tcPr>
          <w:tcW w:w="130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58CFB96D" w14:textId="77777777" w:rsidR="004F6247" w:rsidRPr="009B24CE" w:rsidRDefault="004F6247" w:rsidP="003C2987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9B24CE">
            <w:rPr>
              <w:rFonts w:ascii="Arial" w:hAnsi="Arial" w:cs="Arial"/>
              <w:b/>
              <w:sz w:val="16"/>
              <w:szCs w:val="16"/>
            </w:rPr>
            <w:t>Código do</w:t>
          </w:r>
        </w:p>
        <w:p w14:paraId="340973CC" w14:textId="77777777" w:rsidR="004F6247" w:rsidRDefault="004F6247" w:rsidP="003C2987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9B24CE">
            <w:rPr>
              <w:rFonts w:ascii="Arial" w:hAnsi="Arial" w:cs="Arial"/>
              <w:b/>
              <w:sz w:val="16"/>
              <w:szCs w:val="16"/>
            </w:rPr>
            <w:t>Formulário</w:t>
          </w:r>
        </w:p>
        <w:p w14:paraId="69AC33D8" w14:textId="77777777" w:rsidR="008E4C26" w:rsidRPr="009B24CE" w:rsidRDefault="008E4C26" w:rsidP="003C2987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14:paraId="0E4DE467" w14:textId="2A35F2FB" w:rsidR="004F6247" w:rsidRPr="009B24CE" w:rsidRDefault="00667C3D" w:rsidP="004F6247">
          <w:pPr>
            <w:spacing w:line="36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BLH </w:t>
          </w:r>
          <w:r w:rsidR="009452FA">
            <w:rPr>
              <w:rFonts w:ascii="Arial" w:hAnsi="Arial" w:cs="Arial"/>
              <w:b/>
              <w:sz w:val="16"/>
              <w:szCs w:val="16"/>
            </w:rPr>
            <w:t>0</w:t>
          </w:r>
          <w:r>
            <w:rPr>
              <w:rFonts w:ascii="Arial" w:hAnsi="Arial" w:cs="Arial"/>
              <w:b/>
              <w:sz w:val="16"/>
              <w:szCs w:val="16"/>
            </w:rPr>
            <w:t>1</w:t>
          </w:r>
          <w:r w:rsidR="009452FA">
            <w:rPr>
              <w:rFonts w:ascii="Arial" w:hAnsi="Arial" w:cs="Arial"/>
              <w:b/>
              <w:sz w:val="16"/>
              <w:szCs w:val="16"/>
            </w:rPr>
            <w:t>/202</w:t>
          </w:r>
          <w:r>
            <w:rPr>
              <w:rFonts w:ascii="Arial" w:hAnsi="Arial" w:cs="Arial"/>
              <w:b/>
              <w:sz w:val="16"/>
              <w:szCs w:val="16"/>
            </w:rPr>
            <w:t>3</w:t>
          </w:r>
        </w:p>
      </w:tc>
      <w:tc>
        <w:tcPr>
          <w:tcW w:w="170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5D3FEB5A" w14:textId="4A687820" w:rsidR="004F6247" w:rsidRPr="009B24CE" w:rsidRDefault="004F6247" w:rsidP="003C2987">
          <w:pPr>
            <w:snapToGrid w:val="0"/>
            <w:rPr>
              <w:rFonts w:ascii="Arial" w:hAnsi="Arial" w:cs="Arial"/>
              <w:b/>
              <w:sz w:val="16"/>
              <w:szCs w:val="16"/>
            </w:rPr>
          </w:pPr>
          <w:proofErr w:type="spellStart"/>
          <w:r w:rsidRPr="009B24CE">
            <w:rPr>
              <w:rFonts w:ascii="Arial" w:hAnsi="Arial" w:cs="Arial"/>
              <w:b/>
              <w:sz w:val="16"/>
              <w:szCs w:val="16"/>
            </w:rPr>
            <w:t>Dt</w:t>
          </w:r>
          <w:proofErr w:type="spellEnd"/>
          <w:r w:rsidRPr="009B24CE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proofErr w:type="spellStart"/>
          <w:r w:rsidRPr="009B24CE">
            <w:rPr>
              <w:rFonts w:ascii="Arial" w:hAnsi="Arial" w:cs="Arial"/>
              <w:b/>
              <w:sz w:val="16"/>
              <w:szCs w:val="16"/>
            </w:rPr>
            <w:t>Elab</w:t>
          </w:r>
          <w:proofErr w:type="spellEnd"/>
          <w:r w:rsidRPr="009B24CE">
            <w:rPr>
              <w:rFonts w:ascii="Arial" w:hAnsi="Arial" w:cs="Arial"/>
              <w:b/>
              <w:sz w:val="16"/>
              <w:szCs w:val="16"/>
            </w:rPr>
            <w:t xml:space="preserve">: </w:t>
          </w:r>
          <w:r w:rsidR="00667C3D">
            <w:rPr>
              <w:rFonts w:ascii="Arial" w:hAnsi="Arial" w:cs="Arial"/>
              <w:b/>
              <w:sz w:val="16"/>
              <w:szCs w:val="16"/>
            </w:rPr>
            <w:t>25/08/2023</w:t>
          </w:r>
        </w:p>
        <w:p w14:paraId="7834D4C7" w14:textId="54B85A64" w:rsidR="004F6247" w:rsidRPr="009B24CE" w:rsidRDefault="004F6247" w:rsidP="003C2987">
          <w:pPr>
            <w:snapToGrid w:val="0"/>
            <w:rPr>
              <w:rFonts w:ascii="Arial" w:hAnsi="Arial" w:cs="Arial"/>
              <w:b/>
              <w:sz w:val="16"/>
              <w:szCs w:val="16"/>
            </w:rPr>
          </w:pPr>
          <w:r w:rsidRPr="009B24CE">
            <w:rPr>
              <w:rFonts w:ascii="Arial" w:hAnsi="Arial" w:cs="Arial"/>
              <w:b/>
              <w:sz w:val="16"/>
              <w:szCs w:val="16"/>
            </w:rPr>
            <w:t xml:space="preserve">Página </w:t>
          </w:r>
          <w:r w:rsidR="00126953" w:rsidRPr="009B24CE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9B24CE">
            <w:rPr>
              <w:rFonts w:ascii="Arial" w:hAnsi="Arial" w:cs="Arial"/>
              <w:b/>
              <w:sz w:val="16"/>
              <w:szCs w:val="16"/>
            </w:rPr>
            <w:instrText xml:space="preserve"> PAGE </w:instrText>
          </w:r>
          <w:r w:rsidR="00126953" w:rsidRPr="009B24CE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A63290">
            <w:rPr>
              <w:rFonts w:ascii="Arial" w:hAnsi="Arial" w:cs="Arial"/>
              <w:b/>
              <w:noProof/>
              <w:sz w:val="16"/>
              <w:szCs w:val="16"/>
            </w:rPr>
            <w:t>7</w:t>
          </w:r>
          <w:r w:rsidR="00126953" w:rsidRPr="009B24CE">
            <w:rPr>
              <w:rFonts w:ascii="Arial" w:hAnsi="Arial" w:cs="Arial"/>
              <w:b/>
              <w:sz w:val="16"/>
              <w:szCs w:val="16"/>
            </w:rPr>
            <w:fldChar w:fldCharType="end"/>
          </w:r>
          <w:r w:rsidRPr="009B24CE">
            <w:rPr>
              <w:rFonts w:ascii="Arial" w:hAnsi="Arial" w:cs="Arial"/>
              <w:b/>
              <w:sz w:val="16"/>
              <w:szCs w:val="16"/>
            </w:rPr>
            <w:t xml:space="preserve"> de </w:t>
          </w:r>
          <w:r w:rsidR="00667C3D">
            <w:rPr>
              <w:rFonts w:ascii="Arial" w:hAnsi="Arial" w:cs="Arial"/>
              <w:b/>
              <w:sz w:val="16"/>
              <w:szCs w:val="16"/>
            </w:rPr>
            <w:t>7</w:t>
          </w:r>
        </w:p>
        <w:p w14:paraId="1DD3C484" w14:textId="77777777" w:rsidR="004F6247" w:rsidRPr="009B24CE" w:rsidRDefault="004F6247" w:rsidP="003C2987">
          <w:pPr>
            <w:rPr>
              <w:rFonts w:ascii="Arial" w:hAnsi="Arial" w:cs="Arial"/>
              <w:b/>
              <w:sz w:val="16"/>
              <w:szCs w:val="16"/>
            </w:rPr>
          </w:pPr>
          <w:r w:rsidRPr="009B24CE">
            <w:rPr>
              <w:rFonts w:ascii="Arial" w:hAnsi="Arial" w:cs="Arial"/>
              <w:b/>
              <w:sz w:val="16"/>
              <w:szCs w:val="16"/>
            </w:rPr>
            <w:t>Revisão: 00</w:t>
          </w:r>
        </w:p>
        <w:p w14:paraId="6026B6EC" w14:textId="22B4E096" w:rsidR="004F6247" w:rsidRPr="009B24CE" w:rsidRDefault="004F6247" w:rsidP="008E4C26">
          <w:pPr>
            <w:spacing w:line="360" w:lineRule="auto"/>
            <w:rPr>
              <w:rFonts w:ascii="Arial" w:hAnsi="Arial" w:cs="Arial"/>
              <w:b/>
              <w:sz w:val="16"/>
              <w:szCs w:val="16"/>
            </w:rPr>
          </w:pPr>
          <w:r w:rsidRPr="009B24CE">
            <w:rPr>
              <w:rFonts w:ascii="Arial" w:hAnsi="Arial" w:cs="Arial"/>
              <w:b/>
              <w:sz w:val="16"/>
              <w:szCs w:val="16"/>
            </w:rPr>
            <w:t>Data:</w:t>
          </w:r>
          <w:r w:rsidR="009452FA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667C3D">
            <w:rPr>
              <w:rFonts w:ascii="Arial" w:hAnsi="Arial" w:cs="Arial"/>
              <w:b/>
              <w:sz w:val="16"/>
              <w:szCs w:val="16"/>
            </w:rPr>
            <w:t>31/08/2025</w:t>
          </w:r>
        </w:p>
      </w:tc>
      <w:tc>
        <w:tcPr>
          <w:tcW w:w="9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484453B3" w14:textId="77777777" w:rsidR="004F6247" w:rsidRDefault="0011293E" w:rsidP="003C2987">
          <w:pPr>
            <w:spacing w:line="360" w:lineRule="auto"/>
            <w:rPr>
              <w:rFonts w:cs="Arial"/>
              <w:sz w:val="18"/>
              <w:szCs w:val="18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38CE19C9" wp14:editId="55C017D3">
                <wp:simplePos x="0" y="0"/>
                <wp:positionH relativeFrom="margin">
                  <wp:posOffset>-30480</wp:posOffset>
                </wp:positionH>
                <wp:positionV relativeFrom="margin">
                  <wp:posOffset>136525</wp:posOffset>
                </wp:positionV>
                <wp:extent cx="609600" cy="292100"/>
                <wp:effectExtent l="19050" t="0" r="0" b="0"/>
                <wp:wrapSquare wrapText="bothSides"/>
                <wp:docPr id="2" name="Imagem 1" descr="Descrição: S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SU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7975ED06" w14:textId="77777777" w:rsidR="004F6247" w:rsidRDefault="004F6247" w:rsidP="008263C6">
    <w:pPr>
      <w:pStyle w:val="Cabealho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19"/>
        </w:tabs>
        <w:ind w:left="719" w:hanging="360"/>
      </w:pPr>
      <w:rPr>
        <w:rFonts w:ascii="Symbol" w:hAnsi="Symbol"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5C"/>
    <w:multiLevelType w:val="singleLevel"/>
    <w:tmpl w:val="0000005C"/>
    <w:name w:val="WW8Num9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5071187"/>
    <w:multiLevelType w:val="hybridMultilevel"/>
    <w:tmpl w:val="33F6EB6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663B1B"/>
    <w:multiLevelType w:val="hybridMultilevel"/>
    <w:tmpl w:val="8D52088E"/>
    <w:lvl w:ilvl="0" w:tplc="7F7C18FA">
      <w:numFmt w:val="bullet"/>
      <w:lvlText w:val="-"/>
      <w:lvlJc w:val="left"/>
      <w:pPr>
        <w:ind w:left="25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8E2EFFB2">
      <w:numFmt w:val="bullet"/>
      <w:lvlText w:val="•"/>
      <w:lvlJc w:val="left"/>
      <w:pPr>
        <w:ind w:left="713" w:hanging="128"/>
      </w:pPr>
      <w:rPr>
        <w:rFonts w:hint="default"/>
        <w:lang w:val="pt-PT" w:eastAsia="en-US" w:bidi="ar-SA"/>
      </w:rPr>
    </w:lvl>
    <w:lvl w:ilvl="2" w:tplc="0AA47EC8">
      <w:numFmt w:val="bullet"/>
      <w:lvlText w:val="•"/>
      <w:lvlJc w:val="left"/>
      <w:pPr>
        <w:ind w:left="1166" w:hanging="128"/>
      </w:pPr>
      <w:rPr>
        <w:rFonts w:hint="default"/>
        <w:lang w:val="pt-PT" w:eastAsia="en-US" w:bidi="ar-SA"/>
      </w:rPr>
    </w:lvl>
    <w:lvl w:ilvl="3" w:tplc="47A2A33C">
      <w:numFmt w:val="bullet"/>
      <w:lvlText w:val="•"/>
      <w:lvlJc w:val="left"/>
      <w:pPr>
        <w:ind w:left="1619" w:hanging="128"/>
      </w:pPr>
      <w:rPr>
        <w:rFonts w:hint="default"/>
        <w:lang w:val="pt-PT" w:eastAsia="en-US" w:bidi="ar-SA"/>
      </w:rPr>
    </w:lvl>
    <w:lvl w:ilvl="4" w:tplc="D0A01068">
      <w:numFmt w:val="bullet"/>
      <w:lvlText w:val="•"/>
      <w:lvlJc w:val="left"/>
      <w:pPr>
        <w:ind w:left="2073" w:hanging="128"/>
      </w:pPr>
      <w:rPr>
        <w:rFonts w:hint="default"/>
        <w:lang w:val="pt-PT" w:eastAsia="en-US" w:bidi="ar-SA"/>
      </w:rPr>
    </w:lvl>
    <w:lvl w:ilvl="5" w:tplc="C22C8A2E">
      <w:numFmt w:val="bullet"/>
      <w:lvlText w:val="•"/>
      <w:lvlJc w:val="left"/>
      <w:pPr>
        <w:ind w:left="2526" w:hanging="128"/>
      </w:pPr>
      <w:rPr>
        <w:rFonts w:hint="default"/>
        <w:lang w:val="pt-PT" w:eastAsia="en-US" w:bidi="ar-SA"/>
      </w:rPr>
    </w:lvl>
    <w:lvl w:ilvl="6" w:tplc="6E8459A6">
      <w:numFmt w:val="bullet"/>
      <w:lvlText w:val="•"/>
      <w:lvlJc w:val="left"/>
      <w:pPr>
        <w:ind w:left="2979" w:hanging="128"/>
      </w:pPr>
      <w:rPr>
        <w:rFonts w:hint="default"/>
        <w:lang w:val="pt-PT" w:eastAsia="en-US" w:bidi="ar-SA"/>
      </w:rPr>
    </w:lvl>
    <w:lvl w:ilvl="7" w:tplc="B1FE1466">
      <w:numFmt w:val="bullet"/>
      <w:lvlText w:val="•"/>
      <w:lvlJc w:val="left"/>
      <w:pPr>
        <w:ind w:left="3433" w:hanging="128"/>
      </w:pPr>
      <w:rPr>
        <w:rFonts w:hint="default"/>
        <w:lang w:val="pt-PT" w:eastAsia="en-US" w:bidi="ar-SA"/>
      </w:rPr>
    </w:lvl>
    <w:lvl w:ilvl="8" w:tplc="E708B35E">
      <w:numFmt w:val="bullet"/>
      <w:lvlText w:val="•"/>
      <w:lvlJc w:val="left"/>
      <w:pPr>
        <w:ind w:left="3886" w:hanging="128"/>
      </w:pPr>
      <w:rPr>
        <w:rFonts w:hint="default"/>
        <w:lang w:val="pt-PT" w:eastAsia="en-US" w:bidi="ar-SA"/>
      </w:rPr>
    </w:lvl>
  </w:abstractNum>
  <w:abstractNum w:abstractNumId="9" w15:restartNumberingAfterBreak="0">
    <w:nsid w:val="0AB32D11"/>
    <w:multiLevelType w:val="hybridMultilevel"/>
    <w:tmpl w:val="4F0E573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AB4D4E"/>
    <w:multiLevelType w:val="hybridMultilevel"/>
    <w:tmpl w:val="48229CB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BA7F78"/>
    <w:multiLevelType w:val="hybridMultilevel"/>
    <w:tmpl w:val="FA261A4C"/>
    <w:lvl w:ilvl="0" w:tplc="40846BB4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3B44E836">
      <w:numFmt w:val="bullet"/>
      <w:lvlText w:val="•"/>
      <w:lvlJc w:val="left"/>
      <w:pPr>
        <w:ind w:left="569" w:hanging="128"/>
      </w:pPr>
      <w:rPr>
        <w:rFonts w:hint="default"/>
        <w:lang w:val="pt-PT" w:eastAsia="en-US" w:bidi="ar-SA"/>
      </w:rPr>
    </w:lvl>
    <w:lvl w:ilvl="2" w:tplc="F71C8AFC">
      <w:numFmt w:val="bullet"/>
      <w:lvlText w:val="•"/>
      <w:lvlJc w:val="left"/>
      <w:pPr>
        <w:ind w:left="1038" w:hanging="128"/>
      </w:pPr>
      <w:rPr>
        <w:rFonts w:hint="default"/>
        <w:lang w:val="pt-PT" w:eastAsia="en-US" w:bidi="ar-SA"/>
      </w:rPr>
    </w:lvl>
    <w:lvl w:ilvl="3" w:tplc="9070BA0A">
      <w:numFmt w:val="bullet"/>
      <w:lvlText w:val="•"/>
      <w:lvlJc w:val="left"/>
      <w:pPr>
        <w:ind w:left="1507" w:hanging="128"/>
      </w:pPr>
      <w:rPr>
        <w:rFonts w:hint="default"/>
        <w:lang w:val="pt-PT" w:eastAsia="en-US" w:bidi="ar-SA"/>
      </w:rPr>
    </w:lvl>
    <w:lvl w:ilvl="4" w:tplc="84D09AB6">
      <w:numFmt w:val="bullet"/>
      <w:lvlText w:val="•"/>
      <w:lvlJc w:val="left"/>
      <w:pPr>
        <w:ind w:left="1977" w:hanging="128"/>
      </w:pPr>
      <w:rPr>
        <w:rFonts w:hint="default"/>
        <w:lang w:val="pt-PT" w:eastAsia="en-US" w:bidi="ar-SA"/>
      </w:rPr>
    </w:lvl>
    <w:lvl w:ilvl="5" w:tplc="DF9C13C8">
      <w:numFmt w:val="bullet"/>
      <w:lvlText w:val="•"/>
      <w:lvlJc w:val="left"/>
      <w:pPr>
        <w:ind w:left="2446" w:hanging="128"/>
      </w:pPr>
      <w:rPr>
        <w:rFonts w:hint="default"/>
        <w:lang w:val="pt-PT" w:eastAsia="en-US" w:bidi="ar-SA"/>
      </w:rPr>
    </w:lvl>
    <w:lvl w:ilvl="6" w:tplc="50FEA5EE">
      <w:numFmt w:val="bullet"/>
      <w:lvlText w:val="•"/>
      <w:lvlJc w:val="left"/>
      <w:pPr>
        <w:ind w:left="2915" w:hanging="128"/>
      </w:pPr>
      <w:rPr>
        <w:rFonts w:hint="default"/>
        <w:lang w:val="pt-PT" w:eastAsia="en-US" w:bidi="ar-SA"/>
      </w:rPr>
    </w:lvl>
    <w:lvl w:ilvl="7" w:tplc="10FCF010">
      <w:numFmt w:val="bullet"/>
      <w:lvlText w:val="•"/>
      <w:lvlJc w:val="left"/>
      <w:pPr>
        <w:ind w:left="3385" w:hanging="128"/>
      </w:pPr>
      <w:rPr>
        <w:rFonts w:hint="default"/>
        <w:lang w:val="pt-PT" w:eastAsia="en-US" w:bidi="ar-SA"/>
      </w:rPr>
    </w:lvl>
    <w:lvl w:ilvl="8" w:tplc="34EA4A52">
      <w:numFmt w:val="bullet"/>
      <w:lvlText w:val="•"/>
      <w:lvlJc w:val="left"/>
      <w:pPr>
        <w:ind w:left="3854" w:hanging="128"/>
      </w:pPr>
      <w:rPr>
        <w:rFonts w:hint="default"/>
        <w:lang w:val="pt-PT" w:eastAsia="en-US" w:bidi="ar-SA"/>
      </w:rPr>
    </w:lvl>
  </w:abstractNum>
  <w:abstractNum w:abstractNumId="12" w15:restartNumberingAfterBreak="0">
    <w:nsid w:val="186A4563"/>
    <w:multiLevelType w:val="hybridMultilevel"/>
    <w:tmpl w:val="CB26F982"/>
    <w:lvl w:ilvl="0" w:tplc="F3328B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E341FA"/>
    <w:multiLevelType w:val="hybridMultilevel"/>
    <w:tmpl w:val="8D7E9416"/>
    <w:lvl w:ilvl="0" w:tplc="7F7C18FA">
      <w:numFmt w:val="bullet"/>
      <w:lvlText w:val="-"/>
      <w:lvlJc w:val="left"/>
      <w:pPr>
        <w:ind w:left="25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EC4704"/>
    <w:multiLevelType w:val="hybridMultilevel"/>
    <w:tmpl w:val="63041364"/>
    <w:lvl w:ilvl="0" w:tplc="39861AC8">
      <w:numFmt w:val="bullet"/>
      <w:lvlText w:val=""/>
      <w:lvlJc w:val="left"/>
      <w:pPr>
        <w:ind w:left="107" w:hanging="202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BCE2C51A">
      <w:numFmt w:val="bullet"/>
      <w:lvlText w:val="•"/>
      <w:lvlJc w:val="left"/>
      <w:pPr>
        <w:ind w:left="1049" w:hanging="202"/>
      </w:pPr>
      <w:rPr>
        <w:rFonts w:hint="default"/>
        <w:lang w:val="pt-PT" w:eastAsia="en-US" w:bidi="ar-SA"/>
      </w:rPr>
    </w:lvl>
    <w:lvl w:ilvl="2" w:tplc="0D34D39C">
      <w:numFmt w:val="bullet"/>
      <w:lvlText w:val="•"/>
      <w:lvlJc w:val="left"/>
      <w:pPr>
        <w:ind w:left="1999" w:hanging="202"/>
      </w:pPr>
      <w:rPr>
        <w:rFonts w:hint="default"/>
        <w:lang w:val="pt-PT" w:eastAsia="en-US" w:bidi="ar-SA"/>
      </w:rPr>
    </w:lvl>
    <w:lvl w:ilvl="3" w:tplc="9F642F36">
      <w:numFmt w:val="bullet"/>
      <w:lvlText w:val="•"/>
      <w:lvlJc w:val="left"/>
      <w:pPr>
        <w:ind w:left="2949" w:hanging="202"/>
      </w:pPr>
      <w:rPr>
        <w:rFonts w:hint="default"/>
        <w:lang w:val="pt-PT" w:eastAsia="en-US" w:bidi="ar-SA"/>
      </w:rPr>
    </w:lvl>
    <w:lvl w:ilvl="4" w:tplc="AD8C5A5E">
      <w:numFmt w:val="bullet"/>
      <w:lvlText w:val="•"/>
      <w:lvlJc w:val="left"/>
      <w:pPr>
        <w:ind w:left="3899" w:hanging="202"/>
      </w:pPr>
      <w:rPr>
        <w:rFonts w:hint="default"/>
        <w:lang w:val="pt-PT" w:eastAsia="en-US" w:bidi="ar-SA"/>
      </w:rPr>
    </w:lvl>
    <w:lvl w:ilvl="5" w:tplc="53DEF784">
      <w:numFmt w:val="bullet"/>
      <w:lvlText w:val="•"/>
      <w:lvlJc w:val="left"/>
      <w:pPr>
        <w:ind w:left="4849" w:hanging="202"/>
      </w:pPr>
      <w:rPr>
        <w:rFonts w:hint="default"/>
        <w:lang w:val="pt-PT" w:eastAsia="en-US" w:bidi="ar-SA"/>
      </w:rPr>
    </w:lvl>
    <w:lvl w:ilvl="6" w:tplc="05D61B74">
      <w:numFmt w:val="bullet"/>
      <w:lvlText w:val="•"/>
      <w:lvlJc w:val="left"/>
      <w:pPr>
        <w:ind w:left="5799" w:hanging="202"/>
      </w:pPr>
      <w:rPr>
        <w:rFonts w:hint="default"/>
        <w:lang w:val="pt-PT" w:eastAsia="en-US" w:bidi="ar-SA"/>
      </w:rPr>
    </w:lvl>
    <w:lvl w:ilvl="7" w:tplc="9EAA4678">
      <w:numFmt w:val="bullet"/>
      <w:lvlText w:val="•"/>
      <w:lvlJc w:val="left"/>
      <w:pPr>
        <w:ind w:left="6749" w:hanging="202"/>
      </w:pPr>
      <w:rPr>
        <w:rFonts w:hint="default"/>
        <w:lang w:val="pt-PT" w:eastAsia="en-US" w:bidi="ar-SA"/>
      </w:rPr>
    </w:lvl>
    <w:lvl w:ilvl="8" w:tplc="DB060BF8">
      <w:numFmt w:val="bullet"/>
      <w:lvlText w:val="•"/>
      <w:lvlJc w:val="left"/>
      <w:pPr>
        <w:ind w:left="7699" w:hanging="202"/>
      </w:pPr>
      <w:rPr>
        <w:rFonts w:hint="default"/>
        <w:lang w:val="pt-PT" w:eastAsia="en-US" w:bidi="ar-SA"/>
      </w:rPr>
    </w:lvl>
  </w:abstractNum>
  <w:abstractNum w:abstractNumId="15" w15:restartNumberingAfterBreak="0">
    <w:nsid w:val="223A369E"/>
    <w:multiLevelType w:val="hybridMultilevel"/>
    <w:tmpl w:val="504E36C6"/>
    <w:lvl w:ilvl="0" w:tplc="F3328B1C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590E0636">
      <w:numFmt w:val="bullet"/>
      <w:lvlText w:val="•"/>
      <w:lvlJc w:val="left"/>
      <w:pPr>
        <w:ind w:left="695" w:hanging="128"/>
      </w:pPr>
      <w:rPr>
        <w:rFonts w:hint="default"/>
        <w:lang w:val="pt-PT" w:eastAsia="en-US" w:bidi="ar-SA"/>
      </w:rPr>
    </w:lvl>
    <w:lvl w:ilvl="2" w:tplc="B62A1ADC">
      <w:numFmt w:val="bullet"/>
      <w:lvlText w:val="•"/>
      <w:lvlJc w:val="left"/>
      <w:pPr>
        <w:ind w:left="1150" w:hanging="128"/>
      </w:pPr>
      <w:rPr>
        <w:rFonts w:hint="default"/>
        <w:lang w:val="pt-PT" w:eastAsia="en-US" w:bidi="ar-SA"/>
      </w:rPr>
    </w:lvl>
    <w:lvl w:ilvl="3" w:tplc="AC942D72">
      <w:numFmt w:val="bullet"/>
      <w:lvlText w:val="•"/>
      <w:lvlJc w:val="left"/>
      <w:pPr>
        <w:ind w:left="1605" w:hanging="128"/>
      </w:pPr>
      <w:rPr>
        <w:rFonts w:hint="default"/>
        <w:lang w:val="pt-PT" w:eastAsia="en-US" w:bidi="ar-SA"/>
      </w:rPr>
    </w:lvl>
    <w:lvl w:ilvl="4" w:tplc="F67473C0">
      <w:numFmt w:val="bullet"/>
      <w:lvlText w:val="•"/>
      <w:lvlJc w:val="left"/>
      <w:pPr>
        <w:ind w:left="2061" w:hanging="128"/>
      </w:pPr>
      <w:rPr>
        <w:rFonts w:hint="default"/>
        <w:lang w:val="pt-PT" w:eastAsia="en-US" w:bidi="ar-SA"/>
      </w:rPr>
    </w:lvl>
    <w:lvl w:ilvl="5" w:tplc="1D0A4F94">
      <w:numFmt w:val="bullet"/>
      <w:lvlText w:val="•"/>
      <w:lvlJc w:val="left"/>
      <w:pPr>
        <w:ind w:left="2516" w:hanging="128"/>
      </w:pPr>
      <w:rPr>
        <w:rFonts w:hint="default"/>
        <w:lang w:val="pt-PT" w:eastAsia="en-US" w:bidi="ar-SA"/>
      </w:rPr>
    </w:lvl>
    <w:lvl w:ilvl="6" w:tplc="446EC36A">
      <w:numFmt w:val="bullet"/>
      <w:lvlText w:val="•"/>
      <w:lvlJc w:val="left"/>
      <w:pPr>
        <w:ind w:left="2971" w:hanging="128"/>
      </w:pPr>
      <w:rPr>
        <w:rFonts w:hint="default"/>
        <w:lang w:val="pt-PT" w:eastAsia="en-US" w:bidi="ar-SA"/>
      </w:rPr>
    </w:lvl>
    <w:lvl w:ilvl="7" w:tplc="634E1474">
      <w:numFmt w:val="bullet"/>
      <w:lvlText w:val="•"/>
      <w:lvlJc w:val="left"/>
      <w:pPr>
        <w:ind w:left="3427" w:hanging="128"/>
      </w:pPr>
      <w:rPr>
        <w:rFonts w:hint="default"/>
        <w:lang w:val="pt-PT" w:eastAsia="en-US" w:bidi="ar-SA"/>
      </w:rPr>
    </w:lvl>
    <w:lvl w:ilvl="8" w:tplc="1E425026">
      <w:numFmt w:val="bullet"/>
      <w:lvlText w:val="•"/>
      <w:lvlJc w:val="left"/>
      <w:pPr>
        <w:ind w:left="3882" w:hanging="128"/>
      </w:pPr>
      <w:rPr>
        <w:rFonts w:hint="default"/>
        <w:lang w:val="pt-PT" w:eastAsia="en-US" w:bidi="ar-SA"/>
      </w:rPr>
    </w:lvl>
  </w:abstractNum>
  <w:abstractNum w:abstractNumId="16" w15:restartNumberingAfterBreak="0">
    <w:nsid w:val="27A476FA"/>
    <w:multiLevelType w:val="hybridMultilevel"/>
    <w:tmpl w:val="4BD495CA"/>
    <w:lvl w:ilvl="0" w:tplc="B5F60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745D52"/>
    <w:multiLevelType w:val="hybridMultilevel"/>
    <w:tmpl w:val="C7AE0FC4"/>
    <w:lvl w:ilvl="0" w:tplc="FE720C1E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22A64"/>
    <w:multiLevelType w:val="hybridMultilevel"/>
    <w:tmpl w:val="0AB2CCE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8D0F8F"/>
    <w:multiLevelType w:val="hybridMultilevel"/>
    <w:tmpl w:val="3070C188"/>
    <w:lvl w:ilvl="0" w:tplc="FE720C1E">
      <w:numFmt w:val="bullet"/>
      <w:lvlText w:val=""/>
      <w:lvlJc w:val="left"/>
      <w:pPr>
        <w:ind w:left="479" w:hanging="372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1387" w:hanging="372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294" w:hanging="372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202" w:hanging="372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109" w:hanging="372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017" w:hanging="372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924" w:hanging="372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831" w:hanging="372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739" w:hanging="372"/>
      </w:pPr>
      <w:rPr>
        <w:rFonts w:hint="default"/>
        <w:lang w:val="pt-PT" w:eastAsia="en-US" w:bidi="ar-SA"/>
      </w:rPr>
    </w:lvl>
  </w:abstractNum>
  <w:abstractNum w:abstractNumId="20" w15:restartNumberingAfterBreak="0">
    <w:nsid w:val="369C2E31"/>
    <w:multiLevelType w:val="hybridMultilevel"/>
    <w:tmpl w:val="B092680C"/>
    <w:lvl w:ilvl="0" w:tplc="FE720C1E">
      <w:numFmt w:val="bullet"/>
      <w:lvlText w:val=""/>
      <w:lvlJc w:val="left"/>
      <w:pPr>
        <w:ind w:left="738" w:hanging="360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1" w15:restartNumberingAfterBreak="0">
    <w:nsid w:val="38D2067D"/>
    <w:multiLevelType w:val="hybridMultilevel"/>
    <w:tmpl w:val="9BD8494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0665A8"/>
    <w:multiLevelType w:val="hybridMultilevel"/>
    <w:tmpl w:val="4D10BBF2"/>
    <w:lvl w:ilvl="0" w:tplc="FE720C1E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E31E78"/>
    <w:multiLevelType w:val="hybridMultilevel"/>
    <w:tmpl w:val="48AA03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A324A4"/>
    <w:multiLevelType w:val="hybridMultilevel"/>
    <w:tmpl w:val="3D2AF2C6"/>
    <w:lvl w:ilvl="0" w:tplc="F3328B1C"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5" w15:restartNumberingAfterBreak="0">
    <w:nsid w:val="44506BAF"/>
    <w:multiLevelType w:val="hybridMultilevel"/>
    <w:tmpl w:val="1A24319C"/>
    <w:lvl w:ilvl="0" w:tplc="9F76FABC">
      <w:start w:val="1"/>
      <w:numFmt w:val="decimal"/>
      <w:lvlText w:val="%1."/>
      <w:lvlJc w:val="left"/>
      <w:pPr>
        <w:ind w:left="328" w:hanging="221"/>
      </w:pPr>
      <w:rPr>
        <w:rFonts w:ascii="Arial" w:eastAsia="Times New Roman" w:hAnsi="Arial" w:cs="Arial" w:hint="default"/>
        <w:w w:val="100"/>
        <w:sz w:val="22"/>
        <w:szCs w:val="22"/>
        <w:lang w:val="pt-PT" w:eastAsia="en-US" w:bidi="ar-SA"/>
      </w:rPr>
    </w:lvl>
    <w:lvl w:ilvl="1" w:tplc="DDCA1C44">
      <w:numFmt w:val="bullet"/>
      <w:lvlText w:val="•"/>
      <w:lvlJc w:val="left"/>
      <w:pPr>
        <w:ind w:left="1247" w:hanging="221"/>
      </w:pPr>
      <w:rPr>
        <w:rFonts w:hint="default"/>
        <w:lang w:val="pt-PT" w:eastAsia="en-US" w:bidi="ar-SA"/>
      </w:rPr>
    </w:lvl>
    <w:lvl w:ilvl="2" w:tplc="A0A8D13C">
      <w:numFmt w:val="bullet"/>
      <w:lvlText w:val="•"/>
      <w:lvlJc w:val="left"/>
      <w:pPr>
        <w:ind w:left="2175" w:hanging="221"/>
      </w:pPr>
      <w:rPr>
        <w:rFonts w:hint="default"/>
        <w:lang w:val="pt-PT" w:eastAsia="en-US" w:bidi="ar-SA"/>
      </w:rPr>
    </w:lvl>
    <w:lvl w:ilvl="3" w:tplc="7A5C9A6A">
      <w:numFmt w:val="bullet"/>
      <w:lvlText w:val="•"/>
      <w:lvlJc w:val="left"/>
      <w:pPr>
        <w:ind w:left="3103" w:hanging="221"/>
      </w:pPr>
      <w:rPr>
        <w:rFonts w:hint="default"/>
        <w:lang w:val="pt-PT" w:eastAsia="en-US" w:bidi="ar-SA"/>
      </w:rPr>
    </w:lvl>
    <w:lvl w:ilvl="4" w:tplc="4BE02B8E">
      <w:numFmt w:val="bullet"/>
      <w:lvlText w:val="•"/>
      <w:lvlJc w:val="left"/>
      <w:pPr>
        <w:ind w:left="4030" w:hanging="221"/>
      </w:pPr>
      <w:rPr>
        <w:rFonts w:hint="default"/>
        <w:lang w:val="pt-PT" w:eastAsia="en-US" w:bidi="ar-SA"/>
      </w:rPr>
    </w:lvl>
    <w:lvl w:ilvl="5" w:tplc="5B1E24A2">
      <w:numFmt w:val="bullet"/>
      <w:lvlText w:val="•"/>
      <w:lvlJc w:val="left"/>
      <w:pPr>
        <w:ind w:left="4958" w:hanging="221"/>
      </w:pPr>
      <w:rPr>
        <w:rFonts w:hint="default"/>
        <w:lang w:val="pt-PT" w:eastAsia="en-US" w:bidi="ar-SA"/>
      </w:rPr>
    </w:lvl>
    <w:lvl w:ilvl="6" w:tplc="CB4A4C62">
      <w:numFmt w:val="bullet"/>
      <w:lvlText w:val="•"/>
      <w:lvlJc w:val="left"/>
      <w:pPr>
        <w:ind w:left="5886" w:hanging="221"/>
      </w:pPr>
      <w:rPr>
        <w:rFonts w:hint="default"/>
        <w:lang w:val="pt-PT" w:eastAsia="en-US" w:bidi="ar-SA"/>
      </w:rPr>
    </w:lvl>
    <w:lvl w:ilvl="7" w:tplc="B41C2A36">
      <w:numFmt w:val="bullet"/>
      <w:lvlText w:val="•"/>
      <w:lvlJc w:val="left"/>
      <w:pPr>
        <w:ind w:left="6813" w:hanging="221"/>
      </w:pPr>
      <w:rPr>
        <w:rFonts w:hint="default"/>
        <w:lang w:val="pt-PT" w:eastAsia="en-US" w:bidi="ar-SA"/>
      </w:rPr>
    </w:lvl>
    <w:lvl w:ilvl="8" w:tplc="BFE2C6BA">
      <w:numFmt w:val="bullet"/>
      <w:lvlText w:val="•"/>
      <w:lvlJc w:val="left"/>
      <w:pPr>
        <w:ind w:left="7741" w:hanging="221"/>
      </w:pPr>
      <w:rPr>
        <w:rFonts w:hint="default"/>
        <w:lang w:val="pt-PT" w:eastAsia="en-US" w:bidi="ar-SA"/>
      </w:rPr>
    </w:lvl>
  </w:abstractNum>
  <w:abstractNum w:abstractNumId="26" w15:restartNumberingAfterBreak="0">
    <w:nsid w:val="4AAB4281"/>
    <w:multiLevelType w:val="hybridMultilevel"/>
    <w:tmpl w:val="6E3C5674"/>
    <w:lvl w:ilvl="0" w:tplc="F3328B1C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7" w15:restartNumberingAfterBreak="0">
    <w:nsid w:val="4AFC7580"/>
    <w:multiLevelType w:val="hybridMultilevel"/>
    <w:tmpl w:val="274CE4E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1809D5"/>
    <w:multiLevelType w:val="hybridMultilevel"/>
    <w:tmpl w:val="FC96A052"/>
    <w:lvl w:ilvl="0" w:tplc="969C5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812C6A"/>
    <w:multiLevelType w:val="hybridMultilevel"/>
    <w:tmpl w:val="39442F4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376957"/>
    <w:multiLevelType w:val="hybridMultilevel"/>
    <w:tmpl w:val="DB0A8D04"/>
    <w:lvl w:ilvl="0" w:tplc="0416000D">
      <w:start w:val="1"/>
      <w:numFmt w:val="bullet"/>
      <w:lvlText w:val=""/>
      <w:lvlJc w:val="left"/>
      <w:pPr>
        <w:ind w:left="82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1" w15:restartNumberingAfterBreak="0">
    <w:nsid w:val="4FC74667"/>
    <w:multiLevelType w:val="hybridMultilevel"/>
    <w:tmpl w:val="4C0CF9D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F4078B"/>
    <w:multiLevelType w:val="hybridMultilevel"/>
    <w:tmpl w:val="2138E6E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0A1C4A"/>
    <w:multiLevelType w:val="hybridMultilevel"/>
    <w:tmpl w:val="EA681C54"/>
    <w:lvl w:ilvl="0" w:tplc="2FC860B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BC2802AA">
      <w:numFmt w:val="bullet"/>
      <w:lvlText w:val="•"/>
      <w:lvlJc w:val="left"/>
      <w:pPr>
        <w:ind w:left="569" w:hanging="128"/>
      </w:pPr>
      <w:rPr>
        <w:rFonts w:hint="default"/>
        <w:lang w:val="pt-PT" w:eastAsia="en-US" w:bidi="ar-SA"/>
      </w:rPr>
    </w:lvl>
    <w:lvl w:ilvl="2" w:tplc="AD589F3E">
      <w:numFmt w:val="bullet"/>
      <w:lvlText w:val="•"/>
      <w:lvlJc w:val="left"/>
      <w:pPr>
        <w:ind w:left="1038" w:hanging="128"/>
      </w:pPr>
      <w:rPr>
        <w:rFonts w:hint="default"/>
        <w:lang w:val="pt-PT" w:eastAsia="en-US" w:bidi="ar-SA"/>
      </w:rPr>
    </w:lvl>
    <w:lvl w:ilvl="3" w:tplc="94505462">
      <w:numFmt w:val="bullet"/>
      <w:lvlText w:val="•"/>
      <w:lvlJc w:val="left"/>
      <w:pPr>
        <w:ind w:left="1507" w:hanging="128"/>
      </w:pPr>
      <w:rPr>
        <w:rFonts w:hint="default"/>
        <w:lang w:val="pt-PT" w:eastAsia="en-US" w:bidi="ar-SA"/>
      </w:rPr>
    </w:lvl>
    <w:lvl w:ilvl="4" w:tplc="A7EEE2C6">
      <w:numFmt w:val="bullet"/>
      <w:lvlText w:val="•"/>
      <w:lvlJc w:val="left"/>
      <w:pPr>
        <w:ind w:left="1977" w:hanging="128"/>
      </w:pPr>
      <w:rPr>
        <w:rFonts w:hint="default"/>
        <w:lang w:val="pt-PT" w:eastAsia="en-US" w:bidi="ar-SA"/>
      </w:rPr>
    </w:lvl>
    <w:lvl w:ilvl="5" w:tplc="59E0403A">
      <w:numFmt w:val="bullet"/>
      <w:lvlText w:val="•"/>
      <w:lvlJc w:val="left"/>
      <w:pPr>
        <w:ind w:left="2446" w:hanging="128"/>
      </w:pPr>
      <w:rPr>
        <w:rFonts w:hint="default"/>
        <w:lang w:val="pt-PT" w:eastAsia="en-US" w:bidi="ar-SA"/>
      </w:rPr>
    </w:lvl>
    <w:lvl w:ilvl="6" w:tplc="76062ECA">
      <w:numFmt w:val="bullet"/>
      <w:lvlText w:val="•"/>
      <w:lvlJc w:val="left"/>
      <w:pPr>
        <w:ind w:left="2915" w:hanging="128"/>
      </w:pPr>
      <w:rPr>
        <w:rFonts w:hint="default"/>
        <w:lang w:val="pt-PT" w:eastAsia="en-US" w:bidi="ar-SA"/>
      </w:rPr>
    </w:lvl>
    <w:lvl w:ilvl="7" w:tplc="5E6E1FF6">
      <w:numFmt w:val="bullet"/>
      <w:lvlText w:val="•"/>
      <w:lvlJc w:val="left"/>
      <w:pPr>
        <w:ind w:left="3385" w:hanging="128"/>
      </w:pPr>
      <w:rPr>
        <w:rFonts w:hint="default"/>
        <w:lang w:val="pt-PT" w:eastAsia="en-US" w:bidi="ar-SA"/>
      </w:rPr>
    </w:lvl>
    <w:lvl w:ilvl="8" w:tplc="8DA6C548">
      <w:numFmt w:val="bullet"/>
      <w:lvlText w:val="•"/>
      <w:lvlJc w:val="left"/>
      <w:pPr>
        <w:ind w:left="3854" w:hanging="128"/>
      </w:pPr>
      <w:rPr>
        <w:rFonts w:hint="default"/>
        <w:lang w:val="pt-PT" w:eastAsia="en-US" w:bidi="ar-SA"/>
      </w:rPr>
    </w:lvl>
  </w:abstractNum>
  <w:abstractNum w:abstractNumId="34" w15:restartNumberingAfterBreak="0">
    <w:nsid w:val="52CD4717"/>
    <w:multiLevelType w:val="hybridMultilevel"/>
    <w:tmpl w:val="056421A8"/>
    <w:lvl w:ilvl="0" w:tplc="0416000F">
      <w:start w:val="1"/>
      <w:numFmt w:val="decimal"/>
      <w:lvlText w:val="%1."/>
      <w:lvlJc w:val="left"/>
      <w:pPr>
        <w:ind w:left="796" w:hanging="360"/>
      </w:pPr>
    </w:lvl>
    <w:lvl w:ilvl="1" w:tplc="04160019" w:tentative="1">
      <w:start w:val="1"/>
      <w:numFmt w:val="lowerLetter"/>
      <w:lvlText w:val="%2."/>
      <w:lvlJc w:val="left"/>
      <w:pPr>
        <w:ind w:left="1516" w:hanging="360"/>
      </w:pPr>
    </w:lvl>
    <w:lvl w:ilvl="2" w:tplc="0416001B" w:tentative="1">
      <w:start w:val="1"/>
      <w:numFmt w:val="lowerRoman"/>
      <w:lvlText w:val="%3."/>
      <w:lvlJc w:val="right"/>
      <w:pPr>
        <w:ind w:left="2236" w:hanging="180"/>
      </w:pPr>
    </w:lvl>
    <w:lvl w:ilvl="3" w:tplc="0416000F" w:tentative="1">
      <w:start w:val="1"/>
      <w:numFmt w:val="decimal"/>
      <w:lvlText w:val="%4."/>
      <w:lvlJc w:val="left"/>
      <w:pPr>
        <w:ind w:left="2956" w:hanging="360"/>
      </w:pPr>
    </w:lvl>
    <w:lvl w:ilvl="4" w:tplc="04160019" w:tentative="1">
      <w:start w:val="1"/>
      <w:numFmt w:val="lowerLetter"/>
      <w:lvlText w:val="%5."/>
      <w:lvlJc w:val="left"/>
      <w:pPr>
        <w:ind w:left="3676" w:hanging="360"/>
      </w:pPr>
    </w:lvl>
    <w:lvl w:ilvl="5" w:tplc="0416001B" w:tentative="1">
      <w:start w:val="1"/>
      <w:numFmt w:val="lowerRoman"/>
      <w:lvlText w:val="%6."/>
      <w:lvlJc w:val="right"/>
      <w:pPr>
        <w:ind w:left="4396" w:hanging="180"/>
      </w:pPr>
    </w:lvl>
    <w:lvl w:ilvl="6" w:tplc="0416000F" w:tentative="1">
      <w:start w:val="1"/>
      <w:numFmt w:val="decimal"/>
      <w:lvlText w:val="%7."/>
      <w:lvlJc w:val="left"/>
      <w:pPr>
        <w:ind w:left="5116" w:hanging="360"/>
      </w:pPr>
    </w:lvl>
    <w:lvl w:ilvl="7" w:tplc="04160019" w:tentative="1">
      <w:start w:val="1"/>
      <w:numFmt w:val="lowerLetter"/>
      <w:lvlText w:val="%8."/>
      <w:lvlJc w:val="left"/>
      <w:pPr>
        <w:ind w:left="5836" w:hanging="360"/>
      </w:pPr>
    </w:lvl>
    <w:lvl w:ilvl="8" w:tplc="0416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5" w15:restartNumberingAfterBreak="0">
    <w:nsid w:val="54004677"/>
    <w:multiLevelType w:val="hybridMultilevel"/>
    <w:tmpl w:val="4B3A8238"/>
    <w:lvl w:ilvl="0" w:tplc="FE720C1E">
      <w:numFmt w:val="bullet"/>
      <w:lvlText w:val=""/>
      <w:lvlJc w:val="left"/>
      <w:pPr>
        <w:ind w:left="108" w:hanging="221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82343C"/>
    <w:multiLevelType w:val="hybridMultilevel"/>
    <w:tmpl w:val="0DBC55E2"/>
    <w:lvl w:ilvl="0" w:tplc="FE720C1E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0F3C8B"/>
    <w:multiLevelType w:val="hybridMultilevel"/>
    <w:tmpl w:val="BCB61F64"/>
    <w:lvl w:ilvl="0" w:tplc="0416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9E2B32"/>
    <w:multiLevelType w:val="hybridMultilevel"/>
    <w:tmpl w:val="BC280384"/>
    <w:lvl w:ilvl="0" w:tplc="5F8AA77E">
      <w:numFmt w:val="bullet"/>
      <w:lvlText w:val=""/>
      <w:lvlJc w:val="left"/>
      <w:pPr>
        <w:ind w:left="107" w:hanging="372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41AE22D0">
      <w:numFmt w:val="bullet"/>
      <w:lvlText w:val="•"/>
      <w:lvlJc w:val="left"/>
      <w:pPr>
        <w:ind w:left="1049" w:hanging="372"/>
      </w:pPr>
      <w:rPr>
        <w:rFonts w:hint="default"/>
        <w:lang w:val="pt-PT" w:eastAsia="en-US" w:bidi="ar-SA"/>
      </w:rPr>
    </w:lvl>
    <w:lvl w:ilvl="2" w:tplc="11BA77EA">
      <w:numFmt w:val="bullet"/>
      <w:lvlText w:val="•"/>
      <w:lvlJc w:val="left"/>
      <w:pPr>
        <w:ind w:left="1999" w:hanging="372"/>
      </w:pPr>
      <w:rPr>
        <w:rFonts w:hint="default"/>
        <w:lang w:val="pt-PT" w:eastAsia="en-US" w:bidi="ar-SA"/>
      </w:rPr>
    </w:lvl>
    <w:lvl w:ilvl="3" w:tplc="D68C3654">
      <w:numFmt w:val="bullet"/>
      <w:lvlText w:val="•"/>
      <w:lvlJc w:val="left"/>
      <w:pPr>
        <w:ind w:left="2949" w:hanging="372"/>
      </w:pPr>
      <w:rPr>
        <w:rFonts w:hint="default"/>
        <w:lang w:val="pt-PT" w:eastAsia="en-US" w:bidi="ar-SA"/>
      </w:rPr>
    </w:lvl>
    <w:lvl w:ilvl="4" w:tplc="8D22FA1E">
      <w:numFmt w:val="bullet"/>
      <w:lvlText w:val="•"/>
      <w:lvlJc w:val="left"/>
      <w:pPr>
        <w:ind w:left="3899" w:hanging="372"/>
      </w:pPr>
      <w:rPr>
        <w:rFonts w:hint="default"/>
        <w:lang w:val="pt-PT" w:eastAsia="en-US" w:bidi="ar-SA"/>
      </w:rPr>
    </w:lvl>
    <w:lvl w:ilvl="5" w:tplc="DA50D2E4">
      <w:numFmt w:val="bullet"/>
      <w:lvlText w:val="•"/>
      <w:lvlJc w:val="left"/>
      <w:pPr>
        <w:ind w:left="4849" w:hanging="372"/>
      </w:pPr>
      <w:rPr>
        <w:rFonts w:hint="default"/>
        <w:lang w:val="pt-PT" w:eastAsia="en-US" w:bidi="ar-SA"/>
      </w:rPr>
    </w:lvl>
    <w:lvl w:ilvl="6" w:tplc="14DA4226">
      <w:numFmt w:val="bullet"/>
      <w:lvlText w:val="•"/>
      <w:lvlJc w:val="left"/>
      <w:pPr>
        <w:ind w:left="5798" w:hanging="372"/>
      </w:pPr>
      <w:rPr>
        <w:rFonts w:hint="default"/>
        <w:lang w:val="pt-PT" w:eastAsia="en-US" w:bidi="ar-SA"/>
      </w:rPr>
    </w:lvl>
    <w:lvl w:ilvl="7" w:tplc="3B9C2218">
      <w:numFmt w:val="bullet"/>
      <w:lvlText w:val="•"/>
      <w:lvlJc w:val="left"/>
      <w:pPr>
        <w:ind w:left="6748" w:hanging="372"/>
      </w:pPr>
      <w:rPr>
        <w:rFonts w:hint="default"/>
        <w:lang w:val="pt-PT" w:eastAsia="en-US" w:bidi="ar-SA"/>
      </w:rPr>
    </w:lvl>
    <w:lvl w:ilvl="8" w:tplc="7D046768">
      <w:numFmt w:val="bullet"/>
      <w:lvlText w:val="•"/>
      <w:lvlJc w:val="left"/>
      <w:pPr>
        <w:ind w:left="7698" w:hanging="372"/>
      </w:pPr>
      <w:rPr>
        <w:rFonts w:hint="default"/>
        <w:lang w:val="pt-PT" w:eastAsia="en-US" w:bidi="ar-SA"/>
      </w:rPr>
    </w:lvl>
  </w:abstractNum>
  <w:abstractNum w:abstractNumId="39" w15:restartNumberingAfterBreak="0">
    <w:nsid w:val="60A56A28"/>
    <w:multiLevelType w:val="hybridMultilevel"/>
    <w:tmpl w:val="945AC13A"/>
    <w:lvl w:ilvl="0" w:tplc="F3328B1C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0" w15:restartNumberingAfterBreak="0">
    <w:nsid w:val="60F01B5A"/>
    <w:multiLevelType w:val="hybridMultilevel"/>
    <w:tmpl w:val="B2AA9C66"/>
    <w:lvl w:ilvl="0" w:tplc="0416000D">
      <w:start w:val="1"/>
      <w:numFmt w:val="bullet"/>
      <w:lvlText w:val=""/>
      <w:lvlJc w:val="left"/>
      <w:pPr>
        <w:ind w:left="864" w:hanging="360"/>
      </w:pPr>
      <w:rPr>
        <w:rFonts w:ascii="Wingdings" w:hAnsi="Wingdings" w:hint="default"/>
        <w:w w:val="100"/>
        <w:sz w:val="22"/>
        <w:szCs w:val="22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1" w15:restartNumberingAfterBreak="0">
    <w:nsid w:val="642E174F"/>
    <w:multiLevelType w:val="hybridMultilevel"/>
    <w:tmpl w:val="D35AA874"/>
    <w:lvl w:ilvl="0" w:tplc="1AD6FF96">
      <w:numFmt w:val="bullet"/>
      <w:lvlText w:val="-"/>
      <w:lvlJc w:val="left"/>
      <w:pPr>
        <w:ind w:left="129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B198C9E6">
      <w:numFmt w:val="bullet"/>
      <w:lvlText w:val="•"/>
      <w:lvlJc w:val="left"/>
      <w:pPr>
        <w:ind w:left="587" w:hanging="128"/>
      </w:pPr>
      <w:rPr>
        <w:rFonts w:hint="default"/>
        <w:lang w:val="pt-PT" w:eastAsia="en-US" w:bidi="ar-SA"/>
      </w:rPr>
    </w:lvl>
    <w:lvl w:ilvl="2" w:tplc="F15E4860">
      <w:numFmt w:val="bullet"/>
      <w:lvlText w:val="•"/>
      <w:lvlJc w:val="left"/>
      <w:pPr>
        <w:ind w:left="1054" w:hanging="128"/>
      </w:pPr>
      <w:rPr>
        <w:rFonts w:hint="default"/>
        <w:lang w:val="pt-PT" w:eastAsia="en-US" w:bidi="ar-SA"/>
      </w:rPr>
    </w:lvl>
    <w:lvl w:ilvl="3" w:tplc="07D4CFE8">
      <w:numFmt w:val="bullet"/>
      <w:lvlText w:val="•"/>
      <w:lvlJc w:val="left"/>
      <w:pPr>
        <w:ind w:left="1521" w:hanging="128"/>
      </w:pPr>
      <w:rPr>
        <w:rFonts w:hint="default"/>
        <w:lang w:val="pt-PT" w:eastAsia="en-US" w:bidi="ar-SA"/>
      </w:rPr>
    </w:lvl>
    <w:lvl w:ilvl="4" w:tplc="728833E0">
      <w:numFmt w:val="bullet"/>
      <w:lvlText w:val="•"/>
      <w:lvlJc w:val="left"/>
      <w:pPr>
        <w:ind w:left="1989" w:hanging="128"/>
      </w:pPr>
      <w:rPr>
        <w:rFonts w:hint="default"/>
        <w:lang w:val="pt-PT" w:eastAsia="en-US" w:bidi="ar-SA"/>
      </w:rPr>
    </w:lvl>
    <w:lvl w:ilvl="5" w:tplc="70A264C6">
      <w:numFmt w:val="bullet"/>
      <w:lvlText w:val="•"/>
      <w:lvlJc w:val="left"/>
      <w:pPr>
        <w:ind w:left="2456" w:hanging="128"/>
      </w:pPr>
      <w:rPr>
        <w:rFonts w:hint="default"/>
        <w:lang w:val="pt-PT" w:eastAsia="en-US" w:bidi="ar-SA"/>
      </w:rPr>
    </w:lvl>
    <w:lvl w:ilvl="6" w:tplc="73D4175C">
      <w:numFmt w:val="bullet"/>
      <w:lvlText w:val="•"/>
      <w:lvlJc w:val="left"/>
      <w:pPr>
        <w:ind w:left="2923" w:hanging="128"/>
      </w:pPr>
      <w:rPr>
        <w:rFonts w:hint="default"/>
        <w:lang w:val="pt-PT" w:eastAsia="en-US" w:bidi="ar-SA"/>
      </w:rPr>
    </w:lvl>
    <w:lvl w:ilvl="7" w:tplc="7340C220">
      <w:numFmt w:val="bullet"/>
      <w:lvlText w:val="•"/>
      <w:lvlJc w:val="left"/>
      <w:pPr>
        <w:ind w:left="3391" w:hanging="128"/>
      </w:pPr>
      <w:rPr>
        <w:rFonts w:hint="default"/>
        <w:lang w:val="pt-PT" w:eastAsia="en-US" w:bidi="ar-SA"/>
      </w:rPr>
    </w:lvl>
    <w:lvl w:ilvl="8" w:tplc="B9B4C364">
      <w:numFmt w:val="bullet"/>
      <w:lvlText w:val="•"/>
      <w:lvlJc w:val="left"/>
      <w:pPr>
        <w:ind w:left="3858" w:hanging="128"/>
      </w:pPr>
      <w:rPr>
        <w:rFonts w:hint="default"/>
        <w:lang w:val="pt-PT" w:eastAsia="en-US" w:bidi="ar-SA"/>
      </w:rPr>
    </w:lvl>
  </w:abstractNum>
  <w:abstractNum w:abstractNumId="42" w15:restartNumberingAfterBreak="0">
    <w:nsid w:val="645302FD"/>
    <w:multiLevelType w:val="hybridMultilevel"/>
    <w:tmpl w:val="4FB43060"/>
    <w:lvl w:ilvl="0" w:tplc="F3328B1C">
      <w:numFmt w:val="bullet"/>
      <w:lvlText w:val="-"/>
      <w:lvlJc w:val="left"/>
      <w:pPr>
        <w:ind w:left="479" w:hanging="3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574673F2">
      <w:numFmt w:val="bullet"/>
      <w:lvlText w:val="•"/>
      <w:lvlJc w:val="left"/>
      <w:pPr>
        <w:ind w:left="1387" w:hanging="372"/>
      </w:pPr>
      <w:rPr>
        <w:rFonts w:hint="default"/>
        <w:lang w:val="pt-PT" w:eastAsia="en-US" w:bidi="ar-SA"/>
      </w:rPr>
    </w:lvl>
    <w:lvl w:ilvl="2" w:tplc="AFBC3EB4">
      <w:numFmt w:val="bullet"/>
      <w:lvlText w:val="•"/>
      <w:lvlJc w:val="left"/>
      <w:pPr>
        <w:ind w:left="2294" w:hanging="372"/>
      </w:pPr>
      <w:rPr>
        <w:rFonts w:hint="default"/>
        <w:lang w:val="pt-PT" w:eastAsia="en-US" w:bidi="ar-SA"/>
      </w:rPr>
    </w:lvl>
    <w:lvl w:ilvl="3" w:tplc="FB28CF8A">
      <w:numFmt w:val="bullet"/>
      <w:lvlText w:val="•"/>
      <w:lvlJc w:val="left"/>
      <w:pPr>
        <w:ind w:left="3202" w:hanging="372"/>
      </w:pPr>
      <w:rPr>
        <w:rFonts w:hint="default"/>
        <w:lang w:val="pt-PT" w:eastAsia="en-US" w:bidi="ar-SA"/>
      </w:rPr>
    </w:lvl>
    <w:lvl w:ilvl="4" w:tplc="62D02900">
      <w:numFmt w:val="bullet"/>
      <w:lvlText w:val="•"/>
      <w:lvlJc w:val="left"/>
      <w:pPr>
        <w:ind w:left="4109" w:hanging="372"/>
      </w:pPr>
      <w:rPr>
        <w:rFonts w:hint="default"/>
        <w:lang w:val="pt-PT" w:eastAsia="en-US" w:bidi="ar-SA"/>
      </w:rPr>
    </w:lvl>
    <w:lvl w:ilvl="5" w:tplc="33360DD8">
      <w:numFmt w:val="bullet"/>
      <w:lvlText w:val="•"/>
      <w:lvlJc w:val="left"/>
      <w:pPr>
        <w:ind w:left="5017" w:hanging="372"/>
      </w:pPr>
      <w:rPr>
        <w:rFonts w:hint="default"/>
        <w:lang w:val="pt-PT" w:eastAsia="en-US" w:bidi="ar-SA"/>
      </w:rPr>
    </w:lvl>
    <w:lvl w:ilvl="6" w:tplc="7FE88712">
      <w:numFmt w:val="bullet"/>
      <w:lvlText w:val="•"/>
      <w:lvlJc w:val="left"/>
      <w:pPr>
        <w:ind w:left="5924" w:hanging="372"/>
      </w:pPr>
      <w:rPr>
        <w:rFonts w:hint="default"/>
        <w:lang w:val="pt-PT" w:eastAsia="en-US" w:bidi="ar-SA"/>
      </w:rPr>
    </w:lvl>
    <w:lvl w:ilvl="7" w:tplc="4BAC6166">
      <w:numFmt w:val="bullet"/>
      <w:lvlText w:val="•"/>
      <w:lvlJc w:val="left"/>
      <w:pPr>
        <w:ind w:left="6831" w:hanging="372"/>
      </w:pPr>
      <w:rPr>
        <w:rFonts w:hint="default"/>
        <w:lang w:val="pt-PT" w:eastAsia="en-US" w:bidi="ar-SA"/>
      </w:rPr>
    </w:lvl>
    <w:lvl w:ilvl="8" w:tplc="E246589E">
      <w:numFmt w:val="bullet"/>
      <w:lvlText w:val="•"/>
      <w:lvlJc w:val="left"/>
      <w:pPr>
        <w:ind w:left="7739" w:hanging="372"/>
      </w:pPr>
      <w:rPr>
        <w:rFonts w:hint="default"/>
        <w:lang w:val="pt-PT" w:eastAsia="en-US" w:bidi="ar-SA"/>
      </w:rPr>
    </w:lvl>
  </w:abstractNum>
  <w:abstractNum w:abstractNumId="43" w15:restartNumberingAfterBreak="0">
    <w:nsid w:val="6F8B0031"/>
    <w:multiLevelType w:val="hybridMultilevel"/>
    <w:tmpl w:val="CE308FBC"/>
    <w:lvl w:ilvl="0" w:tplc="B5F60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A3774B"/>
    <w:multiLevelType w:val="hybridMultilevel"/>
    <w:tmpl w:val="EAE016A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034962"/>
    <w:multiLevelType w:val="hybridMultilevel"/>
    <w:tmpl w:val="EE9C593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F91283"/>
    <w:multiLevelType w:val="hybridMultilevel"/>
    <w:tmpl w:val="BE9C06F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10305C"/>
    <w:multiLevelType w:val="hybridMultilevel"/>
    <w:tmpl w:val="F5D8FDF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6C42FC"/>
    <w:multiLevelType w:val="hybridMultilevel"/>
    <w:tmpl w:val="DDD6DE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6C6583"/>
    <w:multiLevelType w:val="hybridMultilevel"/>
    <w:tmpl w:val="32CE6D70"/>
    <w:lvl w:ilvl="0" w:tplc="B5F60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A2A00D7"/>
    <w:multiLevelType w:val="hybridMultilevel"/>
    <w:tmpl w:val="C10A146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947235">
    <w:abstractNumId w:val="10"/>
  </w:num>
  <w:num w:numId="2" w16cid:durableId="568617706">
    <w:abstractNumId w:val="25"/>
  </w:num>
  <w:num w:numId="3" w16cid:durableId="876937410">
    <w:abstractNumId w:val="14"/>
  </w:num>
  <w:num w:numId="4" w16cid:durableId="881941123">
    <w:abstractNumId w:val="47"/>
  </w:num>
  <w:num w:numId="5" w16cid:durableId="1006633394">
    <w:abstractNumId w:val="27"/>
  </w:num>
  <w:num w:numId="6" w16cid:durableId="1039158812">
    <w:abstractNumId w:val="30"/>
  </w:num>
  <w:num w:numId="7" w16cid:durableId="2118940079">
    <w:abstractNumId w:val="15"/>
  </w:num>
  <w:num w:numId="8" w16cid:durableId="605965654">
    <w:abstractNumId w:val="17"/>
  </w:num>
  <w:num w:numId="9" w16cid:durableId="1179614627">
    <w:abstractNumId w:val="11"/>
  </w:num>
  <w:num w:numId="10" w16cid:durableId="527573584">
    <w:abstractNumId w:val="7"/>
  </w:num>
  <w:num w:numId="11" w16cid:durableId="1773159995">
    <w:abstractNumId w:val="49"/>
  </w:num>
  <w:num w:numId="12" w16cid:durableId="804084289">
    <w:abstractNumId w:val="16"/>
  </w:num>
  <w:num w:numId="13" w16cid:durableId="319968410">
    <w:abstractNumId w:val="43"/>
  </w:num>
  <w:num w:numId="14" w16cid:durableId="476335339">
    <w:abstractNumId w:val="8"/>
  </w:num>
  <w:num w:numId="15" w16cid:durableId="1276400585">
    <w:abstractNumId w:val="41"/>
  </w:num>
  <w:num w:numId="16" w16cid:durableId="865950588">
    <w:abstractNumId w:val="33"/>
  </w:num>
  <w:num w:numId="17" w16cid:durableId="79764307">
    <w:abstractNumId w:val="38"/>
  </w:num>
  <w:num w:numId="18" w16cid:durableId="1533759489">
    <w:abstractNumId w:val="42"/>
  </w:num>
  <w:num w:numId="19" w16cid:durableId="220869712">
    <w:abstractNumId w:val="12"/>
  </w:num>
  <w:num w:numId="20" w16cid:durableId="1648124226">
    <w:abstractNumId w:val="46"/>
  </w:num>
  <w:num w:numId="21" w16cid:durableId="1263219854">
    <w:abstractNumId w:val="44"/>
  </w:num>
  <w:num w:numId="22" w16cid:durableId="83305783">
    <w:abstractNumId w:val="36"/>
  </w:num>
  <w:num w:numId="23" w16cid:durableId="404424910">
    <w:abstractNumId w:val="35"/>
  </w:num>
  <w:num w:numId="24" w16cid:durableId="1579024622">
    <w:abstractNumId w:val="40"/>
  </w:num>
  <w:num w:numId="25" w16cid:durableId="1060254030">
    <w:abstractNumId w:val="26"/>
  </w:num>
  <w:num w:numId="26" w16cid:durableId="598295425">
    <w:abstractNumId w:val="39"/>
  </w:num>
  <w:num w:numId="27" w16cid:durableId="518853483">
    <w:abstractNumId w:val="19"/>
  </w:num>
  <w:num w:numId="28" w16cid:durableId="1119256549">
    <w:abstractNumId w:val="20"/>
  </w:num>
  <w:num w:numId="29" w16cid:durableId="265119894">
    <w:abstractNumId w:val="13"/>
  </w:num>
  <w:num w:numId="30" w16cid:durableId="1065030421">
    <w:abstractNumId w:val="22"/>
  </w:num>
  <w:num w:numId="31" w16cid:durableId="1821923391">
    <w:abstractNumId w:val="23"/>
  </w:num>
  <w:num w:numId="32" w16cid:durableId="1486386823">
    <w:abstractNumId w:val="48"/>
  </w:num>
  <w:num w:numId="33" w16cid:durableId="1460225712">
    <w:abstractNumId w:val="24"/>
  </w:num>
  <w:num w:numId="34" w16cid:durableId="2105958538">
    <w:abstractNumId w:val="9"/>
  </w:num>
  <w:num w:numId="35" w16cid:durableId="665524127">
    <w:abstractNumId w:val="34"/>
  </w:num>
  <w:num w:numId="36" w16cid:durableId="2000308350">
    <w:abstractNumId w:val="21"/>
  </w:num>
  <w:num w:numId="37" w16cid:durableId="1114129266">
    <w:abstractNumId w:val="18"/>
  </w:num>
  <w:num w:numId="38" w16cid:durableId="1504080972">
    <w:abstractNumId w:val="29"/>
  </w:num>
  <w:num w:numId="39" w16cid:durableId="1988975941">
    <w:abstractNumId w:val="28"/>
  </w:num>
  <w:num w:numId="40" w16cid:durableId="1744327231">
    <w:abstractNumId w:val="45"/>
  </w:num>
  <w:num w:numId="41" w16cid:durableId="1507869315">
    <w:abstractNumId w:val="32"/>
  </w:num>
  <w:num w:numId="42" w16cid:durableId="1834101261">
    <w:abstractNumId w:val="50"/>
  </w:num>
  <w:num w:numId="43" w16cid:durableId="1480609098">
    <w:abstractNumId w:val="37"/>
  </w:num>
  <w:num w:numId="44" w16cid:durableId="353924676">
    <w:abstractNumId w:val="3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pt-PT" w:vendorID="64" w:dllVersion="0" w:nlCheck="1" w:checkStyle="0"/>
  <w:activeWritingStyle w:appName="MSWord" w:lang="pt-BR" w:vendorID="64" w:dllVersion="0" w:nlCheck="1" w:checkStyle="0"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172"/>
    <w:rsid w:val="00004358"/>
    <w:rsid w:val="00020B3F"/>
    <w:rsid w:val="00024445"/>
    <w:rsid w:val="00025B55"/>
    <w:rsid w:val="000306E7"/>
    <w:rsid w:val="000372FF"/>
    <w:rsid w:val="0004434F"/>
    <w:rsid w:val="00054907"/>
    <w:rsid w:val="00056D93"/>
    <w:rsid w:val="00057003"/>
    <w:rsid w:val="00063525"/>
    <w:rsid w:val="000661BD"/>
    <w:rsid w:val="00070172"/>
    <w:rsid w:val="000705C9"/>
    <w:rsid w:val="000715C0"/>
    <w:rsid w:val="0008783E"/>
    <w:rsid w:val="000909CC"/>
    <w:rsid w:val="0009150D"/>
    <w:rsid w:val="000C3690"/>
    <w:rsid w:val="000C4A7D"/>
    <w:rsid w:val="000D04FA"/>
    <w:rsid w:val="000E0C75"/>
    <w:rsid w:val="0011293E"/>
    <w:rsid w:val="00120345"/>
    <w:rsid w:val="00126733"/>
    <w:rsid w:val="00126953"/>
    <w:rsid w:val="00132C79"/>
    <w:rsid w:val="00133432"/>
    <w:rsid w:val="00142096"/>
    <w:rsid w:val="00147A3A"/>
    <w:rsid w:val="00164047"/>
    <w:rsid w:val="0016432F"/>
    <w:rsid w:val="00170327"/>
    <w:rsid w:val="001748FC"/>
    <w:rsid w:val="00176C32"/>
    <w:rsid w:val="0018134F"/>
    <w:rsid w:val="00183454"/>
    <w:rsid w:val="00186406"/>
    <w:rsid w:val="001C0467"/>
    <w:rsid w:val="001C40FC"/>
    <w:rsid w:val="001D2CED"/>
    <w:rsid w:val="001E267E"/>
    <w:rsid w:val="001F4189"/>
    <w:rsid w:val="00206D62"/>
    <w:rsid w:val="002118DD"/>
    <w:rsid w:val="00217EAD"/>
    <w:rsid w:val="00221B2B"/>
    <w:rsid w:val="002249B1"/>
    <w:rsid w:val="00230DA4"/>
    <w:rsid w:val="00230E8B"/>
    <w:rsid w:val="0023532F"/>
    <w:rsid w:val="00246A91"/>
    <w:rsid w:val="00250224"/>
    <w:rsid w:val="00266EF2"/>
    <w:rsid w:val="002772B8"/>
    <w:rsid w:val="002A30C1"/>
    <w:rsid w:val="002B19C7"/>
    <w:rsid w:val="002C15F6"/>
    <w:rsid w:val="002C34CD"/>
    <w:rsid w:val="002C7955"/>
    <w:rsid w:val="002D2D5B"/>
    <w:rsid w:val="002E1E08"/>
    <w:rsid w:val="002E61A1"/>
    <w:rsid w:val="002E6E7F"/>
    <w:rsid w:val="00305A4D"/>
    <w:rsid w:val="00311DDE"/>
    <w:rsid w:val="003146CA"/>
    <w:rsid w:val="003146FF"/>
    <w:rsid w:val="00323758"/>
    <w:rsid w:val="00327AC2"/>
    <w:rsid w:val="003306E7"/>
    <w:rsid w:val="00331F69"/>
    <w:rsid w:val="00335CEA"/>
    <w:rsid w:val="0033606E"/>
    <w:rsid w:val="003413D9"/>
    <w:rsid w:val="003454B0"/>
    <w:rsid w:val="003476C0"/>
    <w:rsid w:val="00355EBA"/>
    <w:rsid w:val="0037387A"/>
    <w:rsid w:val="00373970"/>
    <w:rsid w:val="00383CDA"/>
    <w:rsid w:val="00392D00"/>
    <w:rsid w:val="003940F4"/>
    <w:rsid w:val="003C2987"/>
    <w:rsid w:val="003C4593"/>
    <w:rsid w:val="003C4D12"/>
    <w:rsid w:val="003C6ED5"/>
    <w:rsid w:val="003D60AF"/>
    <w:rsid w:val="003E38D8"/>
    <w:rsid w:val="003F6679"/>
    <w:rsid w:val="004045E8"/>
    <w:rsid w:val="00404E6F"/>
    <w:rsid w:val="00415398"/>
    <w:rsid w:val="00421B50"/>
    <w:rsid w:val="00423D13"/>
    <w:rsid w:val="004452D6"/>
    <w:rsid w:val="00447CE8"/>
    <w:rsid w:val="004503D9"/>
    <w:rsid w:val="00455892"/>
    <w:rsid w:val="004636B6"/>
    <w:rsid w:val="00463EB6"/>
    <w:rsid w:val="00470274"/>
    <w:rsid w:val="004802D5"/>
    <w:rsid w:val="004B4442"/>
    <w:rsid w:val="004C15F1"/>
    <w:rsid w:val="004C1889"/>
    <w:rsid w:val="004D06D1"/>
    <w:rsid w:val="004D4212"/>
    <w:rsid w:val="004D4819"/>
    <w:rsid w:val="004E012A"/>
    <w:rsid w:val="004E03BB"/>
    <w:rsid w:val="004E3774"/>
    <w:rsid w:val="004F6247"/>
    <w:rsid w:val="005002F6"/>
    <w:rsid w:val="005024A5"/>
    <w:rsid w:val="0051193C"/>
    <w:rsid w:val="005136B1"/>
    <w:rsid w:val="00524FB6"/>
    <w:rsid w:val="005379D2"/>
    <w:rsid w:val="00540320"/>
    <w:rsid w:val="00540832"/>
    <w:rsid w:val="00555D1A"/>
    <w:rsid w:val="005606C4"/>
    <w:rsid w:val="0056222F"/>
    <w:rsid w:val="00566685"/>
    <w:rsid w:val="00570093"/>
    <w:rsid w:val="00570F2D"/>
    <w:rsid w:val="0057120E"/>
    <w:rsid w:val="00581ECC"/>
    <w:rsid w:val="005A38DE"/>
    <w:rsid w:val="005A71B3"/>
    <w:rsid w:val="005B3AD8"/>
    <w:rsid w:val="005C5D8B"/>
    <w:rsid w:val="005D539C"/>
    <w:rsid w:val="005E353A"/>
    <w:rsid w:val="005E47B0"/>
    <w:rsid w:val="005E769E"/>
    <w:rsid w:val="005F291A"/>
    <w:rsid w:val="005F4BE4"/>
    <w:rsid w:val="006110FD"/>
    <w:rsid w:val="006121D7"/>
    <w:rsid w:val="00620834"/>
    <w:rsid w:val="00626FCC"/>
    <w:rsid w:val="00647B38"/>
    <w:rsid w:val="00651528"/>
    <w:rsid w:val="00656AC0"/>
    <w:rsid w:val="00662954"/>
    <w:rsid w:val="00664737"/>
    <w:rsid w:val="00667C3D"/>
    <w:rsid w:val="00672B95"/>
    <w:rsid w:val="00677A43"/>
    <w:rsid w:val="00684613"/>
    <w:rsid w:val="00696E22"/>
    <w:rsid w:val="006A1866"/>
    <w:rsid w:val="006A7528"/>
    <w:rsid w:val="006B0947"/>
    <w:rsid w:val="006B49CF"/>
    <w:rsid w:val="006B65AD"/>
    <w:rsid w:val="006B6D46"/>
    <w:rsid w:val="006C7221"/>
    <w:rsid w:val="006E67D5"/>
    <w:rsid w:val="006F49E0"/>
    <w:rsid w:val="00703ECE"/>
    <w:rsid w:val="0070554D"/>
    <w:rsid w:val="00731134"/>
    <w:rsid w:val="00731369"/>
    <w:rsid w:val="0075500A"/>
    <w:rsid w:val="0076233A"/>
    <w:rsid w:val="00762555"/>
    <w:rsid w:val="00767DF7"/>
    <w:rsid w:val="007B2456"/>
    <w:rsid w:val="007B5C08"/>
    <w:rsid w:val="007D1ADB"/>
    <w:rsid w:val="007D318E"/>
    <w:rsid w:val="007E66BC"/>
    <w:rsid w:val="007F5B5F"/>
    <w:rsid w:val="007F6177"/>
    <w:rsid w:val="0080457C"/>
    <w:rsid w:val="00804A11"/>
    <w:rsid w:val="008052F1"/>
    <w:rsid w:val="00810194"/>
    <w:rsid w:val="00811781"/>
    <w:rsid w:val="00812785"/>
    <w:rsid w:val="00814FB3"/>
    <w:rsid w:val="008151A3"/>
    <w:rsid w:val="00815CF7"/>
    <w:rsid w:val="00824394"/>
    <w:rsid w:val="00825151"/>
    <w:rsid w:val="008263C6"/>
    <w:rsid w:val="00835946"/>
    <w:rsid w:val="00871889"/>
    <w:rsid w:val="0089064A"/>
    <w:rsid w:val="008939EF"/>
    <w:rsid w:val="008950F5"/>
    <w:rsid w:val="008A0E47"/>
    <w:rsid w:val="008B2FF2"/>
    <w:rsid w:val="008C3BAA"/>
    <w:rsid w:val="008C477C"/>
    <w:rsid w:val="008C5F9E"/>
    <w:rsid w:val="008C71EE"/>
    <w:rsid w:val="008E359A"/>
    <w:rsid w:val="008E363E"/>
    <w:rsid w:val="008E4C26"/>
    <w:rsid w:val="008F6FB1"/>
    <w:rsid w:val="00901820"/>
    <w:rsid w:val="00906352"/>
    <w:rsid w:val="00912FFC"/>
    <w:rsid w:val="009265A7"/>
    <w:rsid w:val="00927900"/>
    <w:rsid w:val="0093614C"/>
    <w:rsid w:val="0094290D"/>
    <w:rsid w:val="00943B86"/>
    <w:rsid w:val="009452FA"/>
    <w:rsid w:val="0095412C"/>
    <w:rsid w:val="00973C93"/>
    <w:rsid w:val="00974D1E"/>
    <w:rsid w:val="009B07B8"/>
    <w:rsid w:val="009B24CE"/>
    <w:rsid w:val="009B3D5A"/>
    <w:rsid w:val="009B6DE1"/>
    <w:rsid w:val="009C14F0"/>
    <w:rsid w:val="009C470E"/>
    <w:rsid w:val="009C5663"/>
    <w:rsid w:val="009C7BCA"/>
    <w:rsid w:val="009D25F8"/>
    <w:rsid w:val="009D2BF8"/>
    <w:rsid w:val="009D354C"/>
    <w:rsid w:val="009D6B37"/>
    <w:rsid w:val="009F2490"/>
    <w:rsid w:val="00A10987"/>
    <w:rsid w:val="00A12578"/>
    <w:rsid w:val="00A31050"/>
    <w:rsid w:val="00A369D4"/>
    <w:rsid w:val="00A50B38"/>
    <w:rsid w:val="00A63290"/>
    <w:rsid w:val="00A673E4"/>
    <w:rsid w:val="00A71A57"/>
    <w:rsid w:val="00A951BE"/>
    <w:rsid w:val="00AA2A20"/>
    <w:rsid w:val="00AA6CBE"/>
    <w:rsid w:val="00AC751E"/>
    <w:rsid w:val="00AD12CD"/>
    <w:rsid w:val="00AD39DC"/>
    <w:rsid w:val="00AE0DF4"/>
    <w:rsid w:val="00AE25FB"/>
    <w:rsid w:val="00AF253A"/>
    <w:rsid w:val="00B03061"/>
    <w:rsid w:val="00B148B1"/>
    <w:rsid w:val="00B1669C"/>
    <w:rsid w:val="00B27AD8"/>
    <w:rsid w:val="00B55A31"/>
    <w:rsid w:val="00B6066B"/>
    <w:rsid w:val="00B64C48"/>
    <w:rsid w:val="00B928A6"/>
    <w:rsid w:val="00B9384F"/>
    <w:rsid w:val="00BA4DEB"/>
    <w:rsid w:val="00BB34FD"/>
    <w:rsid w:val="00BB7676"/>
    <w:rsid w:val="00BC278F"/>
    <w:rsid w:val="00BD59BB"/>
    <w:rsid w:val="00BF17D2"/>
    <w:rsid w:val="00BF471D"/>
    <w:rsid w:val="00BF50F5"/>
    <w:rsid w:val="00C06C4C"/>
    <w:rsid w:val="00C07027"/>
    <w:rsid w:val="00C20AB3"/>
    <w:rsid w:val="00C22A4B"/>
    <w:rsid w:val="00C242E8"/>
    <w:rsid w:val="00C25EEA"/>
    <w:rsid w:val="00C3513D"/>
    <w:rsid w:val="00C409CE"/>
    <w:rsid w:val="00C41DFB"/>
    <w:rsid w:val="00C45465"/>
    <w:rsid w:val="00C5697A"/>
    <w:rsid w:val="00C722F1"/>
    <w:rsid w:val="00C734A6"/>
    <w:rsid w:val="00C80099"/>
    <w:rsid w:val="00C93F2A"/>
    <w:rsid w:val="00C9527B"/>
    <w:rsid w:val="00C96E43"/>
    <w:rsid w:val="00CA6026"/>
    <w:rsid w:val="00CC0D14"/>
    <w:rsid w:val="00CC1E96"/>
    <w:rsid w:val="00CC6BA8"/>
    <w:rsid w:val="00CE13B4"/>
    <w:rsid w:val="00CE1B3E"/>
    <w:rsid w:val="00CF06A1"/>
    <w:rsid w:val="00CF4215"/>
    <w:rsid w:val="00D07E39"/>
    <w:rsid w:val="00D10A96"/>
    <w:rsid w:val="00D21A34"/>
    <w:rsid w:val="00D26A7A"/>
    <w:rsid w:val="00D4100D"/>
    <w:rsid w:val="00D519B6"/>
    <w:rsid w:val="00D63868"/>
    <w:rsid w:val="00D706A6"/>
    <w:rsid w:val="00D813FA"/>
    <w:rsid w:val="00D81E02"/>
    <w:rsid w:val="00D91B37"/>
    <w:rsid w:val="00D96F44"/>
    <w:rsid w:val="00DA552A"/>
    <w:rsid w:val="00DB08FD"/>
    <w:rsid w:val="00DB5C16"/>
    <w:rsid w:val="00DC6937"/>
    <w:rsid w:val="00DC71F2"/>
    <w:rsid w:val="00DD71A1"/>
    <w:rsid w:val="00DE39F3"/>
    <w:rsid w:val="00DE588E"/>
    <w:rsid w:val="00DF108E"/>
    <w:rsid w:val="00DF4962"/>
    <w:rsid w:val="00DF73AE"/>
    <w:rsid w:val="00DF75E7"/>
    <w:rsid w:val="00DF7D85"/>
    <w:rsid w:val="00E33A73"/>
    <w:rsid w:val="00E40E59"/>
    <w:rsid w:val="00E43C04"/>
    <w:rsid w:val="00E640AB"/>
    <w:rsid w:val="00E66372"/>
    <w:rsid w:val="00E67E2F"/>
    <w:rsid w:val="00E71867"/>
    <w:rsid w:val="00E83F7C"/>
    <w:rsid w:val="00E95DF8"/>
    <w:rsid w:val="00EA393B"/>
    <w:rsid w:val="00EA3F7C"/>
    <w:rsid w:val="00EB563B"/>
    <w:rsid w:val="00EC1B76"/>
    <w:rsid w:val="00EC60B2"/>
    <w:rsid w:val="00EE59C7"/>
    <w:rsid w:val="00EE6447"/>
    <w:rsid w:val="00EF3236"/>
    <w:rsid w:val="00EF602C"/>
    <w:rsid w:val="00F003F1"/>
    <w:rsid w:val="00F03AB7"/>
    <w:rsid w:val="00F069E0"/>
    <w:rsid w:val="00F06D71"/>
    <w:rsid w:val="00F1401E"/>
    <w:rsid w:val="00F16B78"/>
    <w:rsid w:val="00F216DA"/>
    <w:rsid w:val="00F21881"/>
    <w:rsid w:val="00F47D50"/>
    <w:rsid w:val="00F5102D"/>
    <w:rsid w:val="00F71660"/>
    <w:rsid w:val="00F743E9"/>
    <w:rsid w:val="00F90770"/>
    <w:rsid w:val="00FA5470"/>
    <w:rsid w:val="00FA7A70"/>
    <w:rsid w:val="00FB70EA"/>
    <w:rsid w:val="00FD7302"/>
    <w:rsid w:val="00FD7EBD"/>
    <w:rsid w:val="00FE1145"/>
    <w:rsid w:val="00FE5F9E"/>
    <w:rsid w:val="00FF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C3521CE"/>
  <w15:docId w15:val="{7C331974-8590-4B31-99F0-D669A9C4B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2F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0372FF"/>
    <w:pPr>
      <w:keepNext/>
      <w:tabs>
        <w:tab w:val="num" w:pos="432"/>
      </w:tabs>
      <w:spacing w:before="120"/>
      <w:ind w:left="432" w:hanging="432"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qFormat/>
    <w:rsid w:val="000372FF"/>
    <w:pPr>
      <w:keepNext/>
      <w:tabs>
        <w:tab w:val="num" w:pos="576"/>
      </w:tabs>
      <w:spacing w:before="120"/>
      <w:ind w:left="576" w:hanging="576"/>
      <w:jc w:val="center"/>
      <w:outlineLvl w:val="1"/>
    </w:pPr>
    <w:rPr>
      <w:b/>
      <w:sz w:val="22"/>
      <w:szCs w:val="20"/>
    </w:rPr>
  </w:style>
  <w:style w:type="paragraph" w:styleId="Ttulo3">
    <w:name w:val="heading 3"/>
    <w:basedOn w:val="Normal"/>
    <w:next w:val="Normal"/>
    <w:qFormat/>
    <w:rsid w:val="000372FF"/>
    <w:pPr>
      <w:keepNext/>
      <w:tabs>
        <w:tab w:val="num" w:pos="720"/>
      </w:tabs>
      <w:ind w:left="720" w:hanging="720"/>
      <w:jc w:val="both"/>
      <w:outlineLvl w:val="2"/>
    </w:pPr>
    <w:rPr>
      <w:rFonts w:ascii="Arial" w:hAnsi="Arial" w:cs="Arial"/>
      <w:b/>
      <w:sz w:val="18"/>
    </w:rPr>
  </w:style>
  <w:style w:type="paragraph" w:styleId="Ttulo5">
    <w:name w:val="heading 5"/>
    <w:basedOn w:val="Normal"/>
    <w:next w:val="Normal"/>
    <w:qFormat/>
    <w:rsid w:val="000372FF"/>
    <w:pPr>
      <w:keepNext/>
      <w:jc w:val="both"/>
      <w:outlineLvl w:val="4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0372FF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0372FF"/>
    <w:rPr>
      <w:rFonts w:ascii="Symbol" w:hAnsi="Symbol"/>
      <w:sz w:val="20"/>
      <w:szCs w:val="20"/>
    </w:rPr>
  </w:style>
  <w:style w:type="character" w:customStyle="1" w:styleId="WW8Num2z1">
    <w:name w:val="WW8Num2z1"/>
    <w:rsid w:val="000372FF"/>
    <w:rPr>
      <w:rFonts w:ascii="Symbol" w:hAnsi="Symbol"/>
      <w:sz w:val="24"/>
      <w:szCs w:val="24"/>
    </w:rPr>
  </w:style>
  <w:style w:type="character" w:customStyle="1" w:styleId="WW8Num3z0">
    <w:name w:val="WW8Num3z0"/>
    <w:rsid w:val="000372FF"/>
    <w:rPr>
      <w:rFonts w:ascii="Symbol" w:hAnsi="Symbol"/>
      <w:sz w:val="24"/>
      <w:szCs w:val="24"/>
    </w:rPr>
  </w:style>
  <w:style w:type="character" w:customStyle="1" w:styleId="WW8Num3z1">
    <w:name w:val="WW8Num3z1"/>
    <w:rsid w:val="000372FF"/>
    <w:rPr>
      <w:rFonts w:ascii="Courier New" w:hAnsi="Courier New" w:cs="Courier New"/>
    </w:rPr>
  </w:style>
  <w:style w:type="character" w:customStyle="1" w:styleId="WW8Num3z2">
    <w:name w:val="WW8Num3z2"/>
    <w:rsid w:val="000372FF"/>
    <w:rPr>
      <w:rFonts w:ascii="Wingdings" w:hAnsi="Wingdings"/>
    </w:rPr>
  </w:style>
  <w:style w:type="character" w:customStyle="1" w:styleId="WW8Num3z3">
    <w:name w:val="WW8Num3z3"/>
    <w:rsid w:val="000372FF"/>
    <w:rPr>
      <w:rFonts w:ascii="Symbol" w:hAnsi="Symbol"/>
    </w:rPr>
  </w:style>
  <w:style w:type="character" w:customStyle="1" w:styleId="WW8Num4z0">
    <w:name w:val="WW8Num4z0"/>
    <w:rsid w:val="000372FF"/>
    <w:rPr>
      <w:rFonts w:ascii="Symbol" w:hAnsi="Symbol"/>
      <w:sz w:val="18"/>
      <w:szCs w:val="18"/>
    </w:rPr>
  </w:style>
  <w:style w:type="character" w:customStyle="1" w:styleId="WW8Num4z1">
    <w:name w:val="WW8Num4z1"/>
    <w:rsid w:val="000372FF"/>
    <w:rPr>
      <w:rFonts w:ascii="Courier New" w:hAnsi="Courier New" w:cs="Courier New"/>
    </w:rPr>
  </w:style>
  <w:style w:type="character" w:customStyle="1" w:styleId="WW8Num4z2">
    <w:name w:val="WW8Num4z2"/>
    <w:rsid w:val="000372FF"/>
    <w:rPr>
      <w:rFonts w:ascii="Wingdings" w:hAnsi="Wingdings"/>
    </w:rPr>
  </w:style>
  <w:style w:type="character" w:customStyle="1" w:styleId="WW8Num4z3">
    <w:name w:val="WW8Num4z3"/>
    <w:rsid w:val="000372FF"/>
    <w:rPr>
      <w:rFonts w:ascii="Symbol" w:hAnsi="Symbol"/>
    </w:rPr>
  </w:style>
  <w:style w:type="character" w:customStyle="1" w:styleId="Fontepargpadro1">
    <w:name w:val="Fonte parág. padrão1"/>
    <w:rsid w:val="000372FF"/>
  </w:style>
  <w:style w:type="character" w:styleId="nfase">
    <w:name w:val="Emphasis"/>
    <w:uiPriority w:val="20"/>
    <w:qFormat/>
    <w:rsid w:val="000372FF"/>
    <w:rPr>
      <w:i/>
      <w:iCs/>
    </w:rPr>
  </w:style>
  <w:style w:type="character" w:customStyle="1" w:styleId="WW-Absatz-Standardschriftart">
    <w:name w:val="WW-Absatz-Standardschriftart"/>
    <w:rsid w:val="000372FF"/>
  </w:style>
  <w:style w:type="character" w:styleId="Hyperlink">
    <w:name w:val="Hyperlink"/>
    <w:uiPriority w:val="99"/>
    <w:rsid w:val="000372FF"/>
    <w:rPr>
      <w:color w:val="000080"/>
      <w:u w:val="single"/>
    </w:rPr>
  </w:style>
  <w:style w:type="paragraph" w:customStyle="1" w:styleId="Ttulo10">
    <w:name w:val="Título1"/>
    <w:basedOn w:val="Normal"/>
    <w:next w:val="Corpodetexto"/>
    <w:rsid w:val="000372FF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rsid w:val="000372FF"/>
    <w:pPr>
      <w:jc w:val="both"/>
    </w:pPr>
    <w:rPr>
      <w:szCs w:val="20"/>
    </w:rPr>
  </w:style>
  <w:style w:type="paragraph" w:styleId="Lista">
    <w:name w:val="List"/>
    <w:basedOn w:val="Normal"/>
    <w:rsid w:val="000372FF"/>
    <w:pPr>
      <w:widowControl w:val="0"/>
      <w:ind w:left="283" w:hanging="283"/>
    </w:pPr>
    <w:rPr>
      <w:sz w:val="20"/>
      <w:szCs w:val="20"/>
    </w:rPr>
  </w:style>
  <w:style w:type="paragraph" w:customStyle="1" w:styleId="Legenda1">
    <w:name w:val="Legenda1"/>
    <w:basedOn w:val="Normal"/>
    <w:rsid w:val="000372FF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0372FF"/>
    <w:pPr>
      <w:suppressLineNumbers/>
    </w:pPr>
  </w:style>
  <w:style w:type="paragraph" w:customStyle="1" w:styleId="Corpodetexto21">
    <w:name w:val="Corpo de texto 21"/>
    <w:basedOn w:val="Normal"/>
    <w:rsid w:val="000372FF"/>
    <w:rPr>
      <w:sz w:val="18"/>
    </w:rPr>
  </w:style>
  <w:style w:type="paragraph" w:styleId="Recuodecorpodetexto">
    <w:name w:val="Body Text Indent"/>
    <w:basedOn w:val="Normal"/>
    <w:rsid w:val="000372FF"/>
    <w:pPr>
      <w:spacing w:after="120"/>
      <w:ind w:left="283"/>
    </w:pPr>
  </w:style>
  <w:style w:type="paragraph" w:styleId="Rodap">
    <w:name w:val="footer"/>
    <w:basedOn w:val="Normal"/>
    <w:link w:val="RodapChar"/>
    <w:uiPriority w:val="99"/>
    <w:rsid w:val="000372FF"/>
    <w:pPr>
      <w:tabs>
        <w:tab w:val="center" w:pos="4419"/>
        <w:tab w:val="right" w:pos="8838"/>
      </w:tabs>
      <w:overflowPunct w:val="0"/>
      <w:autoSpaceDE w:val="0"/>
      <w:textAlignment w:val="baseline"/>
    </w:pPr>
    <w:rPr>
      <w:sz w:val="20"/>
      <w:szCs w:val="20"/>
    </w:rPr>
  </w:style>
  <w:style w:type="paragraph" w:customStyle="1" w:styleId="Recuodecorpodetexto21">
    <w:name w:val="Recuo de corpo de texto 21"/>
    <w:basedOn w:val="Normal"/>
    <w:rsid w:val="000372FF"/>
    <w:pPr>
      <w:ind w:left="360"/>
      <w:jc w:val="both"/>
    </w:pPr>
    <w:rPr>
      <w:rFonts w:ascii="Century Gothic" w:hAnsi="Century Gothic"/>
    </w:rPr>
  </w:style>
  <w:style w:type="paragraph" w:styleId="NormalWeb">
    <w:name w:val="Normal (Web)"/>
    <w:basedOn w:val="Normal"/>
    <w:rsid w:val="000372FF"/>
    <w:pPr>
      <w:spacing w:before="100" w:after="100"/>
    </w:pPr>
    <w:rPr>
      <w:color w:val="000000"/>
    </w:rPr>
  </w:style>
  <w:style w:type="paragraph" w:customStyle="1" w:styleId="Contedodetabela">
    <w:name w:val="Conteúdo de tabela"/>
    <w:basedOn w:val="Normal"/>
    <w:rsid w:val="000372FF"/>
    <w:pPr>
      <w:suppressLineNumbers/>
    </w:pPr>
  </w:style>
  <w:style w:type="paragraph" w:customStyle="1" w:styleId="Ttulodetabela">
    <w:name w:val="Título de tabela"/>
    <w:basedOn w:val="Contedodetabela"/>
    <w:rsid w:val="000372FF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nhideWhenUsed/>
    <w:rsid w:val="008263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semiHidden/>
    <w:rsid w:val="008263C6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693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C6937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DC6937"/>
    <w:pPr>
      <w:suppressAutoHyphens w:val="0"/>
      <w:ind w:left="720"/>
      <w:contextualSpacing/>
    </w:pPr>
    <w:rPr>
      <w:rFonts w:eastAsia="SimSun"/>
      <w:lang w:eastAsia="zh-CN"/>
    </w:rPr>
  </w:style>
  <w:style w:type="character" w:customStyle="1" w:styleId="RodapChar">
    <w:name w:val="Rodapé Char"/>
    <w:link w:val="Rodap"/>
    <w:uiPriority w:val="99"/>
    <w:rsid w:val="009B24CE"/>
    <w:rPr>
      <w:lang w:eastAsia="ar-SA"/>
    </w:rPr>
  </w:style>
  <w:style w:type="character" w:styleId="Forte">
    <w:name w:val="Strong"/>
    <w:uiPriority w:val="22"/>
    <w:qFormat/>
    <w:rsid w:val="002249B1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1C0467"/>
    <w:rPr>
      <w:color w:val="800080" w:themeColor="followed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415398"/>
    <w:rPr>
      <w:color w:val="80808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3513D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7F5B5F"/>
    <w:pPr>
      <w:widowControl w:val="0"/>
      <w:suppressAutoHyphens w:val="0"/>
      <w:autoSpaceDE w:val="0"/>
      <w:autoSpaceDN w:val="0"/>
    </w:pPr>
    <w:rPr>
      <w:sz w:val="22"/>
      <w:szCs w:val="22"/>
      <w:lang w:val="pt-PT" w:eastAsia="en-US"/>
    </w:rPr>
  </w:style>
  <w:style w:type="table" w:styleId="Tabelacomgrade">
    <w:name w:val="Table Grid"/>
    <w:basedOn w:val="Tabelanormal"/>
    <w:uiPriority w:val="59"/>
    <w:rsid w:val="000C4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B70E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024A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672B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86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29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POP%20modelo%20padr&#227;o%20202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884F07881441DA86247E10BF53D2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E84193-D643-4D2F-B5B8-73ACFF0149F5}"/>
      </w:docPartPr>
      <w:docPartBody>
        <w:p w:rsidR="00860B42" w:rsidRDefault="004B27B1" w:rsidP="004B27B1">
          <w:pPr>
            <w:pStyle w:val="1A884F07881441DA86247E10BF53D20D"/>
          </w:pPr>
          <w:r w:rsidRPr="00D27651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783C0166ECC842519CD73F7BCD0BA4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C9BEF8-7638-4604-8989-B1A8C6FC5921}"/>
      </w:docPartPr>
      <w:docPartBody>
        <w:p w:rsidR="00860B42" w:rsidRDefault="004B27B1" w:rsidP="004B27B1">
          <w:pPr>
            <w:pStyle w:val="783C0166ECC842519CD73F7BCD0BA4E7"/>
          </w:pPr>
          <w:r w:rsidRPr="00D27651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Liberation Sans">
    <w:charset w:val="00"/>
    <w:family w:val="swiss"/>
    <w:pitch w:val="variable"/>
    <w:sig w:usb0="A00002AF" w:usb1="500078FB" w:usb2="00000000" w:usb3="00000000" w:csb0="000000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78A2"/>
    <w:rsid w:val="00023FC6"/>
    <w:rsid w:val="000278A2"/>
    <w:rsid w:val="000F5386"/>
    <w:rsid w:val="00101EA1"/>
    <w:rsid w:val="00243B68"/>
    <w:rsid w:val="002F4582"/>
    <w:rsid w:val="00332BC3"/>
    <w:rsid w:val="00355A5E"/>
    <w:rsid w:val="00374F85"/>
    <w:rsid w:val="004B27B1"/>
    <w:rsid w:val="00522321"/>
    <w:rsid w:val="005442D4"/>
    <w:rsid w:val="00605004"/>
    <w:rsid w:val="00860B42"/>
    <w:rsid w:val="00912B73"/>
    <w:rsid w:val="00946EA7"/>
    <w:rsid w:val="00984E82"/>
    <w:rsid w:val="009859F6"/>
    <w:rsid w:val="00B23532"/>
    <w:rsid w:val="00BD09C9"/>
    <w:rsid w:val="00CA1D4E"/>
    <w:rsid w:val="00DA477B"/>
    <w:rsid w:val="00E349DD"/>
    <w:rsid w:val="00E4422B"/>
    <w:rsid w:val="00F1176A"/>
    <w:rsid w:val="00F6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B7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B27B1"/>
    <w:rPr>
      <w:color w:val="808080"/>
    </w:rPr>
  </w:style>
  <w:style w:type="paragraph" w:customStyle="1" w:styleId="1A884F07881441DA86247E10BF53D20D">
    <w:name w:val="1A884F07881441DA86247E10BF53D20D"/>
    <w:rsid w:val="004B27B1"/>
    <w:pPr>
      <w:spacing w:after="160" w:line="259" w:lineRule="auto"/>
    </w:pPr>
    <w:rPr>
      <w:kern w:val="2"/>
      <w14:ligatures w14:val="standardContextual"/>
    </w:rPr>
  </w:style>
  <w:style w:type="paragraph" w:customStyle="1" w:styleId="783C0166ECC842519CD73F7BCD0BA4E7">
    <w:name w:val="783C0166ECC842519CD73F7BCD0BA4E7"/>
    <w:rsid w:val="004B27B1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87821-32CE-4F28-AA05-9B2C8F036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POP modelo padrão 2021</Template>
  <TotalTime>5748</TotalTime>
  <Pages>3</Pages>
  <Words>483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hinja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Andre Reis</cp:lastModifiedBy>
  <cp:revision>6</cp:revision>
  <cp:lastPrinted>2023-12-22T16:39:00Z</cp:lastPrinted>
  <dcterms:created xsi:type="dcterms:W3CDTF">2023-08-25T15:36:00Z</dcterms:created>
  <dcterms:modified xsi:type="dcterms:W3CDTF">2024-01-16T22:27:00Z</dcterms:modified>
</cp:coreProperties>
</file>